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12B5" w14:textId="6DC9EC00" w:rsidR="00D75EA7" w:rsidRPr="007017B6" w:rsidRDefault="00D75EA7">
      <w:pPr>
        <w:rPr>
          <w:rFonts w:ascii="Arial" w:hAnsi="Arial" w:cs="Arial"/>
        </w:rPr>
      </w:pPr>
    </w:p>
    <w:p w14:paraId="0B9407CF" w14:textId="0B66580E" w:rsidR="006C7571" w:rsidRPr="007017B6" w:rsidRDefault="006C7571" w:rsidP="006C7571">
      <w:pPr>
        <w:tabs>
          <w:tab w:val="left" w:pos="930"/>
        </w:tabs>
        <w:jc w:val="center"/>
        <w:rPr>
          <w:rFonts w:ascii="Arial" w:hAnsi="Arial" w:cs="Arial"/>
          <w:b/>
          <w:sz w:val="40"/>
          <w:szCs w:val="20"/>
        </w:rPr>
      </w:pPr>
      <w:r w:rsidRPr="007017B6">
        <w:rPr>
          <w:rFonts w:ascii="Arial" w:hAnsi="Arial" w:cs="Arial"/>
          <w:b/>
          <w:sz w:val="40"/>
          <w:szCs w:val="20"/>
        </w:rPr>
        <w:t>Obrazec 3</w:t>
      </w:r>
    </w:p>
    <w:p w14:paraId="6B25365F" w14:textId="1EC11FC5" w:rsidR="006C7571" w:rsidRPr="007017B6" w:rsidRDefault="006C7571" w:rsidP="006C7571">
      <w:pPr>
        <w:jc w:val="center"/>
        <w:rPr>
          <w:rFonts w:ascii="Arial" w:hAnsi="Arial" w:cs="Arial"/>
        </w:rPr>
      </w:pPr>
      <w:r w:rsidRPr="007017B6">
        <w:rPr>
          <w:rFonts w:ascii="Arial" w:hAnsi="Arial" w:cs="Arial"/>
        </w:rPr>
        <w:t>(podrobnejši podatki po partnerjih)</w:t>
      </w:r>
    </w:p>
    <w:p w14:paraId="5D8CA3F5" w14:textId="7CB74EDE" w:rsidR="006C7571" w:rsidRPr="007017B6" w:rsidRDefault="002E20FE">
      <w:pPr>
        <w:rPr>
          <w:rFonts w:ascii="Arial" w:hAnsi="Arial" w:cs="Arial"/>
          <w:b/>
          <w:bCs/>
          <w:sz w:val="24"/>
          <w:szCs w:val="24"/>
        </w:rPr>
      </w:pPr>
      <w:r w:rsidRPr="007017B6">
        <w:rPr>
          <w:rFonts w:ascii="Arial" w:hAnsi="Arial" w:cs="Arial"/>
          <w:b/>
          <w:bCs/>
          <w:sz w:val="24"/>
          <w:szCs w:val="24"/>
        </w:rPr>
        <w:t>PRIJAVITELJ</w:t>
      </w:r>
    </w:p>
    <w:tbl>
      <w:tblPr>
        <w:tblW w:w="9144" w:type="dxa"/>
        <w:tblInd w:w="-77" w:type="dxa"/>
        <w:tblLayout w:type="fixed"/>
        <w:tblCellMar>
          <w:left w:w="70" w:type="dxa"/>
          <w:right w:w="70" w:type="dxa"/>
        </w:tblCellMar>
        <w:tblLook w:val="0000" w:firstRow="0" w:lastRow="0" w:firstColumn="0" w:lastColumn="0" w:noHBand="0" w:noVBand="0"/>
      </w:tblPr>
      <w:tblGrid>
        <w:gridCol w:w="425"/>
        <w:gridCol w:w="2691"/>
        <w:gridCol w:w="425"/>
        <w:gridCol w:w="217"/>
        <w:gridCol w:w="776"/>
        <w:gridCol w:w="1562"/>
        <w:gridCol w:w="313"/>
        <w:gridCol w:w="393"/>
        <w:gridCol w:w="1420"/>
        <w:gridCol w:w="922"/>
      </w:tblGrid>
      <w:tr w:rsidR="002E20FE" w:rsidRPr="007017B6" w14:paraId="53BB77B0" w14:textId="77777777" w:rsidTr="007017B6">
        <w:trPr>
          <w:trHeight w:val="340"/>
        </w:trPr>
        <w:tc>
          <w:tcPr>
            <w:tcW w:w="91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0743EBD8" w14:textId="77777777" w:rsidR="002E20FE" w:rsidRPr="007017B6" w:rsidRDefault="002E20FE" w:rsidP="00844194">
            <w:pPr>
              <w:rPr>
                <w:rFonts w:ascii="Arial" w:hAnsi="Arial" w:cs="Arial"/>
              </w:rPr>
            </w:pPr>
            <w:r w:rsidRPr="007017B6">
              <w:rPr>
                <w:rFonts w:ascii="Arial" w:hAnsi="Arial" w:cs="Arial"/>
                <w:b/>
                <w:sz w:val="18"/>
                <w:szCs w:val="18"/>
              </w:rPr>
              <w:t>Osnovni podatki</w:t>
            </w:r>
          </w:p>
        </w:tc>
      </w:tr>
      <w:tr w:rsidR="002E20FE" w:rsidRPr="007017B6" w14:paraId="6FEB4947" w14:textId="77777777" w:rsidTr="007017B6">
        <w:tblPrEx>
          <w:tblCellMar>
            <w:left w:w="10" w:type="dxa"/>
            <w:right w:w="10" w:type="dxa"/>
          </w:tblCellMar>
        </w:tblPrEx>
        <w:trPr>
          <w:trHeight w:val="45"/>
        </w:trPr>
        <w:tc>
          <w:tcPr>
            <w:tcW w:w="3758" w:type="dxa"/>
            <w:gridSpan w:val="4"/>
            <w:vMerge w:val="restart"/>
            <w:tcBorders>
              <w:top w:val="single" w:sz="4" w:space="0" w:color="000000"/>
              <w:left w:val="single" w:sz="4" w:space="0" w:color="000000"/>
            </w:tcBorders>
            <w:shd w:val="clear" w:color="auto" w:fill="DBE5F1"/>
            <w:vAlign w:val="center"/>
          </w:tcPr>
          <w:p w14:paraId="0298997B" w14:textId="77777777" w:rsidR="002E20FE" w:rsidRPr="007017B6" w:rsidRDefault="002E20FE" w:rsidP="00844194">
            <w:pPr>
              <w:rPr>
                <w:rFonts w:ascii="Arial" w:hAnsi="Arial" w:cs="Arial"/>
                <w:b/>
                <w:sz w:val="20"/>
                <w:szCs w:val="20"/>
              </w:rPr>
            </w:pPr>
            <w:r w:rsidRPr="007017B6">
              <w:rPr>
                <w:rFonts w:ascii="Arial" w:hAnsi="Arial" w:cs="Arial"/>
                <w:b/>
                <w:sz w:val="18"/>
                <w:szCs w:val="18"/>
              </w:rPr>
              <w:t>Vloga</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344C2A0" w14:textId="39525D0F" w:rsidR="002E20FE" w:rsidRPr="007017B6" w:rsidRDefault="002E20FE" w:rsidP="00844194">
            <w:pPr>
              <w:jc w:val="center"/>
              <w:rPr>
                <w:rFonts w:ascii="Arial" w:hAnsi="Arial" w:cs="Arial"/>
              </w:rPr>
            </w:pPr>
            <w:r w:rsidRPr="007017B6">
              <w:rPr>
                <w:rFonts w:ascii="Arial" w:hAnsi="Arial" w:cs="Arial"/>
                <w:b/>
                <w:sz w:val="20"/>
                <w:szCs w:val="20"/>
              </w:rPr>
              <w:t>Prijavitelj (upravičenec)</w:t>
            </w:r>
          </w:p>
        </w:tc>
      </w:tr>
      <w:tr w:rsidR="002E20FE" w:rsidRPr="007017B6" w14:paraId="20CE3260" w14:textId="77777777" w:rsidTr="007017B6">
        <w:tblPrEx>
          <w:tblCellMar>
            <w:left w:w="10" w:type="dxa"/>
            <w:right w:w="10" w:type="dxa"/>
          </w:tblCellMar>
        </w:tblPrEx>
        <w:trPr>
          <w:trHeight w:val="144"/>
        </w:trPr>
        <w:tc>
          <w:tcPr>
            <w:tcW w:w="3758" w:type="dxa"/>
            <w:gridSpan w:val="4"/>
            <w:vMerge/>
            <w:tcBorders>
              <w:left w:val="single" w:sz="4" w:space="0" w:color="000000"/>
            </w:tcBorders>
            <w:shd w:val="clear" w:color="auto" w:fill="DBE5F1"/>
            <w:vAlign w:val="center"/>
          </w:tcPr>
          <w:p w14:paraId="30670F7C" w14:textId="77777777" w:rsidR="002E20FE" w:rsidRPr="007017B6" w:rsidRDefault="002E20FE" w:rsidP="00844194">
            <w:pPr>
              <w:snapToGrid w:val="0"/>
              <w:rPr>
                <w:rFonts w:ascii="Arial" w:hAnsi="Arial" w:cs="Arial"/>
                <w:b/>
                <w:sz w:val="18"/>
                <w:szCs w:val="18"/>
              </w:rPr>
            </w:pPr>
          </w:p>
        </w:tc>
        <w:tc>
          <w:tcPr>
            <w:tcW w:w="776" w:type="dxa"/>
            <w:tcBorders>
              <w:top w:val="single" w:sz="4" w:space="0" w:color="000000"/>
              <w:left w:val="single" w:sz="4" w:space="0" w:color="000000"/>
              <w:bottom w:val="single" w:sz="4" w:space="0" w:color="000000"/>
            </w:tcBorders>
            <w:shd w:val="clear" w:color="auto" w:fill="FFFFFF"/>
            <w:vAlign w:val="center"/>
          </w:tcPr>
          <w:p w14:paraId="7CC9CC74" w14:textId="77777777" w:rsidR="002E20FE" w:rsidRPr="007017B6" w:rsidRDefault="002E20FE" w:rsidP="00844194">
            <w:pPr>
              <w:jc w:val="center"/>
              <w:rPr>
                <w:rFonts w:ascii="Arial" w:hAnsi="Arial" w:cs="Arial"/>
                <w:b/>
                <w:sz w:val="16"/>
                <w:szCs w:val="16"/>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46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4B5781F" w14:textId="77777777" w:rsidR="002E20FE" w:rsidRPr="007017B6" w:rsidRDefault="002E20FE" w:rsidP="00844194">
            <w:pPr>
              <w:ind w:left="131" w:hanging="131"/>
              <w:rPr>
                <w:rFonts w:ascii="Arial" w:hAnsi="Arial" w:cs="Arial"/>
              </w:rPr>
            </w:pPr>
            <w:r w:rsidRPr="007017B6">
              <w:rPr>
                <w:rFonts w:ascii="Arial" w:hAnsi="Arial" w:cs="Arial"/>
                <w:b/>
                <w:sz w:val="16"/>
                <w:szCs w:val="16"/>
              </w:rPr>
              <w:t>Partner - Panožno podjetje</w:t>
            </w:r>
          </w:p>
        </w:tc>
      </w:tr>
      <w:tr w:rsidR="002E20FE" w:rsidRPr="007017B6" w14:paraId="20D2DB3E" w14:textId="77777777" w:rsidTr="007017B6">
        <w:tblPrEx>
          <w:tblCellMar>
            <w:left w:w="10" w:type="dxa"/>
            <w:right w:w="10" w:type="dxa"/>
          </w:tblCellMar>
        </w:tblPrEx>
        <w:trPr>
          <w:trHeight w:val="144"/>
        </w:trPr>
        <w:tc>
          <w:tcPr>
            <w:tcW w:w="3758" w:type="dxa"/>
            <w:gridSpan w:val="4"/>
            <w:vMerge/>
            <w:tcBorders>
              <w:left w:val="single" w:sz="4" w:space="0" w:color="000000"/>
            </w:tcBorders>
            <w:shd w:val="clear" w:color="auto" w:fill="DBE5F1"/>
            <w:vAlign w:val="center"/>
          </w:tcPr>
          <w:p w14:paraId="216F630B" w14:textId="77777777" w:rsidR="002E20FE" w:rsidRPr="007017B6" w:rsidRDefault="002E20FE" w:rsidP="00844194">
            <w:pPr>
              <w:snapToGrid w:val="0"/>
              <w:rPr>
                <w:rFonts w:ascii="Arial" w:hAnsi="Arial" w:cs="Arial"/>
                <w:b/>
                <w:sz w:val="18"/>
                <w:szCs w:val="18"/>
              </w:rPr>
            </w:pPr>
          </w:p>
        </w:tc>
        <w:tc>
          <w:tcPr>
            <w:tcW w:w="776" w:type="dxa"/>
            <w:tcBorders>
              <w:top w:val="single" w:sz="4" w:space="0" w:color="000000"/>
              <w:left w:val="single" w:sz="4" w:space="0" w:color="000000"/>
              <w:bottom w:val="single" w:sz="4" w:space="0" w:color="000000"/>
            </w:tcBorders>
            <w:shd w:val="clear" w:color="auto" w:fill="FFFFFF"/>
            <w:vAlign w:val="center"/>
          </w:tcPr>
          <w:p w14:paraId="4937727D" w14:textId="77777777" w:rsidR="002E20FE" w:rsidRPr="007017B6" w:rsidRDefault="002E20FE" w:rsidP="00844194">
            <w:pPr>
              <w:jc w:val="center"/>
              <w:rPr>
                <w:rFonts w:ascii="Arial" w:hAnsi="Arial" w:cs="Arial"/>
                <w:b/>
                <w:sz w:val="16"/>
                <w:szCs w:val="16"/>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46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F3008EA" w14:textId="77777777" w:rsidR="002E20FE" w:rsidRPr="007017B6" w:rsidRDefault="002E20FE" w:rsidP="00844194">
            <w:pPr>
              <w:ind w:left="131" w:hanging="131"/>
              <w:rPr>
                <w:rFonts w:ascii="Arial" w:hAnsi="Arial" w:cs="Arial"/>
              </w:rPr>
            </w:pPr>
            <w:r w:rsidRPr="007017B6">
              <w:rPr>
                <w:rFonts w:ascii="Arial" w:hAnsi="Arial" w:cs="Arial"/>
                <w:b/>
                <w:sz w:val="16"/>
                <w:szCs w:val="16"/>
              </w:rPr>
              <w:t>Drugi partner</w:t>
            </w:r>
          </w:p>
        </w:tc>
      </w:tr>
      <w:tr w:rsidR="002E20FE" w:rsidRPr="007017B6" w14:paraId="48924A63" w14:textId="77777777" w:rsidTr="007017B6">
        <w:tblPrEx>
          <w:tblCellMar>
            <w:left w:w="10" w:type="dxa"/>
            <w:right w:w="10" w:type="dxa"/>
          </w:tblCellMar>
        </w:tblPrEx>
        <w:trPr>
          <w:trHeight w:val="144"/>
        </w:trPr>
        <w:tc>
          <w:tcPr>
            <w:tcW w:w="3758" w:type="dxa"/>
            <w:gridSpan w:val="4"/>
            <w:vMerge/>
            <w:tcBorders>
              <w:left w:val="single" w:sz="4" w:space="0" w:color="000000"/>
              <w:bottom w:val="single" w:sz="4" w:space="0" w:color="000000"/>
            </w:tcBorders>
            <w:shd w:val="clear" w:color="auto" w:fill="DBE5F1"/>
            <w:vAlign w:val="center"/>
          </w:tcPr>
          <w:p w14:paraId="54319218" w14:textId="77777777" w:rsidR="002E20FE" w:rsidRPr="007017B6" w:rsidRDefault="002E20FE" w:rsidP="00844194">
            <w:pPr>
              <w:snapToGrid w:val="0"/>
              <w:rPr>
                <w:rFonts w:ascii="Arial" w:hAnsi="Arial" w:cs="Arial"/>
                <w:b/>
                <w:sz w:val="18"/>
                <w:szCs w:val="18"/>
              </w:rPr>
            </w:pPr>
          </w:p>
        </w:tc>
        <w:tc>
          <w:tcPr>
            <w:tcW w:w="776" w:type="dxa"/>
            <w:tcBorders>
              <w:top w:val="single" w:sz="4" w:space="0" w:color="000000"/>
              <w:left w:val="single" w:sz="4" w:space="0" w:color="000000"/>
              <w:bottom w:val="single" w:sz="4" w:space="0" w:color="000000"/>
            </w:tcBorders>
            <w:shd w:val="clear" w:color="auto" w:fill="FFFFFF"/>
            <w:vAlign w:val="center"/>
          </w:tcPr>
          <w:p w14:paraId="0CBE81E2" w14:textId="77777777" w:rsidR="002E20FE" w:rsidRPr="007017B6" w:rsidRDefault="002E20FE" w:rsidP="00844194">
            <w:pPr>
              <w:snapToGrid w:val="0"/>
              <w:jc w:val="center"/>
              <w:rPr>
                <w:rFonts w:ascii="Arial" w:hAnsi="Arial" w:cs="Arial"/>
                <w:sz w:val="18"/>
                <w:szCs w:val="18"/>
              </w:rPr>
            </w:pPr>
          </w:p>
        </w:tc>
        <w:tc>
          <w:tcPr>
            <w:tcW w:w="461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3896271" w14:textId="77777777" w:rsidR="002E20FE" w:rsidRPr="007017B6" w:rsidRDefault="002E20FE" w:rsidP="00844194">
            <w:pPr>
              <w:snapToGrid w:val="0"/>
              <w:ind w:left="131" w:hanging="131"/>
              <w:rPr>
                <w:rFonts w:ascii="Arial" w:hAnsi="Arial" w:cs="Arial"/>
                <w:b/>
                <w:sz w:val="16"/>
                <w:szCs w:val="16"/>
              </w:rPr>
            </w:pPr>
          </w:p>
        </w:tc>
      </w:tr>
      <w:tr w:rsidR="002E20FE" w:rsidRPr="007017B6" w14:paraId="19BCD7C0" w14:textId="77777777" w:rsidTr="007017B6">
        <w:tblPrEx>
          <w:tblCellMar>
            <w:left w:w="10" w:type="dxa"/>
            <w:right w:w="10" w:type="dxa"/>
          </w:tblCellMar>
        </w:tblPrEx>
        <w:trPr>
          <w:trHeight w:val="78"/>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2F3CA0CA" w14:textId="77777777" w:rsidR="002E20FE" w:rsidRPr="007017B6" w:rsidRDefault="002E20FE" w:rsidP="00844194">
            <w:pPr>
              <w:rPr>
                <w:rFonts w:ascii="Arial" w:hAnsi="Arial" w:cs="Arial"/>
                <w:sz w:val="18"/>
                <w:szCs w:val="20"/>
              </w:rPr>
            </w:pPr>
            <w:r w:rsidRPr="007017B6">
              <w:rPr>
                <w:rFonts w:ascii="Arial" w:hAnsi="Arial" w:cs="Arial"/>
                <w:sz w:val="18"/>
                <w:szCs w:val="18"/>
              </w:rPr>
              <w:t>Polni naziv organizacije</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3F143A5" w14:textId="77777777" w:rsidR="002E20FE" w:rsidRPr="007017B6" w:rsidRDefault="002E20FE" w:rsidP="00844194">
            <w:pPr>
              <w:snapToGrid w:val="0"/>
              <w:rPr>
                <w:rFonts w:ascii="Arial" w:hAnsi="Arial" w:cs="Arial"/>
                <w:sz w:val="18"/>
                <w:szCs w:val="20"/>
              </w:rPr>
            </w:pPr>
          </w:p>
        </w:tc>
      </w:tr>
      <w:tr w:rsidR="002E20FE" w:rsidRPr="007017B6" w14:paraId="0B6A7E15" w14:textId="77777777" w:rsidTr="007017B6">
        <w:tblPrEx>
          <w:tblCellMar>
            <w:left w:w="10" w:type="dxa"/>
            <w:right w:w="10" w:type="dxa"/>
          </w:tblCellMar>
        </w:tblPrEx>
        <w:trPr>
          <w:trHeight w:val="77"/>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7CADAD2C" w14:textId="77777777" w:rsidR="002E20FE" w:rsidRPr="007017B6" w:rsidRDefault="002E20FE" w:rsidP="00844194">
            <w:pPr>
              <w:rPr>
                <w:rFonts w:ascii="Arial" w:hAnsi="Arial" w:cs="Arial"/>
                <w:sz w:val="18"/>
                <w:szCs w:val="20"/>
              </w:rPr>
            </w:pPr>
            <w:r w:rsidRPr="007017B6">
              <w:rPr>
                <w:rFonts w:ascii="Arial" w:hAnsi="Arial" w:cs="Arial"/>
                <w:sz w:val="18"/>
                <w:szCs w:val="18"/>
              </w:rPr>
              <w:t>Skrajšani naziv organizacije</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DD97BAE" w14:textId="77777777" w:rsidR="002E20FE" w:rsidRPr="007017B6" w:rsidRDefault="002E20FE" w:rsidP="00844194">
            <w:pPr>
              <w:snapToGrid w:val="0"/>
              <w:rPr>
                <w:rFonts w:ascii="Arial" w:hAnsi="Arial" w:cs="Arial"/>
                <w:sz w:val="18"/>
                <w:szCs w:val="20"/>
              </w:rPr>
            </w:pPr>
          </w:p>
        </w:tc>
      </w:tr>
      <w:tr w:rsidR="002E20FE" w:rsidRPr="007017B6" w14:paraId="6CA61EBF" w14:textId="77777777" w:rsidTr="007017B6">
        <w:tblPrEx>
          <w:tblCellMar>
            <w:left w:w="10" w:type="dxa"/>
            <w:right w:w="10" w:type="dxa"/>
          </w:tblCellMar>
        </w:tblPrEx>
        <w:trPr>
          <w:trHeight w:val="114"/>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0F73A421" w14:textId="77777777" w:rsidR="002E20FE" w:rsidRPr="007017B6" w:rsidRDefault="002E20FE" w:rsidP="00844194">
            <w:pPr>
              <w:rPr>
                <w:rFonts w:ascii="Arial" w:hAnsi="Arial" w:cs="Arial"/>
                <w:sz w:val="18"/>
                <w:szCs w:val="20"/>
              </w:rPr>
            </w:pPr>
            <w:r w:rsidRPr="007017B6">
              <w:rPr>
                <w:rFonts w:ascii="Arial" w:hAnsi="Arial" w:cs="Arial"/>
                <w:sz w:val="18"/>
                <w:szCs w:val="18"/>
              </w:rPr>
              <w:t>Naslov</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26C37D0" w14:textId="77777777" w:rsidR="002E20FE" w:rsidRPr="007017B6" w:rsidRDefault="002E20FE" w:rsidP="00844194">
            <w:pPr>
              <w:snapToGrid w:val="0"/>
              <w:rPr>
                <w:rFonts w:ascii="Arial" w:hAnsi="Arial" w:cs="Arial"/>
                <w:sz w:val="18"/>
                <w:szCs w:val="20"/>
              </w:rPr>
            </w:pPr>
          </w:p>
        </w:tc>
      </w:tr>
      <w:tr w:rsidR="002E20FE" w:rsidRPr="007017B6" w14:paraId="065E779B" w14:textId="77777777" w:rsidTr="007017B6">
        <w:tblPrEx>
          <w:tblCellMar>
            <w:left w:w="10" w:type="dxa"/>
            <w:right w:w="10" w:type="dxa"/>
          </w:tblCellMar>
        </w:tblPrEx>
        <w:trPr>
          <w:trHeight w:val="77"/>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3BF66CB7" w14:textId="77777777" w:rsidR="002E20FE" w:rsidRPr="007017B6" w:rsidRDefault="002E20FE" w:rsidP="00844194">
            <w:pPr>
              <w:rPr>
                <w:rFonts w:ascii="Arial" w:hAnsi="Arial" w:cs="Arial"/>
                <w:sz w:val="18"/>
                <w:szCs w:val="20"/>
              </w:rPr>
            </w:pPr>
            <w:r w:rsidRPr="007017B6">
              <w:rPr>
                <w:rFonts w:ascii="Arial" w:hAnsi="Arial" w:cs="Arial"/>
                <w:sz w:val="18"/>
                <w:szCs w:val="18"/>
              </w:rPr>
              <w:t>Poštna številka in kraj</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7B56E89" w14:textId="77777777" w:rsidR="002E20FE" w:rsidRPr="007017B6" w:rsidRDefault="002E20FE" w:rsidP="00844194">
            <w:pPr>
              <w:snapToGrid w:val="0"/>
              <w:rPr>
                <w:rFonts w:ascii="Arial" w:hAnsi="Arial" w:cs="Arial"/>
                <w:sz w:val="18"/>
                <w:szCs w:val="20"/>
              </w:rPr>
            </w:pPr>
          </w:p>
        </w:tc>
      </w:tr>
      <w:tr w:rsidR="002E20FE" w:rsidRPr="007017B6" w14:paraId="2945FEA7" w14:textId="77777777" w:rsidTr="007017B6">
        <w:tblPrEx>
          <w:tblCellMar>
            <w:left w:w="10" w:type="dxa"/>
            <w:right w:w="10" w:type="dxa"/>
          </w:tblCellMar>
        </w:tblPrEx>
        <w:trPr>
          <w:trHeight w:val="77"/>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3EFF33C4" w14:textId="51A983AA" w:rsidR="002E20FE" w:rsidRPr="007017B6" w:rsidRDefault="002E20FE" w:rsidP="00844194">
            <w:pPr>
              <w:rPr>
                <w:rFonts w:ascii="Arial" w:hAnsi="Arial" w:cs="Arial"/>
                <w:sz w:val="18"/>
                <w:szCs w:val="20"/>
              </w:rPr>
            </w:pPr>
            <w:r w:rsidRPr="007017B6">
              <w:rPr>
                <w:rFonts w:ascii="Arial" w:hAnsi="Arial" w:cs="Arial"/>
                <w:sz w:val="18"/>
                <w:szCs w:val="18"/>
              </w:rPr>
              <w:t xml:space="preserve">Odgovorna oseba </w:t>
            </w:r>
            <w:r w:rsidR="001A7D9D" w:rsidRPr="007017B6">
              <w:rPr>
                <w:rFonts w:ascii="Arial" w:hAnsi="Arial" w:cs="Arial"/>
                <w:sz w:val="18"/>
                <w:szCs w:val="18"/>
              </w:rPr>
              <w:t>(naziv funkcije odgovorne osebe; npr. direktor)</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5F71BBFF" w14:textId="77777777" w:rsidR="002E20FE" w:rsidRPr="007017B6" w:rsidRDefault="002E20FE" w:rsidP="00844194">
            <w:pPr>
              <w:snapToGrid w:val="0"/>
              <w:rPr>
                <w:rFonts w:ascii="Arial" w:hAnsi="Arial" w:cs="Arial"/>
                <w:sz w:val="18"/>
                <w:szCs w:val="20"/>
              </w:rPr>
            </w:pPr>
          </w:p>
        </w:tc>
      </w:tr>
      <w:tr w:rsidR="002E20FE" w:rsidRPr="007017B6" w14:paraId="2C66A8DE" w14:textId="77777777" w:rsidTr="007017B6">
        <w:trPr>
          <w:trHeight w:val="77"/>
        </w:trPr>
        <w:tc>
          <w:tcPr>
            <w:tcW w:w="91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7D471E69" w14:textId="77777777" w:rsidR="002E20FE" w:rsidRPr="007017B6" w:rsidRDefault="002E20FE" w:rsidP="007017B6">
            <w:pPr>
              <w:jc w:val="both"/>
              <w:rPr>
                <w:rFonts w:ascii="Arial" w:hAnsi="Arial" w:cs="Arial"/>
              </w:rPr>
            </w:pPr>
            <w:r w:rsidRPr="007017B6">
              <w:rPr>
                <w:rFonts w:ascii="Arial" w:hAnsi="Arial" w:cs="Arial"/>
                <w:b/>
                <w:bCs/>
                <w:sz w:val="18"/>
                <w:szCs w:val="18"/>
              </w:rPr>
              <w:t xml:space="preserve">Kontaktna oseba, </w:t>
            </w:r>
            <w:r w:rsidRPr="007017B6">
              <w:rPr>
                <w:rFonts w:ascii="Arial" w:hAnsi="Arial" w:cs="Arial"/>
                <w:bCs/>
                <w:i/>
                <w:sz w:val="18"/>
                <w:szCs w:val="18"/>
              </w:rPr>
              <w:t>ki bo</w:t>
            </w:r>
            <w:r w:rsidRPr="007017B6">
              <w:rPr>
                <w:rFonts w:ascii="Arial" w:hAnsi="Arial" w:cs="Arial"/>
                <w:b/>
                <w:bCs/>
                <w:i/>
                <w:sz w:val="18"/>
                <w:szCs w:val="18"/>
              </w:rPr>
              <w:t xml:space="preserve"> </w:t>
            </w:r>
            <w:r w:rsidRPr="007017B6">
              <w:rPr>
                <w:rFonts w:ascii="Arial" w:hAnsi="Arial" w:cs="Arial"/>
                <w:bCs/>
                <w:i/>
                <w:sz w:val="18"/>
                <w:szCs w:val="18"/>
              </w:rPr>
              <w:t>določena za komuniciranje z ministrstvom in hkrati skrbnik pogodbe, ki jo v primeru uspešne kandidature na razpisu skleneta upravičenec in ministrstvo.</w:t>
            </w:r>
          </w:p>
        </w:tc>
      </w:tr>
      <w:tr w:rsidR="002E20FE" w:rsidRPr="007017B6" w14:paraId="59DB04E9" w14:textId="77777777" w:rsidTr="007017B6">
        <w:tblPrEx>
          <w:tblCellMar>
            <w:left w:w="10" w:type="dxa"/>
            <w:right w:w="10" w:type="dxa"/>
          </w:tblCellMar>
        </w:tblPrEx>
        <w:trPr>
          <w:trHeight w:val="77"/>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796916E6" w14:textId="77777777" w:rsidR="002E20FE" w:rsidRPr="007017B6" w:rsidRDefault="002E20FE" w:rsidP="00844194">
            <w:pPr>
              <w:rPr>
                <w:rFonts w:ascii="Arial" w:hAnsi="Arial" w:cs="Arial"/>
                <w:sz w:val="18"/>
                <w:szCs w:val="20"/>
              </w:rPr>
            </w:pPr>
            <w:r w:rsidRPr="007017B6">
              <w:rPr>
                <w:rFonts w:ascii="Arial" w:hAnsi="Arial" w:cs="Arial"/>
                <w:sz w:val="18"/>
                <w:szCs w:val="18"/>
              </w:rPr>
              <w:t>Ime in priimek</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FA075FB" w14:textId="77777777" w:rsidR="002E20FE" w:rsidRPr="007017B6" w:rsidRDefault="002E20FE" w:rsidP="00844194">
            <w:pPr>
              <w:snapToGrid w:val="0"/>
              <w:rPr>
                <w:rFonts w:ascii="Arial" w:hAnsi="Arial" w:cs="Arial"/>
                <w:sz w:val="18"/>
                <w:szCs w:val="20"/>
              </w:rPr>
            </w:pPr>
          </w:p>
        </w:tc>
      </w:tr>
      <w:tr w:rsidR="002E20FE" w:rsidRPr="007017B6" w14:paraId="1570A699" w14:textId="77777777" w:rsidTr="007017B6">
        <w:tblPrEx>
          <w:tblCellMar>
            <w:left w:w="10" w:type="dxa"/>
            <w:right w:w="10" w:type="dxa"/>
          </w:tblCellMar>
        </w:tblPrEx>
        <w:trPr>
          <w:trHeight w:val="77"/>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4258399C" w14:textId="77777777" w:rsidR="002E20FE" w:rsidRPr="007017B6" w:rsidRDefault="002E20FE" w:rsidP="00844194">
            <w:pPr>
              <w:rPr>
                <w:rFonts w:ascii="Arial" w:hAnsi="Arial" w:cs="Arial"/>
                <w:sz w:val="18"/>
                <w:szCs w:val="20"/>
              </w:rPr>
            </w:pPr>
            <w:r w:rsidRPr="007017B6">
              <w:rPr>
                <w:rFonts w:ascii="Arial" w:hAnsi="Arial" w:cs="Arial"/>
                <w:sz w:val="18"/>
                <w:szCs w:val="18"/>
              </w:rPr>
              <w:t>Vloga v organizaciji</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DA6DCC7" w14:textId="77777777" w:rsidR="002E20FE" w:rsidRPr="007017B6" w:rsidRDefault="002E20FE" w:rsidP="00844194">
            <w:pPr>
              <w:snapToGrid w:val="0"/>
              <w:rPr>
                <w:rFonts w:ascii="Arial" w:hAnsi="Arial" w:cs="Arial"/>
                <w:sz w:val="18"/>
                <w:szCs w:val="20"/>
              </w:rPr>
            </w:pPr>
          </w:p>
        </w:tc>
      </w:tr>
      <w:tr w:rsidR="002E20FE" w:rsidRPr="007017B6" w14:paraId="30C93B66" w14:textId="77777777" w:rsidTr="007017B6">
        <w:tblPrEx>
          <w:tblCellMar>
            <w:left w:w="10" w:type="dxa"/>
            <w:right w:w="10" w:type="dxa"/>
          </w:tblCellMar>
        </w:tblPrEx>
        <w:trPr>
          <w:trHeight w:val="77"/>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1DB3E911" w14:textId="77777777" w:rsidR="002E20FE" w:rsidRPr="007017B6" w:rsidRDefault="002E20FE" w:rsidP="00844194">
            <w:pPr>
              <w:rPr>
                <w:rFonts w:ascii="Arial" w:hAnsi="Arial" w:cs="Arial"/>
                <w:sz w:val="18"/>
                <w:szCs w:val="20"/>
              </w:rPr>
            </w:pPr>
            <w:r w:rsidRPr="007017B6">
              <w:rPr>
                <w:rFonts w:ascii="Arial" w:hAnsi="Arial" w:cs="Arial"/>
                <w:sz w:val="18"/>
                <w:szCs w:val="18"/>
              </w:rPr>
              <w:t>Telefon</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1A00EE78" w14:textId="77777777" w:rsidR="002E20FE" w:rsidRPr="007017B6" w:rsidRDefault="002E20FE" w:rsidP="00844194">
            <w:pPr>
              <w:snapToGrid w:val="0"/>
              <w:rPr>
                <w:rFonts w:ascii="Arial" w:hAnsi="Arial" w:cs="Arial"/>
                <w:sz w:val="18"/>
                <w:szCs w:val="20"/>
              </w:rPr>
            </w:pPr>
          </w:p>
        </w:tc>
      </w:tr>
      <w:tr w:rsidR="002E20FE" w:rsidRPr="007017B6" w14:paraId="2BBC6161" w14:textId="77777777" w:rsidTr="007017B6">
        <w:tblPrEx>
          <w:tblCellMar>
            <w:left w:w="10" w:type="dxa"/>
            <w:right w:w="10" w:type="dxa"/>
          </w:tblCellMar>
        </w:tblPrEx>
        <w:trPr>
          <w:trHeight w:val="77"/>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32F88EAC" w14:textId="77777777" w:rsidR="002E20FE" w:rsidRPr="007017B6" w:rsidRDefault="002E20FE" w:rsidP="00844194">
            <w:pPr>
              <w:rPr>
                <w:rFonts w:ascii="Arial" w:hAnsi="Arial" w:cs="Arial"/>
                <w:sz w:val="18"/>
                <w:szCs w:val="20"/>
              </w:rPr>
            </w:pPr>
            <w:r w:rsidRPr="007017B6">
              <w:rPr>
                <w:rFonts w:ascii="Arial" w:hAnsi="Arial" w:cs="Arial"/>
                <w:sz w:val="18"/>
                <w:szCs w:val="18"/>
              </w:rPr>
              <w:t>Naslov elektronske pošte</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0486356E" w14:textId="77777777" w:rsidR="002E20FE" w:rsidRPr="007017B6" w:rsidRDefault="002E20FE" w:rsidP="00844194">
            <w:pPr>
              <w:snapToGrid w:val="0"/>
              <w:rPr>
                <w:rFonts w:ascii="Arial" w:hAnsi="Arial" w:cs="Arial"/>
                <w:sz w:val="18"/>
                <w:szCs w:val="20"/>
              </w:rPr>
            </w:pPr>
          </w:p>
        </w:tc>
      </w:tr>
      <w:tr w:rsidR="002E20FE" w:rsidRPr="007017B6" w14:paraId="3E17F508" w14:textId="77777777" w:rsidTr="007017B6">
        <w:tblPrEx>
          <w:tblCellMar>
            <w:left w:w="10" w:type="dxa"/>
            <w:right w:w="10" w:type="dxa"/>
          </w:tblCellMar>
        </w:tblPrEx>
        <w:trPr>
          <w:trHeight w:val="77"/>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74F0845A" w14:textId="77777777" w:rsidR="002E20FE" w:rsidRPr="007017B6" w:rsidRDefault="002E20FE" w:rsidP="00844194">
            <w:pPr>
              <w:rPr>
                <w:rFonts w:ascii="Arial" w:hAnsi="Arial" w:cs="Arial"/>
                <w:sz w:val="18"/>
                <w:szCs w:val="20"/>
              </w:rPr>
            </w:pPr>
            <w:r w:rsidRPr="007017B6">
              <w:rPr>
                <w:rFonts w:ascii="Arial" w:hAnsi="Arial" w:cs="Arial"/>
                <w:sz w:val="18"/>
                <w:szCs w:val="18"/>
              </w:rPr>
              <w:t xml:space="preserve">Naslov za dostavo pošte (če različen od zgoraj navedenega) </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A1260CA" w14:textId="77777777" w:rsidR="002E20FE" w:rsidRPr="007017B6" w:rsidRDefault="002E20FE" w:rsidP="00844194">
            <w:pPr>
              <w:snapToGrid w:val="0"/>
              <w:rPr>
                <w:rFonts w:ascii="Arial" w:hAnsi="Arial" w:cs="Arial"/>
                <w:sz w:val="18"/>
                <w:szCs w:val="20"/>
              </w:rPr>
            </w:pPr>
          </w:p>
        </w:tc>
      </w:tr>
      <w:tr w:rsidR="002E20FE" w:rsidRPr="007017B6" w14:paraId="4137C47F" w14:textId="77777777" w:rsidTr="007017B6">
        <w:trPr>
          <w:trHeight w:val="340"/>
        </w:trPr>
        <w:tc>
          <w:tcPr>
            <w:tcW w:w="91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382010F8" w14:textId="77777777" w:rsidR="002E20FE" w:rsidRPr="007017B6" w:rsidRDefault="002E20FE" w:rsidP="00844194">
            <w:pPr>
              <w:rPr>
                <w:rFonts w:ascii="Arial" w:hAnsi="Arial" w:cs="Arial"/>
              </w:rPr>
            </w:pPr>
            <w:r w:rsidRPr="007017B6">
              <w:rPr>
                <w:rFonts w:ascii="Arial" w:hAnsi="Arial" w:cs="Arial"/>
                <w:b/>
                <w:sz w:val="18"/>
                <w:szCs w:val="18"/>
              </w:rPr>
              <w:t>Poslovni podatki</w:t>
            </w:r>
          </w:p>
        </w:tc>
      </w:tr>
      <w:tr w:rsidR="002E20FE" w:rsidRPr="007017B6" w14:paraId="746B8D7F" w14:textId="77777777" w:rsidTr="007017B6">
        <w:tblPrEx>
          <w:tblCellMar>
            <w:left w:w="10" w:type="dxa"/>
            <w:right w:w="10" w:type="dxa"/>
          </w:tblCellMar>
        </w:tblPrEx>
        <w:trPr>
          <w:trHeight w:val="77"/>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137A2424" w14:textId="77777777" w:rsidR="002E20FE" w:rsidRPr="007017B6" w:rsidRDefault="002E20FE" w:rsidP="00844194">
            <w:pPr>
              <w:rPr>
                <w:rFonts w:ascii="Arial" w:hAnsi="Arial" w:cs="Arial"/>
                <w:sz w:val="18"/>
                <w:szCs w:val="20"/>
              </w:rPr>
            </w:pPr>
            <w:r w:rsidRPr="007017B6">
              <w:rPr>
                <w:rFonts w:ascii="Arial" w:hAnsi="Arial" w:cs="Arial"/>
                <w:sz w:val="18"/>
                <w:szCs w:val="18"/>
              </w:rPr>
              <w:t>Matična številka</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FC9310D" w14:textId="77777777" w:rsidR="002E20FE" w:rsidRPr="007017B6" w:rsidRDefault="002E20FE" w:rsidP="00844194">
            <w:pPr>
              <w:snapToGrid w:val="0"/>
              <w:rPr>
                <w:rFonts w:ascii="Arial" w:hAnsi="Arial" w:cs="Arial"/>
                <w:sz w:val="18"/>
                <w:szCs w:val="20"/>
              </w:rPr>
            </w:pPr>
          </w:p>
        </w:tc>
      </w:tr>
      <w:tr w:rsidR="002E20FE" w:rsidRPr="007017B6" w14:paraId="6AF42AA3" w14:textId="77777777" w:rsidTr="007017B6">
        <w:tblPrEx>
          <w:tblCellMar>
            <w:left w:w="10" w:type="dxa"/>
            <w:right w:w="10" w:type="dxa"/>
          </w:tblCellMar>
        </w:tblPrEx>
        <w:trPr>
          <w:trHeight w:val="77"/>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5D202FCE" w14:textId="77777777" w:rsidR="002E20FE" w:rsidRPr="007017B6" w:rsidRDefault="002E20FE" w:rsidP="00844194">
            <w:pPr>
              <w:rPr>
                <w:rFonts w:ascii="Arial" w:hAnsi="Arial" w:cs="Arial"/>
                <w:sz w:val="18"/>
                <w:szCs w:val="20"/>
              </w:rPr>
            </w:pPr>
            <w:r w:rsidRPr="007017B6">
              <w:rPr>
                <w:rFonts w:ascii="Arial" w:hAnsi="Arial" w:cs="Arial"/>
                <w:sz w:val="18"/>
                <w:szCs w:val="18"/>
              </w:rPr>
              <w:t xml:space="preserve">Davčna številka </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6D6D69E" w14:textId="77777777" w:rsidR="002E20FE" w:rsidRPr="007017B6" w:rsidRDefault="002E20FE" w:rsidP="00844194">
            <w:pPr>
              <w:snapToGrid w:val="0"/>
              <w:rPr>
                <w:rFonts w:ascii="Arial" w:hAnsi="Arial" w:cs="Arial"/>
                <w:sz w:val="18"/>
                <w:szCs w:val="20"/>
              </w:rPr>
            </w:pPr>
          </w:p>
        </w:tc>
      </w:tr>
      <w:tr w:rsidR="002E20FE" w:rsidRPr="007017B6" w14:paraId="1D80E5AF" w14:textId="77777777" w:rsidTr="007017B6">
        <w:tblPrEx>
          <w:tblCellMar>
            <w:left w:w="10" w:type="dxa"/>
            <w:right w:w="10" w:type="dxa"/>
          </w:tblCellMar>
        </w:tblPrEx>
        <w:trPr>
          <w:trHeight w:val="77"/>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341494BE" w14:textId="77777777" w:rsidR="002E20FE" w:rsidRPr="007017B6" w:rsidRDefault="002E20FE" w:rsidP="00844194">
            <w:pPr>
              <w:rPr>
                <w:rFonts w:ascii="Arial" w:hAnsi="Arial" w:cs="Arial"/>
                <w:sz w:val="18"/>
                <w:szCs w:val="20"/>
              </w:rPr>
            </w:pPr>
            <w:r w:rsidRPr="007017B6">
              <w:rPr>
                <w:rFonts w:ascii="Arial" w:hAnsi="Arial" w:cs="Arial"/>
                <w:sz w:val="18"/>
                <w:szCs w:val="18"/>
              </w:rPr>
              <w:t>Pristojni davčni urad</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149B1BA9" w14:textId="77777777" w:rsidR="002E20FE" w:rsidRPr="007017B6" w:rsidRDefault="002E20FE" w:rsidP="00844194">
            <w:pPr>
              <w:snapToGrid w:val="0"/>
              <w:rPr>
                <w:rFonts w:ascii="Arial" w:hAnsi="Arial" w:cs="Arial"/>
                <w:sz w:val="18"/>
                <w:szCs w:val="20"/>
              </w:rPr>
            </w:pPr>
          </w:p>
        </w:tc>
      </w:tr>
      <w:tr w:rsidR="002E20FE" w:rsidRPr="007017B6" w14:paraId="037ABBBE" w14:textId="77777777" w:rsidTr="007017B6">
        <w:tblPrEx>
          <w:tblCellMar>
            <w:left w:w="10" w:type="dxa"/>
            <w:right w:w="10" w:type="dxa"/>
          </w:tblCellMar>
        </w:tblPrEx>
        <w:trPr>
          <w:trHeight w:val="340"/>
        </w:trPr>
        <w:tc>
          <w:tcPr>
            <w:tcW w:w="3758" w:type="dxa"/>
            <w:gridSpan w:val="4"/>
            <w:tcBorders>
              <w:top w:val="single" w:sz="4" w:space="0" w:color="000000"/>
              <w:left w:val="single" w:sz="4" w:space="0" w:color="000000"/>
              <w:bottom w:val="single" w:sz="4" w:space="0" w:color="000000"/>
            </w:tcBorders>
            <w:shd w:val="clear" w:color="auto" w:fill="DBE5F1"/>
          </w:tcPr>
          <w:p w14:paraId="74F82265" w14:textId="77777777" w:rsidR="002E20FE" w:rsidRPr="007017B6" w:rsidRDefault="002E20FE" w:rsidP="00844194">
            <w:pPr>
              <w:autoSpaceDE w:val="0"/>
              <w:rPr>
                <w:rFonts w:ascii="Arial" w:hAnsi="Arial" w:cs="Arial"/>
                <w:sz w:val="18"/>
                <w:szCs w:val="20"/>
              </w:rPr>
            </w:pPr>
            <w:r w:rsidRPr="007017B6">
              <w:rPr>
                <w:rFonts w:ascii="Arial" w:hAnsi="Arial" w:cs="Arial"/>
                <w:bCs/>
                <w:sz w:val="18"/>
                <w:szCs w:val="18"/>
              </w:rPr>
              <w:t>Naziv banke, pri kateri je odprt transakcijski račun</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E4C62E4" w14:textId="77777777" w:rsidR="002E20FE" w:rsidRPr="007017B6" w:rsidRDefault="002E20FE" w:rsidP="00844194">
            <w:pPr>
              <w:snapToGrid w:val="0"/>
              <w:rPr>
                <w:rFonts w:ascii="Arial" w:hAnsi="Arial" w:cs="Arial"/>
                <w:sz w:val="18"/>
                <w:szCs w:val="20"/>
              </w:rPr>
            </w:pPr>
          </w:p>
        </w:tc>
      </w:tr>
      <w:tr w:rsidR="002E20FE" w:rsidRPr="007017B6" w14:paraId="6C68E580" w14:textId="77777777" w:rsidTr="007017B6">
        <w:tblPrEx>
          <w:tblCellMar>
            <w:left w:w="10" w:type="dxa"/>
            <w:right w:w="10" w:type="dxa"/>
          </w:tblCellMar>
        </w:tblPrEx>
        <w:trPr>
          <w:trHeight w:val="77"/>
        </w:trPr>
        <w:tc>
          <w:tcPr>
            <w:tcW w:w="3758" w:type="dxa"/>
            <w:gridSpan w:val="4"/>
            <w:tcBorders>
              <w:top w:val="single" w:sz="4" w:space="0" w:color="000000"/>
              <w:left w:val="single" w:sz="4" w:space="0" w:color="000000"/>
              <w:bottom w:val="single" w:sz="4" w:space="0" w:color="000000"/>
            </w:tcBorders>
            <w:shd w:val="clear" w:color="auto" w:fill="DBE5F1"/>
          </w:tcPr>
          <w:p w14:paraId="168125B1" w14:textId="77777777" w:rsidR="002E20FE" w:rsidRPr="007017B6" w:rsidRDefault="002E20FE" w:rsidP="00844194">
            <w:pPr>
              <w:autoSpaceDE w:val="0"/>
              <w:rPr>
                <w:rFonts w:ascii="Arial" w:hAnsi="Arial" w:cs="Arial"/>
                <w:sz w:val="18"/>
                <w:szCs w:val="20"/>
              </w:rPr>
            </w:pPr>
            <w:r w:rsidRPr="007017B6">
              <w:rPr>
                <w:rFonts w:ascii="Arial" w:hAnsi="Arial" w:cs="Arial"/>
                <w:bCs/>
                <w:sz w:val="18"/>
                <w:szCs w:val="18"/>
              </w:rPr>
              <w:t>Številka transakcijskega računa</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38FBD95" w14:textId="77777777" w:rsidR="002E20FE" w:rsidRPr="007017B6" w:rsidRDefault="002E20FE" w:rsidP="00844194">
            <w:pPr>
              <w:snapToGrid w:val="0"/>
              <w:rPr>
                <w:rFonts w:ascii="Arial" w:hAnsi="Arial" w:cs="Arial"/>
                <w:sz w:val="18"/>
                <w:szCs w:val="20"/>
              </w:rPr>
            </w:pPr>
          </w:p>
        </w:tc>
      </w:tr>
      <w:tr w:rsidR="002E20FE" w:rsidRPr="007017B6" w14:paraId="27418C54" w14:textId="77777777" w:rsidTr="007017B6">
        <w:trPr>
          <w:trHeight w:val="77"/>
        </w:trPr>
        <w:tc>
          <w:tcPr>
            <w:tcW w:w="91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0F3960C1" w14:textId="732942F7" w:rsidR="002E20FE" w:rsidRPr="005062A9" w:rsidRDefault="002E20FE" w:rsidP="00844194">
            <w:pPr>
              <w:rPr>
                <w:rFonts w:cs="Arial"/>
                <w:sz w:val="16"/>
              </w:rPr>
            </w:pPr>
            <w:r w:rsidRPr="007017B6">
              <w:rPr>
                <w:rFonts w:ascii="Arial" w:hAnsi="Arial" w:cs="Arial"/>
                <w:b/>
                <w:sz w:val="18"/>
                <w:szCs w:val="18"/>
              </w:rPr>
              <w:t>Osnovna dejavnost</w:t>
            </w:r>
            <w:r w:rsidRPr="007017B6">
              <w:rPr>
                <w:rFonts w:ascii="Arial" w:hAnsi="Arial" w:cs="Arial"/>
                <w:sz w:val="18"/>
                <w:szCs w:val="18"/>
              </w:rPr>
              <w:t xml:space="preserve"> </w:t>
            </w:r>
            <w:r w:rsidRPr="007017B6">
              <w:rPr>
                <w:rFonts w:ascii="Arial" w:hAnsi="Arial" w:cs="Arial"/>
                <w:sz w:val="16"/>
                <w:szCs w:val="18"/>
              </w:rPr>
              <w:t xml:space="preserve">(v skladu s Standardno klasifikacijo dejavnosti </w:t>
            </w:r>
            <w:r w:rsidR="005062A9">
              <w:rPr>
                <w:rFonts w:ascii="Arial" w:hAnsi="Arial" w:cs="Arial"/>
                <w:sz w:val="16"/>
                <w:szCs w:val="18"/>
              </w:rPr>
              <w:t>2025</w:t>
            </w:r>
            <w:r w:rsidRPr="007017B6">
              <w:rPr>
                <w:rFonts w:ascii="Arial" w:hAnsi="Arial" w:cs="Arial"/>
                <w:sz w:val="16"/>
                <w:szCs w:val="18"/>
              </w:rPr>
              <w:t xml:space="preserve"> - </w:t>
            </w:r>
            <w:hyperlink r:id="rId7" w:history="1">
              <w:r w:rsidR="00751C92" w:rsidRPr="00311A4B">
                <w:rPr>
                  <w:rStyle w:val="Hiperpovezava"/>
                  <w:rFonts w:cs="Arial"/>
                  <w:sz w:val="16"/>
                </w:rPr>
                <w:t>https://pisrs.si/api/datoteke/integracije/56552602</w:t>
              </w:r>
            </w:hyperlink>
            <w:r w:rsidR="00751C92">
              <w:rPr>
                <w:rFonts w:cs="Arial"/>
                <w:sz w:val="16"/>
              </w:rPr>
              <w:t xml:space="preserve"> </w:t>
            </w:r>
            <w:r w:rsidRPr="007017B6">
              <w:rPr>
                <w:rFonts w:ascii="Arial" w:hAnsi="Arial" w:cs="Arial"/>
                <w:sz w:val="16"/>
                <w:szCs w:val="18"/>
              </w:rPr>
              <w:t xml:space="preserve">ter v skladu z registracijo, ki je razvidna v evidenci AJPES: </w:t>
            </w:r>
            <w:hyperlink r:id="rId8" w:history="1">
              <w:r w:rsidR="005062A9" w:rsidRPr="00340759">
                <w:rPr>
                  <w:rStyle w:val="Hiperpovezava"/>
                  <w:rFonts w:ascii="Arial" w:hAnsi="Arial" w:cs="Arial"/>
                  <w:sz w:val="16"/>
                  <w:szCs w:val="18"/>
                </w:rPr>
                <w:t>www.ajpes.si</w:t>
              </w:r>
            </w:hyperlink>
            <w:r w:rsidRPr="007017B6">
              <w:rPr>
                <w:rFonts w:ascii="Arial" w:hAnsi="Arial" w:cs="Arial"/>
                <w:sz w:val="16"/>
                <w:szCs w:val="18"/>
              </w:rPr>
              <w:t>)</w:t>
            </w:r>
          </w:p>
        </w:tc>
      </w:tr>
      <w:tr w:rsidR="002E20FE" w:rsidRPr="007017B6" w14:paraId="3444F405" w14:textId="77777777" w:rsidTr="007017B6">
        <w:tblPrEx>
          <w:tblCellMar>
            <w:left w:w="10" w:type="dxa"/>
            <w:right w:w="10" w:type="dxa"/>
          </w:tblCellMar>
        </w:tblPrEx>
        <w:trPr>
          <w:trHeight w:val="77"/>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18B13F8B" w14:textId="77777777" w:rsidR="002E20FE" w:rsidRPr="007017B6" w:rsidRDefault="002E20FE" w:rsidP="00844194">
            <w:pPr>
              <w:rPr>
                <w:rFonts w:ascii="Arial" w:hAnsi="Arial" w:cs="Arial"/>
                <w:sz w:val="18"/>
                <w:szCs w:val="20"/>
              </w:rPr>
            </w:pPr>
            <w:r w:rsidRPr="007017B6">
              <w:rPr>
                <w:rFonts w:ascii="Arial" w:hAnsi="Arial" w:cs="Arial"/>
                <w:sz w:val="18"/>
                <w:szCs w:val="18"/>
              </w:rPr>
              <w:t>Šifra dejavnosti</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2DF86D8" w14:textId="77777777" w:rsidR="002E20FE" w:rsidRPr="007017B6" w:rsidRDefault="002E20FE" w:rsidP="00844194">
            <w:pPr>
              <w:snapToGrid w:val="0"/>
              <w:rPr>
                <w:rFonts w:ascii="Arial" w:hAnsi="Arial" w:cs="Arial"/>
                <w:sz w:val="18"/>
                <w:szCs w:val="20"/>
              </w:rPr>
            </w:pPr>
          </w:p>
        </w:tc>
      </w:tr>
      <w:tr w:rsidR="002E20FE" w:rsidRPr="007017B6" w14:paraId="121DC841" w14:textId="77777777" w:rsidTr="007017B6">
        <w:tblPrEx>
          <w:tblCellMar>
            <w:left w:w="10" w:type="dxa"/>
            <w:right w:w="10" w:type="dxa"/>
          </w:tblCellMar>
        </w:tblPrEx>
        <w:trPr>
          <w:trHeight w:val="77"/>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54523EB4" w14:textId="77777777" w:rsidR="002E20FE" w:rsidRPr="007017B6" w:rsidRDefault="002E20FE" w:rsidP="00844194">
            <w:pPr>
              <w:rPr>
                <w:rFonts w:ascii="Arial" w:hAnsi="Arial" w:cs="Arial"/>
                <w:b/>
                <w:sz w:val="18"/>
                <w:szCs w:val="20"/>
              </w:rPr>
            </w:pPr>
            <w:r w:rsidRPr="007017B6">
              <w:rPr>
                <w:rFonts w:ascii="Arial" w:hAnsi="Arial" w:cs="Arial"/>
                <w:sz w:val="18"/>
                <w:szCs w:val="18"/>
              </w:rPr>
              <w:t>Naziv dejavnosti</w:t>
            </w: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23C65E4" w14:textId="77777777" w:rsidR="002E20FE" w:rsidRPr="007017B6" w:rsidRDefault="002E20FE" w:rsidP="00844194">
            <w:pPr>
              <w:snapToGrid w:val="0"/>
              <w:rPr>
                <w:rFonts w:ascii="Arial" w:hAnsi="Arial" w:cs="Arial"/>
                <w:b/>
                <w:sz w:val="18"/>
                <w:szCs w:val="20"/>
              </w:rPr>
            </w:pPr>
          </w:p>
        </w:tc>
      </w:tr>
      <w:tr w:rsidR="002E20FE" w:rsidRPr="007017B6" w14:paraId="0332607C" w14:textId="77777777" w:rsidTr="007017B6">
        <w:trPr>
          <w:trHeight w:val="77"/>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1B9812CC" w14:textId="77777777" w:rsidR="002E20FE" w:rsidRPr="007017B6" w:rsidRDefault="002E20FE" w:rsidP="00844194">
            <w:pPr>
              <w:rPr>
                <w:rFonts w:ascii="Arial" w:hAnsi="Arial" w:cs="Arial"/>
              </w:rPr>
            </w:pPr>
            <w:r w:rsidRPr="007017B6">
              <w:rPr>
                <w:rFonts w:ascii="Arial" w:hAnsi="Arial" w:cs="Arial"/>
                <w:b/>
                <w:sz w:val="18"/>
                <w:szCs w:val="18"/>
              </w:rPr>
              <w:lastRenderedPageBreak/>
              <w:t xml:space="preserve">Velikost podjetja </w:t>
            </w:r>
            <w:r w:rsidRPr="007017B6">
              <w:rPr>
                <w:rFonts w:ascii="Arial" w:hAnsi="Arial" w:cs="Arial"/>
                <w:sz w:val="18"/>
                <w:szCs w:val="18"/>
              </w:rPr>
              <w:t>– označite v primeru, da je upravičenec panožno podjetje v skladu z  evidenco AJPES):</w:t>
            </w:r>
          </w:p>
        </w:tc>
        <w:tc>
          <w:tcPr>
            <w:tcW w:w="2338" w:type="dxa"/>
            <w:gridSpan w:val="2"/>
            <w:tcBorders>
              <w:top w:val="single" w:sz="4" w:space="0" w:color="000000"/>
              <w:left w:val="single" w:sz="4" w:space="0" w:color="000000"/>
              <w:bottom w:val="single" w:sz="4" w:space="0" w:color="000000"/>
            </w:tcBorders>
            <w:shd w:val="clear" w:color="auto" w:fill="auto"/>
            <w:vAlign w:val="center"/>
          </w:tcPr>
          <w:p w14:paraId="3415E3E4" w14:textId="29C35AA9" w:rsidR="002E20FE" w:rsidRPr="007017B6" w:rsidRDefault="002E20FE" w:rsidP="00844194">
            <w:pPr>
              <w:jc w:val="center"/>
              <w:rPr>
                <w:rFonts w:ascii="Arial" w:hAnsi="Arial" w:cs="Arial"/>
              </w:rPr>
            </w:pPr>
            <w:r w:rsidRPr="007017B6">
              <w:rPr>
                <w:rFonts w:ascii="Arial" w:hAnsi="Arial" w:cs="Arial"/>
                <w:sz w:val="18"/>
                <w:szCs w:val="18"/>
              </w:rPr>
              <w:fldChar w:fldCharType="begin">
                <w:ffData>
                  <w:name w:val=""/>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r w:rsidRPr="007017B6">
              <w:rPr>
                <w:rFonts w:ascii="Arial" w:hAnsi="Arial" w:cs="Arial"/>
                <w:sz w:val="18"/>
                <w:szCs w:val="18"/>
              </w:rPr>
              <w:t xml:space="preserve">  Mikro, malo</w:t>
            </w:r>
          </w:p>
        </w:tc>
        <w:tc>
          <w:tcPr>
            <w:tcW w:w="2126" w:type="dxa"/>
            <w:gridSpan w:val="3"/>
            <w:tcBorders>
              <w:top w:val="single" w:sz="4" w:space="0" w:color="000000"/>
              <w:left w:val="single" w:sz="4" w:space="0" w:color="000000"/>
              <w:bottom w:val="single" w:sz="4" w:space="0" w:color="000000"/>
            </w:tcBorders>
            <w:shd w:val="clear" w:color="auto" w:fill="auto"/>
            <w:vAlign w:val="center"/>
          </w:tcPr>
          <w:p w14:paraId="46D47C1E" w14:textId="77777777" w:rsidR="002E20FE" w:rsidRPr="007017B6" w:rsidRDefault="002E20FE" w:rsidP="00844194">
            <w:pPr>
              <w:jc w:val="center"/>
              <w:rPr>
                <w:rFonts w:ascii="Arial" w:hAnsi="Arial" w:cs="Arial"/>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r w:rsidRPr="007017B6">
              <w:rPr>
                <w:rFonts w:ascii="Arial" w:hAnsi="Arial" w:cs="Arial"/>
                <w:sz w:val="18"/>
                <w:szCs w:val="18"/>
              </w:rPr>
              <w:t xml:space="preserve"> Srednje</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A6004" w14:textId="77777777" w:rsidR="002E20FE" w:rsidRPr="007017B6" w:rsidRDefault="002E20FE" w:rsidP="00844194">
            <w:pPr>
              <w:jc w:val="center"/>
              <w:rPr>
                <w:rFonts w:ascii="Arial" w:hAnsi="Arial" w:cs="Arial"/>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r w:rsidRPr="007017B6">
              <w:rPr>
                <w:rFonts w:ascii="Arial" w:hAnsi="Arial" w:cs="Arial"/>
                <w:sz w:val="18"/>
                <w:szCs w:val="18"/>
              </w:rPr>
              <w:t xml:space="preserve">  Veliko</w:t>
            </w:r>
          </w:p>
        </w:tc>
      </w:tr>
      <w:tr w:rsidR="001A7D9D" w:rsidRPr="007017B6" w14:paraId="2683AEC2" w14:textId="1306FCD9" w:rsidTr="007017B6">
        <w:tblPrEx>
          <w:tblCellMar>
            <w:left w:w="10" w:type="dxa"/>
            <w:right w:w="10" w:type="dxa"/>
          </w:tblCellMar>
        </w:tblPrEx>
        <w:trPr>
          <w:trHeight w:val="202"/>
        </w:trPr>
        <w:tc>
          <w:tcPr>
            <w:tcW w:w="3758" w:type="dxa"/>
            <w:gridSpan w:val="4"/>
            <w:tcBorders>
              <w:top w:val="single" w:sz="4" w:space="0" w:color="000000"/>
              <w:left w:val="single" w:sz="4" w:space="0" w:color="000000"/>
              <w:bottom w:val="single" w:sz="4" w:space="0" w:color="000000"/>
            </w:tcBorders>
            <w:shd w:val="clear" w:color="auto" w:fill="DBE5F1"/>
            <w:vAlign w:val="center"/>
          </w:tcPr>
          <w:p w14:paraId="3EAC1F28" w14:textId="77777777" w:rsidR="001A7D9D" w:rsidRPr="007017B6" w:rsidRDefault="001A7D9D" w:rsidP="00844194">
            <w:pPr>
              <w:rPr>
                <w:rFonts w:ascii="Arial" w:hAnsi="Arial" w:cs="Arial"/>
                <w:sz w:val="18"/>
                <w:szCs w:val="20"/>
                <w:shd w:val="clear" w:color="auto" w:fill="FFFF00"/>
              </w:rPr>
            </w:pPr>
            <w:r w:rsidRPr="007017B6">
              <w:rPr>
                <w:rFonts w:ascii="Arial" w:hAnsi="Arial" w:cs="Arial"/>
                <w:sz w:val="18"/>
                <w:szCs w:val="18"/>
              </w:rPr>
              <w:t>Število zaposlenih (vpišite število zaposlenih – stanje kot je bilo zadnjega dne v mesecu pred vložitvijo vloge na javni razpis)</w:t>
            </w:r>
          </w:p>
        </w:tc>
        <w:tc>
          <w:tcPr>
            <w:tcW w:w="2338"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14:paraId="6C341E84" w14:textId="7BA30583" w:rsidR="001A7D9D" w:rsidRPr="007017B6" w:rsidRDefault="001A7D9D" w:rsidP="00844194">
            <w:pPr>
              <w:snapToGrid w:val="0"/>
              <w:jc w:val="right"/>
              <w:rPr>
                <w:rFonts w:ascii="Arial" w:hAnsi="Arial" w:cs="Arial"/>
                <w:sz w:val="18"/>
                <w:szCs w:val="20"/>
                <w:shd w:val="clear" w:color="auto" w:fill="FFFF00"/>
              </w:rPr>
            </w:pPr>
          </w:p>
        </w:tc>
        <w:tc>
          <w:tcPr>
            <w:tcW w:w="3048" w:type="dxa"/>
            <w:gridSpan w:val="4"/>
            <w:tcBorders>
              <w:top w:val="single" w:sz="4" w:space="0" w:color="000000"/>
              <w:left w:val="single" w:sz="4" w:space="0" w:color="auto"/>
              <w:bottom w:val="single" w:sz="4" w:space="0" w:color="000000"/>
              <w:right w:val="single" w:sz="4" w:space="0" w:color="000000"/>
            </w:tcBorders>
            <w:shd w:val="clear" w:color="auto" w:fill="FFFFFF"/>
            <w:vAlign w:val="center"/>
          </w:tcPr>
          <w:p w14:paraId="0E1EBDF1" w14:textId="77777777" w:rsidR="001A7D9D" w:rsidRPr="007017B6" w:rsidRDefault="001A7D9D" w:rsidP="00844194">
            <w:pPr>
              <w:snapToGrid w:val="0"/>
              <w:jc w:val="right"/>
              <w:rPr>
                <w:rFonts w:ascii="Arial" w:hAnsi="Arial" w:cs="Arial"/>
                <w:sz w:val="18"/>
                <w:szCs w:val="20"/>
                <w:shd w:val="clear" w:color="auto" w:fill="FFFF00"/>
              </w:rPr>
            </w:pPr>
          </w:p>
        </w:tc>
      </w:tr>
      <w:tr w:rsidR="002E20FE" w:rsidRPr="007017B6" w14:paraId="74DA0146" w14:textId="77777777" w:rsidTr="007017B6">
        <w:trPr>
          <w:trHeight w:val="202"/>
        </w:trPr>
        <w:tc>
          <w:tcPr>
            <w:tcW w:w="91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24D4053F" w14:textId="77777777" w:rsidR="002E20FE" w:rsidRPr="007017B6" w:rsidRDefault="002E20FE" w:rsidP="00844194">
            <w:pPr>
              <w:rPr>
                <w:rFonts w:ascii="Arial" w:hAnsi="Arial" w:cs="Arial"/>
              </w:rPr>
            </w:pPr>
            <w:r w:rsidRPr="007017B6">
              <w:rPr>
                <w:rFonts w:ascii="Arial" w:hAnsi="Arial" w:cs="Arial"/>
                <w:b/>
                <w:sz w:val="18"/>
                <w:szCs w:val="18"/>
              </w:rPr>
              <w:t>Regija sedeža (označite)</w:t>
            </w:r>
          </w:p>
        </w:tc>
      </w:tr>
      <w:tr w:rsidR="002E20FE" w:rsidRPr="007017B6" w14:paraId="2D2BAACA" w14:textId="77777777" w:rsidTr="007017B6">
        <w:tblPrEx>
          <w:tblCellMar>
            <w:left w:w="10" w:type="dxa"/>
            <w:right w:w="10" w:type="dxa"/>
          </w:tblCellMar>
        </w:tblPrEx>
        <w:trPr>
          <w:trHeight w:val="39"/>
        </w:trPr>
        <w:tc>
          <w:tcPr>
            <w:tcW w:w="425" w:type="dxa"/>
            <w:tcBorders>
              <w:top w:val="single" w:sz="4" w:space="0" w:color="000000"/>
              <w:left w:val="single" w:sz="4" w:space="0" w:color="000000"/>
            </w:tcBorders>
            <w:shd w:val="clear" w:color="auto" w:fill="auto"/>
          </w:tcPr>
          <w:p w14:paraId="6A6FCDE4" w14:textId="77777777" w:rsidR="002E20FE" w:rsidRPr="007017B6" w:rsidRDefault="002E20FE"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691" w:type="dxa"/>
            <w:tcBorders>
              <w:top w:val="single" w:sz="4" w:space="0" w:color="000000"/>
            </w:tcBorders>
            <w:shd w:val="clear" w:color="auto" w:fill="auto"/>
            <w:vAlign w:val="bottom"/>
          </w:tcPr>
          <w:p w14:paraId="5E3AA095" w14:textId="77777777" w:rsidR="002E20FE" w:rsidRPr="007017B6" w:rsidRDefault="002E20FE" w:rsidP="00844194">
            <w:pPr>
              <w:rPr>
                <w:rFonts w:ascii="Arial" w:hAnsi="Arial" w:cs="Arial"/>
              </w:rPr>
            </w:pPr>
            <w:r w:rsidRPr="007017B6">
              <w:rPr>
                <w:rFonts w:ascii="Arial" w:hAnsi="Arial" w:cs="Arial"/>
                <w:bCs/>
                <w:color w:val="000000"/>
                <w:sz w:val="18"/>
              </w:rPr>
              <w:t>Pomurska regija</w:t>
            </w:r>
          </w:p>
        </w:tc>
        <w:tc>
          <w:tcPr>
            <w:tcW w:w="425" w:type="dxa"/>
            <w:tcBorders>
              <w:top w:val="single" w:sz="4" w:space="0" w:color="000000"/>
            </w:tcBorders>
            <w:shd w:val="clear" w:color="auto" w:fill="auto"/>
          </w:tcPr>
          <w:p w14:paraId="0A2F5E88" w14:textId="77777777" w:rsidR="002E20FE" w:rsidRPr="007017B6" w:rsidRDefault="002E20FE"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868" w:type="dxa"/>
            <w:gridSpan w:val="4"/>
            <w:tcBorders>
              <w:top w:val="single" w:sz="4" w:space="0" w:color="000000"/>
            </w:tcBorders>
            <w:shd w:val="clear" w:color="auto" w:fill="auto"/>
            <w:vAlign w:val="bottom"/>
          </w:tcPr>
          <w:p w14:paraId="564A382F" w14:textId="77777777" w:rsidR="002E20FE" w:rsidRPr="007017B6" w:rsidRDefault="002E20FE" w:rsidP="00844194">
            <w:pPr>
              <w:rPr>
                <w:rFonts w:ascii="Arial" w:hAnsi="Arial" w:cs="Arial"/>
              </w:rPr>
            </w:pPr>
            <w:r w:rsidRPr="007017B6">
              <w:rPr>
                <w:rFonts w:ascii="Arial" w:hAnsi="Arial" w:cs="Arial"/>
                <w:bCs/>
                <w:color w:val="000000"/>
                <w:sz w:val="18"/>
              </w:rPr>
              <w:t>Zasavska regija</w:t>
            </w:r>
          </w:p>
        </w:tc>
        <w:tc>
          <w:tcPr>
            <w:tcW w:w="393" w:type="dxa"/>
            <w:tcBorders>
              <w:top w:val="single" w:sz="4" w:space="0" w:color="000000"/>
            </w:tcBorders>
            <w:shd w:val="clear" w:color="auto" w:fill="auto"/>
          </w:tcPr>
          <w:p w14:paraId="785A466D" w14:textId="77777777" w:rsidR="002E20FE" w:rsidRPr="007017B6" w:rsidRDefault="002E20FE"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342" w:type="dxa"/>
            <w:gridSpan w:val="2"/>
            <w:tcBorders>
              <w:top w:val="single" w:sz="4" w:space="0" w:color="000000"/>
              <w:right w:val="single" w:sz="4" w:space="0" w:color="000000"/>
            </w:tcBorders>
            <w:shd w:val="clear" w:color="auto" w:fill="auto"/>
            <w:vAlign w:val="bottom"/>
          </w:tcPr>
          <w:p w14:paraId="3A4CBE42" w14:textId="77777777" w:rsidR="002E20FE" w:rsidRPr="007017B6" w:rsidRDefault="002E20FE" w:rsidP="00844194">
            <w:pPr>
              <w:rPr>
                <w:rFonts w:ascii="Arial" w:hAnsi="Arial" w:cs="Arial"/>
              </w:rPr>
            </w:pPr>
            <w:r w:rsidRPr="007017B6">
              <w:rPr>
                <w:rFonts w:ascii="Arial" w:hAnsi="Arial" w:cs="Arial"/>
                <w:bCs/>
                <w:color w:val="000000"/>
                <w:sz w:val="18"/>
              </w:rPr>
              <w:t>Gorenjska regija</w:t>
            </w:r>
          </w:p>
        </w:tc>
      </w:tr>
      <w:tr w:rsidR="002E20FE" w:rsidRPr="007017B6" w14:paraId="0CF407A0" w14:textId="77777777" w:rsidTr="007017B6">
        <w:tblPrEx>
          <w:tblCellMar>
            <w:left w:w="10" w:type="dxa"/>
            <w:right w:w="10" w:type="dxa"/>
          </w:tblCellMar>
        </w:tblPrEx>
        <w:trPr>
          <w:trHeight w:val="37"/>
        </w:trPr>
        <w:tc>
          <w:tcPr>
            <w:tcW w:w="425" w:type="dxa"/>
            <w:tcBorders>
              <w:left w:val="single" w:sz="4" w:space="0" w:color="000000"/>
            </w:tcBorders>
            <w:shd w:val="clear" w:color="auto" w:fill="auto"/>
          </w:tcPr>
          <w:p w14:paraId="7F43E5CA" w14:textId="77777777" w:rsidR="002E20FE" w:rsidRPr="007017B6" w:rsidRDefault="002E20FE"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691" w:type="dxa"/>
            <w:shd w:val="clear" w:color="auto" w:fill="auto"/>
            <w:vAlign w:val="bottom"/>
          </w:tcPr>
          <w:p w14:paraId="6AD3717D" w14:textId="77777777" w:rsidR="002E20FE" w:rsidRPr="007017B6" w:rsidRDefault="002E20FE" w:rsidP="00844194">
            <w:pPr>
              <w:rPr>
                <w:rFonts w:ascii="Arial" w:hAnsi="Arial" w:cs="Arial"/>
              </w:rPr>
            </w:pPr>
            <w:r w:rsidRPr="007017B6">
              <w:rPr>
                <w:rFonts w:ascii="Arial" w:hAnsi="Arial" w:cs="Arial"/>
                <w:bCs/>
                <w:color w:val="000000"/>
                <w:sz w:val="18"/>
              </w:rPr>
              <w:t>Podravska regija</w:t>
            </w:r>
          </w:p>
        </w:tc>
        <w:tc>
          <w:tcPr>
            <w:tcW w:w="425" w:type="dxa"/>
            <w:shd w:val="clear" w:color="auto" w:fill="auto"/>
          </w:tcPr>
          <w:p w14:paraId="4CB5B308" w14:textId="77777777" w:rsidR="002E20FE" w:rsidRPr="007017B6" w:rsidRDefault="002E20FE"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868" w:type="dxa"/>
            <w:gridSpan w:val="4"/>
            <w:shd w:val="clear" w:color="auto" w:fill="auto"/>
            <w:vAlign w:val="bottom"/>
          </w:tcPr>
          <w:p w14:paraId="71A22606" w14:textId="77777777" w:rsidR="002E20FE" w:rsidRPr="007017B6" w:rsidRDefault="002E20FE" w:rsidP="00844194">
            <w:pPr>
              <w:rPr>
                <w:rFonts w:ascii="Arial" w:hAnsi="Arial" w:cs="Arial"/>
              </w:rPr>
            </w:pPr>
            <w:r w:rsidRPr="007017B6">
              <w:rPr>
                <w:rFonts w:ascii="Arial" w:hAnsi="Arial" w:cs="Arial"/>
                <w:bCs/>
                <w:color w:val="000000"/>
                <w:sz w:val="18"/>
              </w:rPr>
              <w:t>Spodnjeposavska regija</w:t>
            </w:r>
          </w:p>
        </w:tc>
        <w:tc>
          <w:tcPr>
            <w:tcW w:w="393" w:type="dxa"/>
            <w:shd w:val="clear" w:color="auto" w:fill="auto"/>
          </w:tcPr>
          <w:p w14:paraId="7499B880" w14:textId="77777777" w:rsidR="002E20FE" w:rsidRPr="007017B6" w:rsidRDefault="002E20FE"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342" w:type="dxa"/>
            <w:gridSpan w:val="2"/>
            <w:tcBorders>
              <w:right w:val="single" w:sz="4" w:space="0" w:color="000000"/>
            </w:tcBorders>
            <w:shd w:val="clear" w:color="auto" w:fill="auto"/>
            <w:vAlign w:val="bottom"/>
          </w:tcPr>
          <w:p w14:paraId="4847FE4F" w14:textId="77777777" w:rsidR="002E20FE" w:rsidRPr="007017B6" w:rsidRDefault="002E20FE" w:rsidP="00844194">
            <w:pPr>
              <w:rPr>
                <w:rFonts w:ascii="Arial" w:hAnsi="Arial" w:cs="Arial"/>
              </w:rPr>
            </w:pPr>
            <w:r w:rsidRPr="007017B6">
              <w:rPr>
                <w:rFonts w:ascii="Arial" w:hAnsi="Arial" w:cs="Arial"/>
                <w:bCs/>
                <w:color w:val="000000"/>
                <w:sz w:val="18"/>
              </w:rPr>
              <w:t>Primorsko - notranjska regija</w:t>
            </w:r>
          </w:p>
        </w:tc>
      </w:tr>
      <w:tr w:rsidR="002E20FE" w:rsidRPr="007017B6" w14:paraId="6BFDFF31" w14:textId="77777777" w:rsidTr="007017B6">
        <w:tblPrEx>
          <w:tblCellMar>
            <w:left w:w="10" w:type="dxa"/>
            <w:right w:w="10" w:type="dxa"/>
          </w:tblCellMar>
        </w:tblPrEx>
        <w:trPr>
          <w:trHeight w:val="37"/>
        </w:trPr>
        <w:tc>
          <w:tcPr>
            <w:tcW w:w="425" w:type="dxa"/>
            <w:tcBorders>
              <w:left w:val="single" w:sz="4" w:space="0" w:color="000000"/>
            </w:tcBorders>
            <w:shd w:val="clear" w:color="auto" w:fill="auto"/>
          </w:tcPr>
          <w:p w14:paraId="08D54052" w14:textId="77777777" w:rsidR="002E20FE" w:rsidRPr="007017B6" w:rsidRDefault="002E20FE"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691" w:type="dxa"/>
            <w:shd w:val="clear" w:color="auto" w:fill="auto"/>
            <w:vAlign w:val="bottom"/>
          </w:tcPr>
          <w:p w14:paraId="7811504B" w14:textId="77777777" w:rsidR="002E20FE" w:rsidRPr="007017B6" w:rsidRDefault="002E20FE" w:rsidP="00844194">
            <w:pPr>
              <w:rPr>
                <w:rFonts w:ascii="Arial" w:hAnsi="Arial" w:cs="Arial"/>
              </w:rPr>
            </w:pPr>
            <w:r w:rsidRPr="007017B6">
              <w:rPr>
                <w:rFonts w:ascii="Arial" w:hAnsi="Arial" w:cs="Arial"/>
                <w:bCs/>
                <w:color w:val="000000"/>
                <w:sz w:val="18"/>
              </w:rPr>
              <w:t>Koroška regija</w:t>
            </w:r>
          </w:p>
        </w:tc>
        <w:tc>
          <w:tcPr>
            <w:tcW w:w="425" w:type="dxa"/>
            <w:shd w:val="clear" w:color="auto" w:fill="auto"/>
          </w:tcPr>
          <w:p w14:paraId="4B424A87" w14:textId="77777777" w:rsidR="002E20FE" w:rsidRPr="007017B6" w:rsidRDefault="002E20FE"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868" w:type="dxa"/>
            <w:gridSpan w:val="4"/>
            <w:shd w:val="clear" w:color="auto" w:fill="auto"/>
            <w:vAlign w:val="bottom"/>
          </w:tcPr>
          <w:p w14:paraId="4931EB7E" w14:textId="77777777" w:rsidR="002E20FE" w:rsidRPr="007017B6" w:rsidRDefault="002E20FE" w:rsidP="00844194">
            <w:pPr>
              <w:rPr>
                <w:rFonts w:ascii="Arial" w:hAnsi="Arial" w:cs="Arial"/>
              </w:rPr>
            </w:pPr>
            <w:r w:rsidRPr="007017B6">
              <w:rPr>
                <w:rFonts w:ascii="Arial" w:hAnsi="Arial" w:cs="Arial"/>
                <w:bCs/>
                <w:color w:val="000000"/>
                <w:sz w:val="18"/>
              </w:rPr>
              <w:t>Jugovzhodna Slovenija</w:t>
            </w:r>
          </w:p>
        </w:tc>
        <w:tc>
          <w:tcPr>
            <w:tcW w:w="393" w:type="dxa"/>
            <w:shd w:val="clear" w:color="auto" w:fill="auto"/>
          </w:tcPr>
          <w:p w14:paraId="1B24216F" w14:textId="77777777" w:rsidR="002E20FE" w:rsidRPr="007017B6" w:rsidRDefault="002E20FE"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342" w:type="dxa"/>
            <w:gridSpan w:val="2"/>
            <w:tcBorders>
              <w:right w:val="single" w:sz="4" w:space="0" w:color="000000"/>
            </w:tcBorders>
            <w:shd w:val="clear" w:color="auto" w:fill="auto"/>
            <w:vAlign w:val="bottom"/>
          </w:tcPr>
          <w:p w14:paraId="54235EF0" w14:textId="77777777" w:rsidR="002E20FE" w:rsidRPr="007017B6" w:rsidRDefault="002E20FE" w:rsidP="00844194">
            <w:pPr>
              <w:rPr>
                <w:rFonts w:ascii="Arial" w:hAnsi="Arial" w:cs="Arial"/>
              </w:rPr>
            </w:pPr>
            <w:r w:rsidRPr="007017B6">
              <w:rPr>
                <w:rFonts w:ascii="Arial" w:hAnsi="Arial" w:cs="Arial"/>
                <w:bCs/>
                <w:color w:val="000000"/>
                <w:sz w:val="18"/>
              </w:rPr>
              <w:t>Goriška regija</w:t>
            </w:r>
          </w:p>
        </w:tc>
      </w:tr>
      <w:tr w:rsidR="002E20FE" w:rsidRPr="007017B6" w14:paraId="75937D80" w14:textId="77777777" w:rsidTr="007017B6">
        <w:tblPrEx>
          <w:tblCellMar>
            <w:left w:w="10" w:type="dxa"/>
            <w:right w:w="10" w:type="dxa"/>
          </w:tblCellMar>
        </w:tblPrEx>
        <w:trPr>
          <w:trHeight w:val="37"/>
        </w:trPr>
        <w:tc>
          <w:tcPr>
            <w:tcW w:w="425" w:type="dxa"/>
            <w:tcBorders>
              <w:left w:val="single" w:sz="4" w:space="0" w:color="000000"/>
              <w:bottom w:val="single" w:sz="4" w:space="0" w:color="000000"/>
            </w:tcBorders>
            <w:shd w:val="clear" w:color="auto" w:fill="auto"/>
          </w:tcPr>
          <w:p w14:paraId="0A33EB1F" w14:textId="77777777" w:rsidR="002E20FE" w:rsidRPr="007017B6" w:rsidRDefault="002E20FE"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691" w:type="dxa"/>
            <w:tcBorders>
              <w:bottom w:val="single" w:sz="4" w:space="0" w:color="000000"/>
            </w:tcBorders>
            <w:shd w:val="clear" w:color="auto" w:fill="auto"/>
            <w:vAlign w:val="bottom"/>
          </w:tcPr>
          <w:p w14:paraId="04CFC288" w14:textId="77777777" w:rsidR="002E20FE" w:rsidRPr="007017B6" w:rsidRDefault="002E20FE" w:rsidP="00844194">
            <w:pPr>
              <w:rPr>
                <w:rFonts w:ascii="Arial" w:hAnsi="Arial" w:cs="Arial"/>
              </w:rPr>
            </w:pPr>
            <w:r w:rsidRPr="007017B6">
              <w:rPr>
                <w:rFonts w:ascii="Arial" w:hAnsi="Arial" w:cs="Arial"/>
                <w:bCs/>
                <w:color w:val="000000"/>
                <w:sz w:val="18"/>
              </w:rPr>
              <w:t>Savinjska regija</w:t>
            </w:r>
          </w:p>
        </w:tc>
        <w:tc>
          <w:tcPr>
            <w:tcW w:w="425" w:type="dxa"/>
            <w:tcBorders>
              <w:bottom w:val="single" w:sz="4" w:space="0" w:color="000000"/>
            </w:tcBorders>
            <w:shd w:val="clear" w:color="auto" w:fill="auto"/>
          </w:tcPr>
          <w:p w14:paraId="31668CB6" w14:textId="77777777" w:rsidR="002E20FE" w:rsidRPr="007017B6" w:rsidRDefault="002E20FE"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868" w:type="dxa"/>
            <w:gridSpan w:val="4"/>
            <w:tcBorders>
              <w:bottom w:val="single" w:sz="4" w:space="0" w:color="000000"/>
            </w:tcBorders>
            <w:shd w:val="clear" w:color="auto" w:fill="auto"/>
            <w:vAlign w:val="bottom"/>
          </w:tcPr>
          <w:p w14:paraId="4630E986" w14:textId="77777777" w:rsidR="002E20FE" w:rsidRPr="007017B6" w:rsidRDefault="002E20FE" w:rsidP="00844194">
            <w:pPr>
              <w:rPr>
                <w:rFonts w:ascii="Arial" w:hAnsi="Arial" w:cs="Arial"/>
              </w:rPr>
            </w:pPr>
            <w:r w:rsidRPr="007017B6">
              <w:rPr>
                <w:rFonts w:ascii="Arial" w:hAnsi="Arial" w:cs="Arial"/>
                <w:bCs/>
                <w:color w:val="000000"/>
                <w:sz w:val="18"/>
              </w:rPr>
              <w:t>Osrednjeslovenska regija</w:t>
            </w:r>
          </w:p>
        </w:tc>
        <w:tc>
          <w:tcPr>
            <w:tcW w:w="393" w:type="dxa"/>
            <w:tcBorders>
              <w:bottom w:val="single" w:sz="4" w:space="0" w:color="000000"/>
            </w:tcBorders>
            <w:shd w:val="clear" w:color="auto" w:fill="auto"/>
          </w:tcPr>
          <w:p w14:paraId="5D7B977D" w14:textId="77777777" w:rsidR="002E20FE" w:rsidRPr="007017B6" w:rsidRDefault="002E20FE"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342" w:type="dxa"/>
            <w:gridSpan w:val="2"/>
            <w:tcBorders>
              <w:bottom w:val="single" w:sz="4" w:space="0" w:color="000000"/>
              <w:right w:val="single" w:sz="4" w:space="0" w:color="000000"/>
            </w:tcBorders>
            <w:shd w:val="clear" w:color="auto" w:fill="auto"/>
            <w:vAlign w:val="bottom"/>
          </w:tcPr>
          <w:p w14:paraId="696F8022" w14:textId="77777777" w:rsidR="002E20FE" w:rsidRPr="007017B6" w:rsidRDefault="002E20FE" w:rsidP="00844194">
            <w:pPr>
              <w:rPr>
                <w:rFonts w:ascii="Arial" w:hAnsi="Arial" w:cs="Arial"/>
              </w:rPr>
            </w:pPr>
            <w:r w:rsidRPr="007017B6">
              <w:rPr>
                <w:rFonts w:ascii="Arial" w:hAnsi="Arial" w:cs="Arial"/>
                <w:bCs/>
                <w:color w:val="000000"/>
                <w:sz w:val="18"/>
              </w:rPr>
              <w:t>Obalno-kraška regija</w:t>
            </w:r>
          </w:p>
        </w:tc>
      </w:tr>
    </w:tbl>
    <w:p w14:paraId="3D1D91F5" w14:textId="77777777" w:rsidR="006C7571" w:rsidRPr="007017B6" w:rsidRDefault="006C7571">
      <w:pPr>
        <w:rPr>
          <w:rFonts w:ascii="Arial" w:hAnsi="Arial" w:cs="Arial"/>
        </w:rPr>
      </w:pPr>
    </w:p>
    <w:p w14:paraId="1D394BCD" w14:textId="5F3F5255" w:rsidR="006C7571" w:rsidRPr="007017B6" w:rsidRDefault="002E20FE">
      <w:pPr>
        <w:rPr>
          <w:rFonts w:ascii="Arial" w:hAnsi="Arial" w:cs="Arial"/>
        </w:rPr>
      </w:pPr>
      <w:r w:rsidRPr="007017B6">
        <w:rPr>
          <w:rFonts w:ascii="Arial" w:hAnsi="Arial" w:cs="Arial"/>
          <w:b/>
          <w:sz w:val="20"/>
          <w:szCs w:val="20"/>
        </w:rPr>
        <w:t>Prispevek k uspešni izvedbi projekta in pričakovani vplivi projekta na podjetje</w:t>
      </w:r>
    </w:p>
    <w:tbl>
      <w:tblPr>
        <w:tblW w:w="9072" w:type="dxa"/>
        <w:tblInd w:w="-5" w:type="dxa"/>
        <w:tblLayout w:type="fixed"/>
        <w:tblLook w:val="0000" w:firstRow="0" w:lastRow="0" w:firstColumn="0" w:lastColumn="0" w:noHBand="0" w:noVBand="0"/>
      </w:tblPr>
      <w:tblGrid>
        <w:gridCol w:w="9072"/>
      </w:tblGrid>
      <w:tr w:rsidR="002E20FE" w:rsidRPr="007017B6" w14:paraId="0DC40134" w14:textId="77777777" w:rsidTr="007017B6">
        <w:tc>
          <w:tcPr>
            <w:tcW w:w="9072" w:type="dxa"/>
            <w:tcBorders>
              <w:top w:val="single" w:sz="4" w:space="0" w:color="000000"/>
              <w:left w:val="single" w:sz="4" w:space="0" w:color="000000"/>
              <w:bottom w:val="single" w:sz="4" w:space="0" w:color="000000"/>
              <w:right w:val="single" w:sz="4" w:space="0" w:color="000000"/>
            </w:tcBorders>
            <w:shd w:val="clear" w:color="auto" w:fill="DBE5F1"/>
          </w:tcPr>
          <w:p w14:paraId="455FF843" w14:textId="77777777" w:rsidR="002E20FE" w:rsidRPr="007017B6" w:rsidRDefault="002E20FE" w:rsidP="00844194">
            <w:pPr>
              <w:autoSpaceDE w:val="0"/>
              <w:rPr>
                <w:rFonts w:ascii="Arial" w:hAnsi="Arial" w:cs="Arial"/>
              </w:rPr>
            </w:pPr>
            <w:r w:rsidRPr="007017B6">
              <w:rPr>
                <w:rFonts w:ascii="Arial" w:hAnsi="Arial" w:cs="Arial"/>
                <w:b/>
                <w:sz w:val="20"/>
                <w:szCs w:val="20"/>
              </w:rPr>
              <w:t xml:space="preserve">Kratek opis organizacije </w:t>
            </w:r>
          </w:p>
        </w:tc>
      </w:tr>
      <w:tr w:rsidR="002E20FE" w:rsidRPr="007017B6" w14:paraId="3EA339AA" w14:textId="77777777" w:rsidTr="007017B6">
        <w:tc>
          <w:tcPr>
            <w:tcW w:w="9072" w:type="dxa"/>
            <w:tcBorders>
              <w:top w:val="single" w:sz="4" w:space="0" w:color="000000"/>
              <w:left w:val="single" w:sz="4" w:space="0" w:color="000000"/>
              <w:bottom w:val="single" w:sz="4" w:space="0" w:color="000000"/>
              <w:right w:val="single" w:sz="4" w:space="0" w:color="000000"/>
            </w:tcBorders>
            <w:shd w:val="clear" w:color="auto" w:fill="DBE5F1"/>
          </w:tcPr>
          <w:p w14:paraId="336ED9B8" w14:textId="77777777" w:rsidR="002E20FE" w:rsidRPr="007017B6" w:rsidRDefault="002E20FE" w:rsidP="00844194">
            <w:pPr>
              <w:autoSpaceDE w:val="0"/>
              <w:jc w:val="both"/>
              <w:rPr>
                <w:rFonts w:ascii="Arial" w:hAnsi="Arial" w:cs="Arial"/>
              </w:rPr>
            </w:pPr>
            <w:r w:rsidRPr="007017B6">
              <w:rPr>
                <w:rFonts w:ascii="Arial" w:hAnsi="Arial" w:cs="Arial"/>
                <w:i/>
                <w:sz w:val="18"/>
                <w:szCs w:val="20"/>
              </w:rPr>
              <w:t xml:space="preserve">Katera so glavna področja dela, glavni produkti ali storitve, pomembni trgi, izobrazbena struktura zaposlenih vaše organizacije? </w:t>
            </w:r>
          </w:p>
        </w:tc>
      </w:tr>
      <w:tr w:rsidR="002E20FE" w:rsidRPr="007017B6" w14:paraId="1105B653" w14:textId="77777777" w:rsidTr="007017B6">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6E81616" w14:textId="77777777" w:rsidR="002E20FE" w:rsidRPr="007017B6" w:rsidRDefault="002E20FE" w:rsidP="00844194">
            <w:pPr>
              <w:autoSpaceDE w:val="0"/>
              <w:snapToGrid w:val="0"/>
              <w:jc w:val="both"/>
              <w:rPr>
                <w:rFonts w:ascii="Arial" w:hAnsi="Arial" w:cs="Arial"/>
                <w:b/>
                <w:sz w:val="20"/>
                <w:szCs w:val="20"/>
              </w:rPr>
            </w:pPr>
          </w:p>
          <w:p w14:paraId="60A40FF9" w14:textId="77777777" w:rsidR="002E20FE" w:rsidRPr="007017B6" w:rsidRDefault="002E20FE" w:rsidP="00844194">
            <w:pPr>
              <w:autoSpaceDE w:val="0"/>
              <w:jc w:val="both"/>
              <w:rPr>
                <w:rFonts w:ascii="Arial" w:hAnsi="Arial" w:cs="Arial"/>
                <w:b/>
                <w:sz w:val="20"/>
                <w:szCs w:val="20"/>
              </w:rPr>
            </w:pPr>
          </w:p>
        </w:tc>
      </w:tr>
    </w:tbl>
    <w:p w14:paraId="22925727" w14:textId="77777777" w:rsidR="006C7571" w:rsidRPr="007017B6" w:rsidRDefault="006C7571">
      <w:pPr>
        <w:rPr>
          <w:rFonts w:ascii="Arial" w:hAnsi="Arial" w:cs="Arial"/>
        </w:rPr>
      </w:pPr>
    </w:p>
    <w:tbl>
      <w:tblPr>
        <w:tblW w:w="9072" w:type="dxa"/>
        <w:tblInd w:w="-5" w:type="dxa"/>
        <w:tblLayout w:type="fixed"/>
        <w:tblLook w:val="0000" w:firstRow="0" w:lastRow="0" w:firstColumn="0" w:lastColumn="0" w:noHBand="0" w:noVBand="0"/>
      </w:tblPr>
      <w:tblGrid>
        <w:gridCol w:w="534"/>
        <w:gridCol w:w="8538"/>
      </w:tblGrid>
      <w:tr w:rsidR="002E20FE" w:rsidRPr="007017B6" w14:paraId="64A7DCE2" w14:textId="77777777" w:rsidTr="007017B6">
        <w:tc>
          <w:tcPr>
            <w:tcW w:w="9072" w:type="dxa"/>
            <w:gridSpan w:val="2"/>
            <w:tcBorders>
              <w:top w:val="single" w:sz="4" w:space="0" w:color="000000"/>
              <w:left w:val="single" w:sz="4" w:space="0" w:color="000000"/>
              <w:bottom w:val="single" w:sz="4" w:space="0" w:color="000000"/>
              <w:right w:val="single" w:sz="4" w:space="0" w:color="000000"/>
            </w:tcBorders>
            <w:shd w:val="clear" w:color="auto" w:fill="DBE5F1"/>
          </w:tcPr>
          <w:p w14:paraId="7EECFCB6" w14:textId="77777777" w:rsidR="002E20FE" w:rsidRPr="007017B6" w:rsidRDefault="002E20FE" w:rsidP="00844194">
            <w:pPr>
              <w:autoSpaceDE w:val="0"/>
              <w:rPr>
                <w:rFonts w:ascii="Arial" w:hAnsi="Arial" w:cs="Arial"/>
              </w:rPr>
            </w:pPr>
            <w:r w:rsidRPr="007017B6">
              <w:rPr>
                <w:rFonts w:ascii="Arial" w:hAnsi="Arial" w:cs="Arial"/>
                <w:b/>
                <w:sz w:val="20"/>
                <w:szCs w:val="20"/>
              </w:rPr>
              <w:t xml:space="preserve">Navezava na panogo </w:t>
            </w:r>
          </w:p>
        </w:tc>
      </w:tr>
      <w:tr w:rsidR="002E20FE" w:rsidRPr="007017B6" w14:paraId="05D58BD8" w14:textId="77777777" w:rsidTr="007017B6">
        <w:tc>
          <w:tcPr>
            <w:tcW w:w="9072" w:type="dxa"/>
            <w:gridSpan w:val="2"/>
            <w:tcBorders>
              <w:top w:val="single" w:sz="4" w:space="0" w:color="000000"/>
              <w:left w:val="single" w:sz="4" w:space="0" w:color="000000"/>
              <w:bottom w:val="single" w:sz="4" w:space="0" w:color="000000"/>
              <w:right w:val="single" w:sz="4" w:space="0" w:color="000000"/>
            </w:tcBorders>
            <w:shd w:val="clear" w:color="auto" w:fill="DBE5F1"/>
          </w:tcPr>
          <w:p w14:paraId="16D1B33B" w14:textId="77777777" w:rsidR="002E20FE" w:rsidRPr="007017B6" w:rsidRDefault="002E20FE" w:rsidP="00844194">
            <w:pPr>
              <w:autoSpaceDE w:val="0"/>
              <w:jc w:val="both"/>
              <w:rPr>
                <w:rFonts w:ascii="Arial" w:hAnsi="Arial" w:cs="Arial"/>
              </w:rPr>
            </w:pPr>
            <w:r w:rsidRPr="007017B6">
              <w:rPr>
                <w:rFonts w:ascii="Arial" w:hAnsi="Arial" w:cs="Arial"/>
                <w:i/>
                <w:sz w:val="18"/>
                <w:szCs w:val="20"/>
              </w:rPr>
              <w:t>Kako se delovanje vlagatelja navezuje na gospodarsko panogo, ki jo partnerstvo prijavlja? Označite z x:</w:t>
            </w:r>
          </w:p>
        </w:tc>
      </w:tr>
      <w:tr w:rsidR="002E20FE" w:rsidRPr="007017B6" w14:paraId="713CBCB9" w14:textId="77777777" w:rsidTr="007017B6">
        <w:tblPrEx>
          <w:tblCellMar>
            <w:left w:w="10" w:type="dxa"/>
            <w:right w:w="10" w:type="dxa"/>
          </w:tblCellMar>
        </w:tblPrEx>
        <w:trPr>
          <w:trHeight w:val="72"/>
        </w:trPr>
        <w:tc>
          <w:tcPr>
            <w:tcW w:w="534" w:type="dxa"/>
            <w:tcBorders>
              <w:top w:val="single" w:sz="4" w:space="0" w:color="000000"/>
              <w:left w:val="single" w:sz="4" w:space="0" w:color="000000"/>
            </w:tcBorders>
            <w:shd w:val="clear" w:color="auto" w:fill="FFFFFF"/>
          </w:tcPr>
          <w:p w14:paraId="6C6293CA" w14:textId="77777777" w:rsidR="002E20FE" w:rsidRPr="007017B6" w:rsidRDefault="002E20FE" w:rsidP="00844194">
            <w:pPr>
              <w:autoSpaceDE w:val="0"/>
              <w:jc w:val="both"/>
              <w:rPr>
                <w:rFonts w:ascii="Arial" w:hAnsi="Arial" w:cs="Arial"/>
                <w:sz w:val="18"/>
                <w:szCs w:val="20"/>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r w:rsidRPr="007017B6">
              <w:rPr>
                <w:rFonts w:ascii="Arial" w:hAnsi="Arial" w:cs="Arial"/>
                <w:sz w:val="18"/>
                <w:szCs w:val="18"/>
              </w:rPr>
              <w:t xml:space="preserve"> </w:t>
            </w:r>
            <w:r w:rsidRPr="007017B6">
              <w:rPr>
                <w:rFonts w:ascii="Arial" w:hAnsi="Arial" w:cs="Arial"/>
                <w:iCs/>
                <w:sz w:val="18"/>
                <w:szCs w:val="18"/>
              </w:rPr>
              <w:t xml:space="preserve"> </w:t>
            </w:r>
          </w:p>
        </w:tc>
        <w:tc>
          <w:tcPr>
            <w:tcW w:w="8538" w:type="dxa"/>
            <w:tcBorders>
              <w:top w:val="single" w:sz="4" w:space="0" w:color="000000"/>
              <w:right w:val="single" w:sz="4" w:space="0" w:color="000000"/>
            </w:tcBorders>
            <w:shd w:val="clear" w:color="auto" w:fill="DBE5F1"/>
            <w:vAlign w:val="center"/>
          </w:tcPr>
          <w:p w14:paraId="1CCCA0AD" w14:textId="77777777" w:rsidR="002E20FE" w:rsidRPr="007017B6" w:rsidRDefault="002E20FE" w:rsidP="00844194">
            <w:pPr>
              <w:autoSpaceDE w:val="0"/>
              <w:rPr>
                <w:rFonts w:ascii="Arial" w:hAnsi="Arial" w:cs="Arial"/>
              </w:rPr>
            </w:pPr>
            <w:r w:rsidRPr="007017B6">
              <w:rPr>
                <w:rFonts w:ascii="Arial" w:hAnsi="Arial" w:cs="Arial"/>
                <w:sz w:val="18"/>
                <w:szCs w:val="20"/>
              </w:rPr>
              <w:t>registrirano za opravljanje te dejavnosti</w:t>
            </w:r>
          </w:p>
        </w:tc>
      </w:tr>
      <w:tr w:rsidR="002E20FE" w:rsidRPr="007017B6" w14:paraId="4CBD8B3B" w14:textId="77777777" w:rsidTr="007017B6">
        <w:tblPrEx>
          <w:tblCellMar>
            <w:left w:w="10" w:type="dxa"/>
            <w:right w:w="10" w:type="dxa"/>
          </w:tblCellMar>
        </w:tblPrEx>
        <w:trPr>
          <w:trHeight w:val="71"/>
        </w:trPr>
        <w:tc>
          <w:tcPr>
            <w:tcW w:w="534" w:type="dxa"/>
            <w:tcBorders>
              <w:left w:val="single" w:sz="4" w:space="0" w:color="000000"/>
            </w:tcBorders>
            <w:shd w:val="clear" w:color="auto" w:fill="FFFFFF"/>
          </w:tcPr>
          <w:p w14:paraId="42210808" w14:textId="77777777" w:rsidR="002E20FE" w:rsidRPr="007017B6" w:rsidRDefault="002E20FE" w:rsidP="00844194">
            <w:pPr>
              <w:autoSpaceDE w:val="0"/>
              <w:jc w:val="both"/>
              <w:rPr>
                <w:rFonts w:ascii="Arial" w:hAnsi="Arial" w:cs="Arial"/>
                <w:sz w:val="18"/>
                <w:szCs w:val="20"/>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r w:rsidRPr="007017B6">
              <w:rPr>
                <w:rFonts w:ascii="Arial" w:hAnsi="Arial" w:cs="Arial"/>
                <w:sz w:val="18"/>
                <w:szCs w:val="18"/>
              </w:rPr>
              <w:t xml:space="preserve"> </w:t>
            </w:r>
            <w:r w:rsidRPr="007017B6">
              <w:rPr>
                <w:rFonts w:ascii="Arial" w:hAnsi="Arial" w:cs="Arial"/>
                <w:iCs/>
                <w:sz w:val="18"/>
                <w:szCs w:val="18"/>
              </w:rPr>
              <w:t xml:space="preserve"> </w:t>
            </w:r>
          </w:p>
        </w:tc>
        <w:tc>
          <w:tcPr>
            <w:tcW w:w="8538" w:type="dxa"/>
            <w:tcBorders>
              <w:right w:val="single" w:sz="4" w:space="0" w:color="000000"/>
            </w:tcBorders>
            <w:shd w:val="clear" w:color="auto" w:fill="DBE5F1"/>
            <w:vAlign w:val="center"/>
          </w:tcPr>
          <w:p w14:paraId="083DFA72" w14:textId="77777777" w:rsidR="002E20FE" w:rsidRPr="007017B6" w:rsidRDefault="002E20FE" w:rsidP="00844194">
            <w:pPr>
              <w:autoSpaceDE w:val="0"/>
              <w:rPr>
                <w:rFonts w:ascii="Arial" w:hAnsi="Arial" w:cs="Arial"/>
              </w:rPr>
            </w:pPr>
            <w:r w:rsidRPr="007017B6">
              <w:rPr>
                <w:rFonts w:ascii="Arial" w:hAnsi="Arial" w:cs="Arial"/>
                <w:sz w:val="18"/>
                <w:szCs w:val="20"/>
              </w:rPr>
              <w:t>delno deluje tudi v tej dejavnosti</w:t>
            </w:r>
          </w:p>
        </w:tc>
      </w:tr>
      <w:tr w:rsidR="002E20FE" w:rsidRPr="007017B6" w14:paraId="1F81E7AD" w14:textId="77777777" w:rsidTr="007017B6">
        <w:tblPrEx>
          <w:tblCellMar>
            <w:left w:w="10" w:type="dxa"/>
            <w:right w:w="10" w:type="dxa"/>
          </w:tblCellMar>
        </w:tblPrEx>
        <w:trPr>
          <w:trHeight w:val="71"/>
        </w:trPr>
        <w:tc>
          <w:tcPr>
            <w:tcW w:w="534" w:type="dxa"/>
            <w:tcBorders>
              <w:left w:val="single" w:sz="4" w:space="0" w:color="000000"/>
            </w:tcBorders>
            <w:shd w:val="clear" w:color="auto" w:fill="FFFFFF"/>
          </w:tcPr>
          <w:p w14:paraId="1E932988" w14:textId="77777777" w:rsidR="002E20FE" w:rsidRPr="007017B6" w:rsidRDefault="002E20FE" w:rsidP="00844194">
            <w:pPr>
              <w:autoSpaceDE w:val="0"/>
              <w:jc w:val="both"/>
              <w:rPr>
                <w:rFonts w:ascii="Arial" w:hAnsi="Arial" w:cs="Arial"/>
                <w:sz w:val="18"/>
                <w:szCs w:val="20"/>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r w:rsidRPr="007017B6">
              <w:rPr>
                <w:rFonts w:ascii="Arial" w:hAnsi="Arial" w:cs="Arial"/>
                <w:sz w:val="18"/>
                <w:szCs w:val="18"/>
              </w:rPr>
              <w:t xml:space="preserve"> </w:t>
            </w:r>
            <w:r w:rsidRPr="007017B6">
              <w:rPr>
                <w:rFonts w:ascii="Arial" w:hAnsi="Arial" w:cs="Arial"/>
                <w:iCs/>
                <w:sz w:val="18"/>
                <w:szCs w:val="18"/>
              </w:rPr>
              <w:t xml:space="preserve"> </w:t>
            </w:r>
          </w:p>
        </w:tc>
        <w:tc>
          <w:tcPr>
            <w:tcW w:w="8538" w:type="dxa"/>
            <w:tcBorders>
              <w:right w:val="single" w:sz="4" w:space="0" w:color="000000"/>
            </w:tcBorders>
            <w:shd w:val="clear" w:color="auto" w:fill="DBE5F1"/>
            <w:vAlign w:val="center"/>
          </w:tcPr>
          <w:p w14:paraId="0EAD0ABF" w14:textId="77777777" w:rsidR="002E20FE" w:rsidRPr="007017B6" w:rsidRDefault="002E20FE" w:rsidP="00844194">
            <w:pPr>
              <w:autoSpaceDE w:val="0"/>
              <w:rPr>
                <w:rFonts w:ascii="Arial" w:hAnsi="Arial" w:cs="Arial"/>
              </w:rPr>
            </w:pPr>
            <w:r w:rsidRPr="007017B6">
              <w:rPr>
                <w:rFonts w:ascii="Arial" w:hAnsi="Arial" w:cs="Arial"/>
                <w:sz w:val="18"/>
                <w:szCs w:val="20"/>
              </w:rPr>
              <w:t>delovanje podjetja je povezano z dejavnostjo - npr. kot dobavitelj, posrednik, povezovalec</w:t>
            </w:r>
          </w:p>
        </w:tc>
      </w:tr>
      <w:tr w:rsidR="002E20FE" w:rsidRPr="007017B6" w14:paraId="64B3883A" w14:textId="77777777" w:rsidTr="007017B6">
        <w:tblPrEx>
          <w:tblCellMar>
            <w:left w:w="10" w:type="dxa"/>
            <w:right w:w="10" w:type="dxa"/>
          </w:tblCellMar>
        </w:tblPrEx>
        <w:trPr>
          <w:trHeight w:val="71"/>
        </w:trPr>
        <w:tc>
          <w:tcPr>
            <w:tcW w:w="534" w:type="dxa"/>
            <w:tcBorders>
              <w:left w:val="single" w:sz="4" w:space="0" w:color="000000"/>
              <w:bottom w:val="single" w:sz="4" w:space="0" w:color="000000"/>
            </w:tcBorders>
            <w:shd w:val="clear" w:color="auto" w:fill="FFFFFF"/>
          </w:tcPr>
          <w:p w14:paraId="55A1AAB8" w14:textId="77777777" w:rsidR="002E20FE" w:rsidRPr="007017B6" w:rsidRDefault="002E20FE" w:rsidP="00844194">
            <w:pPr>
              <w:autoSpaceDE w:val="0"/>
              <w:jc w:val="both"/>
              <w:rPr>
                <w:rFonts w:ascii="Arial" w:hAnsi="Arial" w:cs="Arial"/>
                <w:sz w:val="18"/>
                <w:szCs w:val="20"/>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r w:rsidRPr="007017B6">
              <w:rPr>
                <w:rFonts w:ascii="Arial" w:hAnsi="Arial" w:cs="Arial"/>
                <w:sz w:val="18"/>
                <w:szCs w:val="18"/>
              </w:rPr>
              <w:t xml:space="preserve"> </w:t>
            </w:r>
            <w:r w:rsidRPr="007017B6">
              <w:rPr>
                <w:rFonts w:ascii="Arial" w:hAnsi="Arial" w:cs="Arial"/>
                <w:iCs/>
                <w:sz w:val="18"/>
                <w:szCs w:val="18"/>
              </w:rPr>
              <w:t xml:space="preserve"> </w:t>
            </w:r>
          </w:p>
        </w:tc>
        <w:tc>
          <w:tcPr>
            <w:tcW w:w="8538" w:type="dxa"/>
            <w:tcBorders>
              <w:bottom w:val="single" w:sz="4" w:space="0" w:color="000000"/>
              <w:right w:val="single" w:sz="4" w:space="0" w:color="000000"/>
            </w:tcBorders>
            <w:shd w:val="clear" w:color="auto" w:fill="DBE5F1"/>
            <w:vAlign w:val="center"/>
          </w:tcPr>
          <w:p w14:paraId="361F2AA3" w14:textId="77777777" w:rsidR="002E20FE" w:rsidRPr="007017B6" w:rsidRDefault="002E20FE" w:rsidP="00844194">
            <w:pPr>
              <w:autoSpaceDE w:val="0"/>
              <w:rPr>
                <w:rFonts w:ascii="Arial" w:hAnsi="Arial" w:cs="Arial"/>
              </w:rPr>
            </w:pPr>
            <w:r w:rsidRPr="007017B6">
              <w:rPr>
                <w:rFonts w:ascii="Arial" w:hAnsi="Arial" w:cs="Arial"/>
                <w:sz w:val="18"/>
                <w:szCs w:val="20"/>
              </w:rPr>
              <w:t>Drugo (utemeljite spodaj)</w:t>
            </w:r>
          </w:p>
        </w:tc>
      </w:tr>
      <w:tr w:rsidR="002E20FE" w:rsidRPr="007017B6" w14:paraId="0B0466A6" w14:textId="77777777" w:rsidTr="007017B6">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567E112E" w14:textId="77777777" w:rsidR="002E20FE" w:rsidRPr="007017B6" w:rsidRDefault="002E20FE" w:rsidP="00844194">
            <w:pPr>
              <w:autoSpaceDE w:val="0"/>
              <w:snapToGrid w:val="0"/>
              <w:jc w:val="both"/>
              <w:rPr>
                <w:rFonts w:ascii="Arial" w:hAnsi="Arial" w:cs="Arial"/>
                <w:b/>
                <w:sz w:val="20"/>
              </w:rPr>
            </w:pPr>
          </w:p>
          <w:p w14:paraId="3D65F212" w14:textId="77777777" w:rsidR="002E20FE" w:rsidRPr="007017B6" w:rsidRDefault="002E20FE" w:rsidP="00844194">
            <w:pPr>
              <w:autoSpaceDE w:val="0"/>
              <w:jc w:val="both"/>
              <w:rPr>
                <w:rFonts w:ascii="Arial" w:hAnsi="Arial" w:cs="Arial"/>
                <w:b/>
                <w:sz w:val="20"/>
              </w:rPr>
            </w:pPr>
          </w:p>
        </w:tc>
      </w:tr>
    </w:tbl>
    <w:p w14:paraId="58E90116" w14:textId="77777777" w:rsidR="006C7571" w:rsidRPr="007017B6" w:rsidRDefault="006C7571">
      <w:pPr>
        <w:rPr>
          <w:rFonts w:ascii="Arial" w:hAnsi="Arial" w:cs="Arial"/>
        </w:rPr>
      </w:pPr>
    </w:p>
    <w:tbl>
      <w:tblPr>
        <w:tblW w:w="9072" w:type="dxa"/>
        <w:tblInd w:w="-5" w:type="dxa"/>
        <w:tblLayout w:type="fixed"/>
        <w:tblCellMar>
          <w:left w:w="70" w:type="dxa"/>
          <w:right w:w="70" w:type="dxa"/>
        </w:tblCellMar>
        <w:tblLook w:val="0000" w:firstRow="0" w:lastRow="0" w:firstColumn="0" w:lastColumn="0" w:noHBand="0" w:noVBand="0"/>
      </w:tblPr>
      <w:tblGrid>
        <w:gridCol w:w="9072"/>
      </w:tblGrid>
      <w:tr w:rsidR="002E20FE" w:rsidRPr="007017B6" w14:paraId="608846FF" w14:textId="77777777" w:rsidTr="007017B6">
        <w:trPr>
          <w:trHeight w:val="45"/>
        </w:trPr>
        <w:tc>
          <w:tcPr>
            <w:tcW w:w="907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14297C" w14:textId="77777777" w:rsidR="002E20FE" w:rsidRPr="007017B6" w:rsidRDefault="002E20FE" w:rsidP="00844194">
            <w:pPr>
              <w:rPr>
                <w:rFonts w:ascii="Arial" w:hAnsi="Arial" w:cs="Arial"/>
              </w:rPr>
            </w:pPr>
            <w:r w:rsidRPr="007017B6">
              <w:rPr>
                <w:rFonts w:ascii="Arial" w:hAnsi="Arial" w:cs="Arial"/>
                <w:b/>
                <w:sz w:val="20"/>
                <w:szCs w:val="20"/>
              </w:rPr>
              <w:t xml:space="preserve">Prispevek vlagatelja k uspešni izvedbi projekta </w:t>
            </w:r>
          </w:p>
        </w:tc>
      </w:tr>
      <w:tr w:rsidR="002E20FE" w:rsidRPr="007017B6" w14:paraId="0B306C8F" w14:textId="77777777" w:rsidTr="007017B6">
        <w:trPr>
          <w:trHeight w:val="60"/>
        </w:trPr>
        <w:tc>
          <w:tcPr>
            <w:tcW w:w="907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7189361" w14:textId="77777777" w:rsidR="002E20FE" w:rsidRPr="007017B6" w:rsidRDefault="002E20FE" w:rsidP="002E20FE">
            <w:pPr>
              <w:numPr>
                <w:ilvl w:val="0"/>
                <w:numId w:val="2"/>
              </w:numPr>
              <w:suppressAutoHyphens/>
              <w:spacing w:after="0" w:line="240" w:lineRule="auto"/>
              <w:ind w:left="426"/>
              <w:jc w:val="both"/>
              <w:textAlignment w:val="baseline"/>
              <w:rPr>
                <w:rFonts w:ascii="Arial" w:hAnsi="Arial" w:cs="Arial"/>
                <w:sz w:val="18"/>
                <w:szCs w:val="20"/>
              </w:rPr>
            </w:pPr>
            <w:r w:rsidRPr="007017B6">
              <w:rPr>
                <w:rFonts w:ascii="Arial" w:hAnsi="Arial" w:cs="Arial"/>
                <w:sz w:val="18"/>
                <w:szCs w:val="20"/>
              </w:rPr>
              <w:t xml:space="preserve">Kakšna bo vloga organizacije pri izvedbi projekta in uspešnosti delovanja kompetenčnega centra? </w:t>
            </w:r>
          </w:p>
          <w:p w14:paraId="34DADBE9" w14:textId="77777777" w:rsidR="002E20FE" w:rsidRPr="007017B6" w:rsidRDefault="002E20FE" w:rsidP="002E20FE">
            <w:pPr>
              <w:numPr>
                <w:ilvl w:val="0"/>
                <w:numId w:val="2"/>
              </w:numPr>
              <w:suppressAutoHyphens/>
              <w:spacing w:after="0" w:line="240" w:lineRule="auto"/>
              <w:ind w:left="426"/>
              <w:jc w:val="both"/>
              <w:textAlignment w:val="baseline"/>
              <w:rPr>
                <w:rFonts w:ascii="Arial" w:hAnsi="Arial" w:cs="Arial"/>
                <w:sz w:val="18"/>
                <w:szCs w:val="20"/>
              </w:rPr>
            </w:pPr>
            <w:r w:rsidRPr="007017B6">
              <w:rPr>
                <w:rFonts w:ascii="Arial" w:hAnsi="Arial" w:cs="Arial"/>
                <w:sz w:val="18"/>
                <w:szCs w:val="20"/>
              </w:rPr>
              <w:t xml:space="preserve">Kakšen bo prispevek/vložek pri uspešni izvedbi projekta (kadrovski, finančni, …)?  </w:t>
            </w:r>
          </w:p>
          <w:p w14:paraId="4B335428" w14:textId="77609AD2" w:rsidR="007B1B8F" w:rsidRPr="007017B6" w:rsidRDefault="002E20FE" w:rsidP="007B1B8F">
            <w:pPr>
              <w:numPr>
                <w:ilvl w:val="0"/>
                <w:numId w:val="2"/>
              </w:numPr>
              <w:suppressAutoHyphens/>
              <w:spacing w:after="0" w:line="240" w:lineRule="auto"/>
              <w:ind w:left="426"/>
              <w:jc w:val="both"/>
              <w:textAlignment w:val="baseline"/>
              <w:rPr>
                <w:rFonts w:ascii="Arial" w:hAnsi="Arial" w:cs="Arial"/>
              </w:rPr>
            </w:pPr>
            <w:r w:rsidRPr="007017B6">
              <w:rPr>
                <w:rFonts w:ascii="Arial" w:hAnsi="Arial" w:cs="Arial"/>
                <w:sz w:val="18"/>
                <w:szCs w:val="20"/>
              </w:rPr>
              <w:t xml:space="preserve">Katere aktivnosti bo vlagatelj koordiniral in v katerih bo sodeloval? </w:t>
            </w:r>
          </w:p>
        </w:tc>
      </w:tr>
      <w:tr w:rsidR="002E20FE" w:rsidRPr="007017B6" w14:paraId="34F9ED41" w14:textId="77777777" w:rsidTr="007017B6">
        <w:trPr>
          <w:trHeight w:val="340"/>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15E3F" w14:textId="77777777" w:rsidR="002E20FE" w:rsidRPr="007017B6" w:rsidRDefault="002E20FE" w:rsidP="00844194">
            <w:pPr>
              <w:snapToGrid w:val="0"/>
              <w:jc w:val="both"/>
              <w:rPr>
                <w:rFonts w:ascii="Arial" w:hAnsi="Arial" w:cs="Arial"/>
                <w:sz w:val="20"/>
                <w:szCs w:val="20"/>
              </w:rPr>
            </w:pPr>
          </w:p>
          <w:p w14:paraId="24498ED9" w14:textId="77777777" w:rsidR="002E20FE" w:rsidRPr="007017B6" w:rsidRDefault="002E20FE" w:rsidP="00844194">
            <w:pPr>
              <w:jc w:val="both"/>
              <w:rPr>
                <w:rFonts w:ascii="Arial" w:hAnsi="Arial" w:cs="Arial"/>
                <w:sz w:val="20"/>
                <w:szCs w:val="20"/>
              </w:rPr>
            </w:pPr>
          </w:p>
        </w:tc>
      </w:tr>
    </w:tbl>
    <w:p w14:paraId="4F87B363" w14:textId="77777777" w:rsidR="002E20FE" w:rsidRPr="007017B6" w:rsidRDefault="002E20FE">
      <w:pPr>
        <w:rPr>
          <w:rFonts w:ascii="Arial" w:hAnsi="Arial" w:cs="Arial"/>
        </w:rPr>
      </w:pPr>
    </w:p>
    <w:p w14:paraId="3CCD1B2F" w14:textId="2386DBC7" w:rsidR="002E20FE" w:rsidRPr="007017B6" w:rsidRDefault="007B1B8F">
      <w:pPr>
        <w:rPr>
          <w:rFonts w:ascii="Arial" w:hAnsi="Arial" w:cs="Arial"/>
          <w:b/>
        </w:rPr>
      </w:pPr>
      <w:r w:rsidRPr="007017B6">
        <w:rPr>
          <w:rFonts w:ascii="Arial" w:hAnsi="Arial" w:cs="Arial"/>
          <w:b/>
        </w:rPr>
        <w:t>Stroškovno mesto</w:t>
      </w:r>
    </w:p>
    <w:tbl>
      <w:tblPr>
        <w:tblStyle w:val="Tabelamrea"/>
        <w:tblW w:w="8926" w:type="dxa"/>
        <w:tblLook w:val="04A0" w:firstRow="1" w:lastRow="0" w:firstColumn="1" w:lastColumn="0" w:noHBand="0" w:noVBand="1"/>
      </w:tblPr>
      <w:tblGrid>
        <w:gridCol w:w="8926"/>
      </w:tblGrid>
      <w:tr w:rsidR="007B1B8F" w:rsidRPr="007017B6" w14:paraId="63CD4CCF" w14:textId="77777777" w:rsidTr="007017B6">
        <w:tc>
          <w:tcPr>
            <w:tcW w:w="8926" w:type="dxa"/>
          </w:tcPr>
          <w:p w14:paraId="40E31C9B" w14:textId="77777777" w:rsidR="007B1B8F" w:rsidRPr="007017B6" w:rsidRDefault="007B1B8F">
            <w:pPr>
              <w:rPr>
                <w:rFonts w:ascii="Arial" w:hAnsi="Arial" w:cs="Arial"/>
              </w:rPr>
            </w:pPr>
          </w:p>
        </w:tc>
      </w:tr>
    </w:tbl>
    <w:p w14:paraId="30186941" w14:textId="2ADAA13E" w:rsidR="002E20FE" w:rsidRPr="007017B6" w:rsidRDefault="002E20FE">
      <w:pPr>
        <w:rPr>
          <w:rFonts w:ascii="Arial" w:hAnsi="Arial" w:cs="Arial"/>
        </w:rPr>
      </w:pPr>
      <w:r w:rsidRPr="007017B6">
        <w:rPr>
          <w:rFonts w:ascii="Arial" w:hAnsi="Arial" w:cs="Arial"/>
          <w:b/>
        </w:rPr>
        <w:lastRenderedPageBreak/>
        <w:t>Pomoč po shemi »de minimis« dodeljene v letih 2022, 2023, 2024</w:t>
      </w:r>
    </w:p>
    <w:tbl>
      <w:tblPr>
        <w:tblW w:w="0" w:type="auto"/>
        <w:tblInd w:w="-5" w:type="dxa"/>
        <w:tblLayout w:type="fixed"/>
        <w:tblLook w:val="0000" w:firstRow="0" w:lastRow="0" w:firstColumn="0" w:lastColumn="0" w:noHBand="0" w:noVBand="0"/>
      </w:tblPr>
      <w:tblGrid>
        <w:gridCol w:w="2093"/>
        <w:gridCol w:w="1843"/>
        <w:gridCol w:w="1842"/>
        <w:gridCol w:w="1843"/>
        <w:gridCol w:w="1310"/>
      </w:tblGrid>
      <w:tr w:rsidR="002E20FE" w:rsidRPr="007017B6" w14:paraId="6B5657B6" w14:textId="77777777" w:rsidTr="007017B6">
        <w:trPr>
          <w:trHeight w:val="72"/>
        </w:trPr>
        <w:tc>
          <w:tcPr>
            <w:tcW w:w="8931"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3B529CCE" w14:textId="77777777" w:rsidR="002E20FE" w:rsidRPr="007017B6" w:rsidRDefault="002E20FE" w:rsidP="00844194">
            <w:pPr>
              <w:autoSpaceDE w:val="0"/>
              <w:rPr>
                <w:rFonts w:ascii="Arial" w:hAnsi="Arial" w:cs="Arial"/>
              </w:rPr>
            </w:pPr>
            <w:r w:rsidRPr="007017B6">
              <w:rPr>
                <w:rFonts w:ascii="Arial" w:hAnsi="Arial" w:cs="Arial"/>
                <w:b/>
                <w:sz w:val="20"/>
              </w:rPr>
              <w:t>Navedite odobrena sredstva po shemi »de minimis«</w:t>
            </w:r>
          </w:p>
        </w:tc>
      </w:tr>
      <w:tr w:rsidR="002E20FE" w:rsidRPr="007017B6" w14:paraId="5C8B69C9" w14:textId="77777777" w:rsidTr="007017B6">
        <w:tblPrEx>
          <w:tblCellMar>
            <w:left w:w="10" w:type="dxa"/>
            <w:right w:w="10" w:type="dxa"/>
          </w:tblCellMar>
        </w:tblPrEx>
        <w:trPr>
          <w:trHeight w:val="72"/>
        </w:trPr>
        <w:tc>
          <w:tcPr>
            <w:tcW w:w="2093" w:type="dxa"/>
            <w:tcBorders>
              <w:top w:val="single" w:sz="4" w:space="0" w:color="000000"/>
              <w:left w:val="single" w:sz="4" w:space="0" w:color="000000"/>
              <w:bottom w:val="single" w:sz="4" w:space="0" w:color="000000"/>
            </w:tcBorders>
            <w:shd w:val="clear" w:color="auto" w:fill="DBE5F1"/>
            <w:vAlign w:val="center"/>
          </w:tcPr>
          <w:p w14:paraId="6A6FC8E4" w14:textId="77777777" w:rsidR="002E20FE" w:rsidRPr="007017B6" w:rsidRDefault="002E20FE" w:rsidP="00844194">
            <w:pPr>
              <w:autoSpaceDE w:val="0"/>
              <w:jc w:val="center"/>
              <w:rPr>
                <w:rFonts w:ascii="Arial" w:hAnsi="Arial" w:cs="Arial"/>
                <w:sz w:val="18"/>
                <w:szCs w:val="20"/>
              </w:rPr>
            </w:pPr>
            <w:r w:rsidRPr="007017B6">
              <w:rPr>
                <w:rFonts w:ascii="Arial" w:hAnsi="Arial" w:cs="Arial"/>
                <w:sz w:val="18"/>
                <w:szCs w:val="20"/>
              </w:rPr>
              <w:t>Vir sredstev (npr. Ministrstvo za …)</w:t>
            </w:r>
          </w:p>
        </w:tc>
        <w:tc>
          <w:tcPr>
            <w:tcW w:w="1843" w:type="dxa"/>
            <w:tcBorders>
              <w:top w:val="single" w:sz="4" w:space="0" w:color="000000"/>
              <w:left w:val="single" w:sz="4" w:space="0" w:color="000000"/>
              <w:bottom w:val="single" w:sz="4" w:space="0" w:color="000000"/>
            </w:tcBorders>
            <w:shd w:val="clear" w:color="auto" w:fill="DBE5F1"/>
            <w:vAlign w:val="center"/>
          </w:tcPr>
          <w:p w14:paraId="5D7AC2B2" w14:textId="77777777" w:rsidR="002E20FE" w:rsidRPr="007017B6" w:rsidRDefault="002E20FE" w:rsidP="00844194">
            <w:pPr>
              <w:autoSpaceDE w:val="0"/>
              <w:jc w:val="center"/>
              <w:rPr>
                <w:rFonts w:ascii="Arial" w:hAnsi="Arial" w:cs="Arial"/>
                <w:sz w:val="18"/>
                <w:szCs w:val="20"/>
              </w:rPr>
            </w:pPr>
            <w:r w:rsidRPr="007017B6">
              <w:rPr>
                <w:rFonts w:ascii="Arial" w:hAnsi="Arial" w:cs="Arial"/>
                <w:sz w:val="18"/>
                <w:szCs w:val="20"/>
              </w:rPr>
              <w:t>Naziv razpisa/programa</w:t>
            </w:r>
          </w:p>
        </w:tc>
        <w:tc>
          <w:tcPr>
            <w:tcW w:w="1842" w:type="dxa"/>
            <w:tcBorders>
              <w:top w:val="single" w:sz="4" w:space="0" w:color="000000"/>
              <w:left w:val="single" w:sz="4" w:space="0" w:color="000000"/>
              <w:bottom w:val="single" w:sz="4" w:space="0" w:color="000000"/>
            </w:tcBorders>
            <w:shd w:val="clear" w:color="auto" w:fill="DBE5F1"/>
            <w:vAlign w:val="center"/>
          </w:tcPr>
          <w:p w14:paraId="498C07C5" w14:textId="77777777" w:rsidR="002E20FE" w:rsidRPr="007017B6" w:rsidRDefault="002E20FE" w:rsidP="00844194">
            <w:pPr>
              <w:autoSpaceDE w:val="0"/>
              <w:jc w:val="center"/>
              <w:rPr>
                <w:rFonts w:ascii="Arial" w:hAnsi="Arial" w:cs="Arial"/>
                <w:sz w:val="18"/>
                <w:szCs w:val="20"/>
              </w:rPr>
            </w:pPr>
            <w:r w:rsidRPr="007017B6">
              <w:rPr>
                <w:rFonts w:ascii="Arial" w:hAnsi="Arial" w:cs="Arial"/>
                <w:sz w:val="18"/>
                <w:szCs w:val="20"/>
              </w:rPr>
              <w:t>Številka pogodbe</w:t>
            </w:r>
          </w:p>
        </w:tc>
        <w:tc>
          <w:tcPr>
            <w:tcW w:w="1843" w:type="dxa"/>
            <w:tcBorders>
              <w:top w:val="single" w:sz="4" w:space="0" w:color="000000"/>
              <w:left w:val="single" w:sz="4" w:space="0" w:color="000000"/>
              <w:bottom w:val="single" w:sz="4" w:space="0" w:color="000000"/>
            </w:tcBorders>
            <w:shd w:val="clear" w:color="auto" w:fill="DBE5F1"/>
            <w:vAlign w:val="center"/>
          </w:tcPr>
          <w:p w14:paraId="1C12F9FE" w14:textId="77777777" w:rsidR="002E20FE" w:rsidRPr="007017B6" w:rsidRDefault="002E20FE" w:rsidP="00844194">
            <w:pPr>
              <w:autoSpaceDE w:val="0"/>
              <w:jc w:val="center"/>
              <w:rPr>
                <w:rFonts w:ascii="Arial" w:hAnsi="Arial" w:cs="Arial"/>
                <w:sz w:val="18"/>
                <w:szCs w:val="20"/>
              </w:rPr>
            </w:pPr>
            <w:r w:rsidRPr="007017B6">
              <w:rPr>
                <w:rFonts w:ascii="Arial" w:hAnsi="Arial" w:cs="Arial"/>
                <w:sz w:val="18"/>
                <w:szCs w:val="20"/>
              </w:rPr>
              <w:t>Pogodbeni znesek v EUR</w:t>
            </w:r>
          </w:p>
        </w:tc>
        <w:tc>
          <w:tcPr>
            <w:tcW w:w="1310" w:type="dxa"/>
            <w:tcBorders>
              <w:top w:val="single" w:sz="4" w:space="0" w:color="000000"/>
              <w:left w:val="single" w:sz="4" w:space="0" w:color="000000"/>
              <w:bottom w:val="single" w:sz="4" w:space="0" w:color="000000"/>
              <w:right w:val="single" w:sz="4" w:space="0" w:color="000000"/>
            </w:tcBorders>
            <w:shd w:val="clear" w:color="auto" w:fill="DBE5F1"/>
          </w:tcPr>
          <w:p w14:paraId="1F0D4E8E" w14:textId="77777777" w:rsidR="002E20FE" w:rsidRPr="007017B6" w:rsidRDefault="002E20FE" w:rsidP="00844194">
            <w:pPr>
              <w:autoSpaceDE w:val="0"/>
              <w:jc w:val="center"/>
              <w:rPr>
                <w:rFonts w:ascii="Arial" w:hAnsi="Arial" w:cs="Arial"/>
              </w:rPr>
            </w:pPr>
            <w:r w:rsidRPr="007017B6">
              <w:rPr>
                <w:rFonts w:ascii="Arial" w:hAnsi="Arial" w:cs="Arial"/>
                <w:sz w:val="18"/>
                <w:szCs w:val="20"/>
              </w:rPr>
              <w:t>Ali ste po tej pogodbi še upravičeni do izplačil?</w:t>
            </w:r>
          </w:p>
        </w:tc>
      </w:tr>
      <w:tr w:rsidR="002E20FE" w:rsidRPr="007017B6" w14:paraId="70A6F60E" w14:textId="77777777" w:rsidTr="007017B6">
        <w:tblPrEx>
          <w:tblCellMar>
            <w:left w:w="10" w:type="dxa"/>
            <w:right w:w="10" w:type="dxa"/>
          </w:tblCellMar>
        </w:tblPrEx>
        <w:trPr>
          <w:trHeight w:val="72"/>
        </w:trPr>
        <w:tc>
          <w:tcPr>
            <w:tcW w:w="2093" w:type="dxa"/>
            <w:tcBorders>
              <w:top w:val="single" w:sz="4" w:space="0" w:color="000000"/>
              <w:left w:val="single" w:sz="4" w:space="0" w:color="000000"/>
              <w:bottom w:val="single" w:sz="4" w:space="0" w:color="000000"/>
            </w:tcBorders>
            <w:shd w:val="clear" w:color="auto" w:fill="auto"/>
            <w:vAlign w:val="center"/>
          </w:tcPr>
          <w:p w14:paraId="6B6639CE" w14:textId="77777777" w:rsidR="002E20FE" w:rsidRPr="007017B6" w:rsidRDefault="002E20FE" w:rsidP="00844194">
            <w:pPr>
              <w:autoSpaceDE w:val="0"/>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4BC4825B" w14:textId="77777777" w:rsidR="002E20FE" w:rsidRPr="007017B6" w:rsidRDefault="002E20FE" w:rsidP="00844194">
            <w:pPr>
              <w:autoSpaceDE w:val="0"/>
              <w:snapToGrid w:val="0"/>
              <w:jc w:val="center"/>
              <w:rPr>
                <w:rFonts w:ascii="Arial" w:hAnsi="Arial" w:cs="Arial"/>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14:paraId="4CC9B3E6" w14:textId="77777777" w:rsidR="002E20FE" w:rsidRPr="007017B6" w:rsidRDefault="002E20FE" w:rsidP="00844194">
            <w:pPr>
              <w:autoSpaceDE w:val="0"/>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71076C66" w14:textId="77777777" w:rsidR="002E20FE" w:rsidRPr="007017B6" w:rsidRDefault="002E20FE" w:rsidP="00844194">
            <w:pPr>
              <w:autoSpaceDE w:val="0"/>
              <w:snapToGrid w:val="0"/>
              <w:jc w:val="center"/>
              <w:rPr>
                <w:rFonts w:ascii="Arial" w:hAnsi="Arial" w:cs="Arial"/>
                <w:sz w:val="20"/>
                <w:szCs w:val="20"/>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4D669D5" w14:textId="77777777" w:rsidR="002E20FE" w:rsidRPr="007017B6" w:rsidRDefault="002E20FE" w:rsidP="00844194">
            <w:pPr>
              <w:autoSpaceDE w:val="0"/>
              <w:jc w:val="center"/>
              <w:rPr>
                <w:rFonts w:ascii="Arial" w:hAnsi="Arial" w:cs="Arial"/>
              </w:rPr>
            </w:pP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 xml:space="preserve"> da  </w:t>
            </w: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ne</w:t>
            </w:r>
          </w:p>
        </w:tc>
      </w:tr>
      <w:tr w:rsidR="002E20FE" w:rsidRPr="007017B6" w14:paraId="6CE0D40C" w14:textId="77777777" w:rsidTr="007017B6">
        <w:tblPrEx>
          <w:tblCellMar>
            <w:left w:w="10" w:type="dxa"/>
            <w:right w:w="10" w:type="dxa"/>
          </w:tblCellMar>
        </w:tblPrEx>
        <w:trPr>
          <w:trHeight w:val="72"/>
        </w:trPr>
        <w:tc>
          <w:tcPr>
            <w:tcW w:w="2093" w:type="dxa"/>
            <w:tcBorders>
              <w:top w:val="single" w:sz="4" w:space="0" w:color="000000"/>
              <w:left w:val="single" w:sz="4" w:space="0" w:color="000000"/>
              <w:bottom w:val="single" w:sz="4" w:space="0" w:color="000000"/>
            </w:tcBorders>
            <w:shd w:val="clear" w:color="auto" w:fill="auto"/>
            <w:vAlign w:val="center"/>
          </w:tcPr>
          <w:p w14:paraId="503A6395" w14:textId="77777777" w:rsidR="002E20FE" w:rsidRPr="007017B6" w:rsidRDefault="002E20FE" w:rsidP="00844194">
            <w:pPr>
              <w:autoSpaceDE w:val="0"/>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6B0B2591" w14:textId="77777777" w:rsidR="002E20FE" w:rsidRPr="007017B6" w:rsidRDefault="002E20FE" w:rsidP="00844194">
            <w:pPr>
              <w:autoSpaceDE w:val="0"/>
              <w:snapToGrid w:val="0"/>
              <w:jc w:val="center"/>
              <w:rPr>
                <w:rFonts w:ascii="Arial" w:hAnsi="Arial" w:cs="Arial"/>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14:paraId="25AD0EBC" w14:textId="77777777" w:rsidR="002E20FE" w:rsidRPr="007017B6" w:rsidRDefault="002E20FE" w:rsidP="00844194">
            <w:pPr>
              <w:autoSpaceDE w:val="0"/>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7B1AFADD" w14:textId="77777777" w:rsidR="002E20FE" w:rsidRPr="007017B6" w:rsidRDefault="002E20FE" w:rsidP="00844194">
            <w:pPr>
              <w:autoSpaceDE w:val="0"/>
              <w:snapToGrid w:val="0"/>
              <w:jc w:val="center"/>
              <w:rPr>
                <w:rFonts w:ascii="Arial" w:hAnsi="Arial" w:cs="Arial"/>
                <w:sz w:val="20"/>
                <w:szCs w:val="20"/>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516F5CE" w14:textId="77777777" w:rsidR="002E20FE" w:rsidRPr="007017B6" w:rsidRDefault="002E20FE" w:rsidP="00844194">
            <w:pPr>
              <w:jc w:val="center"/>
              <w:rPr>
                <w:rFonts w:ascii="Arial" w:hAnsi="Arial" w:cs="Arial"/>
              </w:rPr>
            </w:pP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 xml:space="preserve"> da  </w:t>
            </w: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ne</w:t>
            </w:r>
          </w:p>
        </w:tc>
      </w:tr>
      <w:tr w:rsidR="002E20FE" w:rsidRPr="007017B6" w14:paraId="014C9F40" w14:textId="77777777" w:rsidTr="007017B6">
        <w:tblPrEx>
          <w:tblCellMar>
            <w:left w:w="10" w:type="dxa"/>
            <w:right w:w="10" w:type="dxa"/>
          </w:tblCellMar>
        </w:tblPrEx>
        <w:trPr>
          <w:trHeight w:val="72"/>
        </w:trPr>
        <w:tc>
          <w:tcPr>
            <w:tcW w:w="2093" w:type="dxa"/>
            <w:tcBorders>
              <w:top w:val="single" w:sz="4" w:space="0" w:color="000000"/>
              <w:left w:val="single" w:sz="4" w:space="0" w:color="000000"/>
              <w:bottom w:val="single" w:sz="4" w:space="0" w:color="000000"/>
            </w:tcBorders>
            <w:shd w:val="clear" w:color="auto" w:fill="auto"/>
            <w:vAlign w:val="center"/>
          </w:tcPr>
          <w:p w14:paraId="0833C600" w14:textId="77777777" w:rsidR="002E20FE" w:rsidRPr="007017B6" w:rsidRDefault="002E20FE" w:rsidP="00844194">
            <w:pPr>
              <w:autoSpaceDE w:val="0"/>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453FA85F" w14:textId="77777777" w:rsidR="002E20FE" w:rsidRPr="007017B6" w:rsidRDefault="002E20FE" w:rsidP="00844194">
            <w:pPr>
              <w:autoSpaceDE w:val="0"/>
              <w:snapToGrid w:val="0"/>
              <w:jc w:val="center"/>
              <w:rPr>
                <w:rFonts w:ascii="Arial" w:hAnsi="Arial" w:cs="Arial"/>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14:paraId="362B0B18" w14:textId="77777777" w:rsidR="002E20FE" w:rsidRPr="007017B6" w:rsidRDefault="002E20FE" w:rsidP="00844194">
            <w:pPr>
              <w:autoSpaceDE w:val="0"/>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2C55759B" w14:textId="77777777" w:rsidR="002E20FE" w:rsidRPr="007017B6" w:rsidRDefault="002E20FE" w:rsidP="00844194">
            <w:pPr>
              <w:autoSpaceDE w:val="0"/>
              <w:snapToGrid w:val="0"/>
              <w:jc w:val="center"/>
              <w:rPr>
                <w:rFonts w:ascii="Arial" w:hAnsi="Arial" w:cs="Arial"/>
                <w:sz w:val="20"/>
                <w:szCs w:val="20"/>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58D85A3" w14:textId="77777777" w:rsidR="002E20FE" w:rsidRPr="007017B6" w:rsidRDefault="002E20FE" w:rsidP="00844194">
            <w:pPr>
              <w:jc w:val="center"/>
              <w:rPr>
                <w:rFonts w:ascii="Arial" w:hAnsi="Arial" w:cs="Arial"/>
              </w:rPr>
            </w:pP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 xml:space="preserve"> da  </w:t>
            </w: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ne</w:t>
            </w:r>
          </w:p>
        </w:tc>
      </w:tr>
    </w:tbl>
    <w:p w14:paraId="0B345DB5" w14:textId="77777777" w:rsidR="007017B6" w:rsidRPr="007017B6" w:rsidRDefault="007017B6">
      <w:pPr>
        <w:rPr>
          <w:rFonts w:ascii="Arial" w:hAnsi="Arial" w:cs="Arial"/>
        </w:rPr>
      </w:pPr>
    </w:p>
    <w:tbl>
      <w:tblPr>
        <w:tblW w:w="0" w:type="auto"/>
        <w:tblInd w:w="-5" w:type="dxa"/>
        <w:tblLayout w:type="fixed"/>
        <w:tblLook w:val="0000" w:firstRow="0" w:lastRow="0" w:firstColumn="0" w:lastColumn="0" w:noHBand="0" w:noVBand="0"/>
      </w:tblPr>
      <w:tblGrid>
        <w:gridCol w:w="3119"/>
        <w:gridCol w:w="4394"/>
        <w:gridCol w:w="1418"/>
      </w:tblGrid>
      <w:tr w:rsidR="002E20FE" w:rsidRPr="007017B6" w14:paraId="0AB628B7" w14:textId="77777777" w:rsidTr="007017B6">
        <w:trPr>
          <w:trHeight w:val="72"/>
        </w:trPr>
        <w:tc>
          <w:tcPr>
            <w:tcW w:w="8931" w:type="dxa"/>
            <w:gridSpan w:val="3"/>
            <w:tcBorders>
              <w:top w:val="single" w:sz="4" w:space="0" w:color="000000"/>
              <w:left w:val="single" w:sz="4" w:space="0" w:color="000000"/>
              <w:bottom w:val="single" w:sz="4" w:space="0" w:color="000000"/>
              <w:right w:val="single" w:sz="4" w:space="0" w:color="000000"/>
            </w:tcBorders>
            <w:shd w:val="clear" w:color="auto" w:fill="DBE5F1"/>
          </w:tcPr>
          <w:p w14:paraId="534EA253" w14:textId="77777777" w:rsidR="002E20FE" w:rsidRPr="007017B6" w:rsidRDefault="002E20FE" w:rsidP="00844194">
            <w:pPr>
              <w:autoSpaceDE w:val="0"/>
              <w:rPr>
                <w:rFonts w:ascii="Arial" w:hAnsi="Arial" w:cs="Arial"/>
              </w:rPr>
            </w:pPr>
            <w:r w:rsidRPr="007017B6">
              <w:rPr>
                <w:rFonts w:ascii="Arial" w:hAnsi="Arial" w:cs="Arial"/>
                <w:b/>
                <w:sz w:val="20"/>
              </w:rPr>
              <w:t>Navedite morebitno kandidaturo za javna sredstva po shemi »de minimis« (ima še možnost prejeti sredstva, v primeru, da vloga ni bila izbrana za sofinanciranje ni potrebno naštevati)</w:t>
            </w:r>
          </w:p>
        </w:tc>
      </w:tr>
      <w:tr w:rsidR="002E20FE" w:rsidRPr="007017B6" w14:paraId="50384642" w14:textId="77777777" w:rsidTr="007017B6">
        <w:tblPrEx>
          <w:tblCellMar>
            <w:left w:w="10" w:type="dxa"/>
            <w:right w:w="10" w:type="dxa"/>
          </w:tblCellMar>
        </w:tblPrEx>
        <w:trPr>
          <w:trHeight w:val="72"/>
        </w:trPr>
        <w:tc>
          <w:tcPr>
            <w:tcW w:w="3119" w:type="dxa"/>
            <w:tcBorders>
              <w:top w:val="single" w:sz="4" w:space="0" w:color="000000"/>
              <w:left w:val="single" w:sz="4" w:space="0" w:color="000000"/>
              <w:bottom w:val="single" w:sz="4" w:space="0" w:color="000000"/>
            </w:tcBorders>
            <w:shd w:val="clear" w:color="auto" w:fill="DBE5F1"/>
          </w:tcPr>
          <w:p w14:paraId="0944B0CD" w14:textId="77777777" w:rsidR="002E20FE" w:rsidRPr="007017B6" w:rsidRDefault="002E20FE" w:rsidP="00844194">
            <w:pPr>
              <w:autoSpaceDE w:val="0"/>
              <w:jc w:val="center"/>
              <w:rPr>
                <w:rFonts w:ascii="Arial" w:hAnsi="Arial" w:cs="Arial"/>
                <w:sz w:val="18"/>
                <w:szCs w:val="20"/>
              </w:rPr>
            </w:pPr>
            <w:r w:rsidRPr="007017B6">
              <w:rPr>
                <w:rFonts w:ascii="Arial" w:hAnsi="Arial" w:cs="Arial"/>
                <w:sz w:val="18"/>
                <w:szCs w:val="20"/>
              </w:rPr>
              <w:t>Organizacija je oddala vlogo oz. namerava oddati vlogo za pridobitev sredstev po shemi »de minimis«</w:t>
            </w:r>
          </w:p>
        </w:tc>
        <w:tc>
          <w:tcPr>
            <w:tcW w:w="4394" w:type="dxa"/>
            <w:tcBorders>
              <w:top w:val="single" w:sz="4" w:space="0" w:color="000000"/>
              <w:left w:val="single" w:sz="4" w:space="0" w:color="000000"/>
              <w:bottom w:val="single" w:sz="4" w:space="0" w:color="000000"/>
            </w:tcBorders>
            <w:shd w:val="clear" w:color="auto" w:fill="DBE5F1"/>
            <w:vAlign w:val="center"/>
          </w:tcPr>
          <w:p w14:paraId="2B3F646B" w14:textId="77777777" w:rsidR="002E20FE" w:rsidRPr="007017B6" w:rsidRDefault="002E20FE" w:rsidP="00844194">
            <w:pPr>
              <w:autoSpaceDE w:val="0"/>
              <w:jc w:val="center"/>
              <w:rPr>
                <w:rFonts w:ascii="Arial" w:hAnsi="Arial" w:cs="Arial"/>
                <w:sz w:val="18"/>
                <w:szCs w:val="20"/>
              </w:rPr>
            </w:pPr>
            <w:r w:rsidRPr="007017B6">
              <w:rPr>
                <w:rFonts w:ascii="Arial" w:hAnsi="Arial" w:cs="Arial"/>
                <w:sz w:val="18"/>
                <w:szCs w:val="20"/>
              </w:rPr>
              <w:t>Naziv razpisa/programa</w:t>
            </w:r>
          </w:p>
        </w:tc>
        <w:tc>
          <w:tcPr>
            <w:tcW w:w="141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9FC1C56" w14:textId="77777777" w:rsidR="002E20FE" w:rsidRPr="007017B6" w:rsidRDefault="002E20FE" w:rsidP="00844194">
            <w:pPr>
              <w:autoSpaceDE w:val="0"/>
              <w:jc w:val="center"/>
              <w:rPr>
                <w:rFonts w:ascii="Arial" w:hAnsi="Arial" w:cs="Arial"/>
                <w:sz w:val="18"/>
                <w:szCs w:val="20"/>
              </w:rPr>
            </w:pPr>
            <w:r w:rsidRPr="007017B6">
              <w:rPr>
                <w:rFonts w:ascii="Arial" w:hAnsi="Arial" w:cs="Arial"/>
                <w:sz w:val="18"/>
                <w:szCs w:val="20"/>
              </w:rPr>
              <w:t xml:space="preserve">Zaprošeni </w:t>
            </w:r>
          </w:p>
          <w:p w14:paraId="17D7E351" w14:textId="77777777" w:rsidR="002E20FE" w:rsidRPr="007017B6" w:rsidRDefault="002E20FE" w:rsidP="00844194">
            <w:pPr>
              <w:autoSpaceDE w:val="0"/>
              <w:jc w:val="center"/>
              <w:rPr>
                <w:rFonts w:ascii="Arial" w:hAnsi="Arial" w:cs="Arial"/>
              </w:rPr>
            </w:pPr>
            <w:r w:rsidRPr="007017B6">
              <w:rPr>
                <w:rFonts w:ascii="Arial" w:hAnsi="Arial" w:cs="Arial"/>
                <w:sz w:val="18"/>
                <w:szCs w:val="20"/>
              </w:rPr>
              <w:t>znesek v EUR</w:t>
            </w:r>
          </w:p>
        </w:tc>
      </w:tr>
      <w:tr w:rsidR="002E20FE" w:rsidRPr="007017B6" w14:paraId="79EE09A6" w14:textId="77777777" w:rsidTr="007017B6">
        <w:tblPrEx>
          <w:tblCellMar>
            <w:left w:w="10" w:type="dxa"/>
            <w:right w:w="10" w:type="dxa"/>
          </w:tblCellMar>
        </w:tblPrEx>
        <w:trPr>
          <w:trHeight w:val="60"/>
        </w:trPr>
        <w:tc>
          <w:tcPr>
            <w:tcW w:w="3119" w:type="dxa"/>
            <w:vMerge w:val="restart"/>
            <w:tcBorders>
              <w:top w:val="single" w:sz="4" w:space="0" w:color="000000"/>
              <w:left w:val="single" w:sz="4" w:space="0" w:color="000000"/>
              <w:bottom w:val="single" w:sz="4" w:space="0" w:color="000000"/>
            </w:tcBorders>
            <w:shd w:val="clear" w:color="auto" w:fill="auto"/>
            <w:vAlign w:val="center"/>
          </w:tcPr>
          <w:p w14:paraId="19EC35C9" w14:textId="77777777" w:rsidR="002E20FE" w:rsidRPr="007017B6" w:rsidRDefault="002E20FE" w:rsidP="00844194">
            <w:pPr>
              <w:autoSpaceDE w:val="0"/>
              <w:jc w:val="center"/>
              <w:rPr>
                <w:rFonts w:ascii="Arial" w:hAnsi="Arial" w:cs="Arial"/>
                <w:sz w:val="20"/>
                <w:szCs w:val="20"/>
                <w:shd w:val="clear" w:color="auto" w:fill="FFFF00"/>
              </w:rPr>
            </w:pP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 xml:space="preserve"> da  </w:t>
            </w: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ne</w:t>
            </w:r>
          </w:p>
        </w:tc>
        <w:tc>
          <w:tcPr>
            <w:tcW w:w="4394" w:type="dxa"/>
            <w:tcBorders>
              <w:top w:val="single" w:sz="4" w:space="0" w:color="000000"/>
              <w:left w:val="single" w:sz="4" w:space="0" w:color="000000"/>
              <w:bottom w:val="single" w:sz="4" w:space="0" w:color="000000"/>
            </w:tcBorders>
            <w:shd w:val="clear" w:color="auto" w:fill="auto"/>
            <w:vAlign w:val="center"/>
          </w:tcPr>
          <w:p w14:paraId="15D81166" w14:textId="77777777" w:rsidR="002E20FE" w:rsidRPr="007017B6" w:rsidRDefault="002E20FE" w:rsidP="00844194">
            <w:pPr>
              <w:autoSpaceDE w:val="0"/>
              <w:snapToGrid w:val="0"/>
              <w:jc w:val="center"/>
              <w:rPr>
                <w:rFonts w:ascii="Arial" w:hAnsi="Arial" w:cs="Arial"/>
                <w:sz w:val="20"/>
                <w:szCs w:val="20"/>
                <w:shd w:val="clear" w:color="auto" w:fill="FFFF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0446F" w14:textId="77777777" w:rsidR="002E20FE" w:rsidRPr="007017B6" w:rsidRDefault="002E20FE" w:rsidP="00844194">
            <w:pPr>
              <w:autoSpaceDE w:val="0"/>
              <w:snapToGrid w:val="0"/>
              <w:jc w:val="center"/>
              <w:rPr>
                <w:rFonts w:ascii="Arial" w:hAnsi="Arial" w:cs="Arial"/>
                <w:sz w:val="20"/>
                <w:szCs w:val="20"/>
                <w:shd w:val="clear" w:color="auto" w:fill="FFFF00"/>
              </w:rPr>
            </w:pPr>
          </w:p>
        </w:tc>
      </w:tr>
      <w:tr w:rsidR="002E20FE" w:rsidRPr="007017B6" w14:paraId="3C7A1B53" w14:textId="77777777" w:rsidTr="007017B6">
        <w:tblPrEx>
          <w:tblCellMar>
            <w:left w:w="10" w:type="dxa"/>
            <w:right w:w="10" w:type="dxa"/>
          </w:tblCellMar>
        </w:tblPrEx>
        <w:trPr>
          <w:trHeight w:val="60"/>
        </w:trPr>
        <w:tc>
          <w:tcPr>
            <w:tcW w:w="3119" w:type="dxa"/>
            <w:vMerge/>
            <w:tcBorders>
              <w:top w:val="single" w:sz="4" w:space="0" w:color="000000"/>
              <w:left w:val="single" w:sz="4" w:space="0" w:color="000000"/>
              <w:bottom w:val="single" w:sz="4" w:space="0" w:color="000000"/>
            </w:tcBorders>
            <w:shd w:val="clear" w:color="auto" w:fill="auto"/>
          </w:tcPr>
          <w:p w14:paraId="3BF50F67" w14:textId="77777777" w:rsidR="002E20FE" w:rsidRPr="007017B6" w:rsidRDefault="002E20FE" w:rsidP="00844194">
            <w:pPr>
              <w:autoSpaceDE w:val="0"/>
              <w:snapToGrid w:val="0"/>
              <w:jc w:val="center"/>
              <w:rPr>
                <w:rFonts w:ascii="Arial" w:hAnsi="Arial" w:cs="Arial"/>
                <w:sz w:val="20"/>
                <w:szCs w:val="20"/>
              </w:rPr>
            </w:pPr>
          </w:p>
        </w:tc>
        <w:tc>
          <w:tcPr>
            <w:tcW w:w="4394" w:type="dxa"/>
            <w:tcBorders>
              <w:top w:val="single" w:sz="4" w:space="0" w:color="000000"/>
              <w:left w:val="single" w:sz="4" w:space="0" w:color="000000"/>
              <w:bottom w:val="single" w:sz="4" w:space="0" w:color="000000"/>
            </w:tcBorders>
            <w:shd w:val="clear" w:color="auto" w:fill="auto"/>
            <w:vAlign w:val="center"/>
          </w:tcPr>
          <w:p w14:paraId="435CC40D" w14:textId="77777777" w:rsidR="002E20FE" w:rsidRPr="007017B6" w:rsidRDefault="002E20FE" w:rsidP="00844194">
            <w:pPr>
              <w:autoSpaceDE w:val="0"/>
              <w:snapToGrid w:val="0"/>
              <w:jc w:val="center"/>
              <w:rPr>
                <w:rFonts w:ascii="Arial" w:hAnsi="Arial" w:cs="Arial"/>
                <w:sz w:val="20"/>
                <w:szCs w:val="20"/>
                <w:shd w:val="clear" w:color="auto" w:fill="FFFF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9F433" w14:textId="77777777" w:rsidR="002E20FE" w:rsidRPr="007017B6" w:rsidRDefault="002E20FE" w:rsidP="00844194">
            <w:pPr>
              <w:autoSpaceDE w:val="0"/>
              <w:snapToGrid w:val="0"/>
              <w:jc w:val="center"/>
              <w:rPr>
                <w:rFonts w:ascii="Arial" w:hAnsi="Arial" w:cs="Arial"/>
                <w:sz w:val="20"/>
                <w:szCs w:val="20"/>
                <w:shd w:val="clear" w:color="auto" w:fill="FFFF00"/>
              </w:rPr>
            </w:pPr>
          </w:p>
        </w:tc>
      </w:tr>
      <w:tr w:rsidR="002E20FE" w:rsidRPr="007017B6" w14:paraId="7F8F1AE7" w14:textId="77777777" w:rsidTr="007017B6">
        <w:tblPrEx>
          <w:tblCellMar>
            <w:left w:w="10" w:type="dxa"/>
            <w:right w:w="10" w:type="dxa"/>
          </w:tblCellMar>
        </w:tblPrEx>
        <w:trPr>
          <w:trHeight w:val="60"/>
        </w:trPr>
        <w:tc>
          <w:tcPr>
            <w:tcW w:w="3119" w:type="dxa"/>
            <w:vMerge/>
            <w:tcBorders>
              <w:top w:val="single" w:sz="4" w:space="0" w:color="000000"/>
              <w:left w:val="single" w:sz="4" w:space="0" w:color="000000"/>
              <w:bottom w:val="single" w:sz="4" w:space="0" w:color="000000"/>
            </w:tcBorders>
            <w:shd w:val="clear" w:color="auto" w:fill="auto"/>
          </w:tcPr>
          <w:p w14:paraId="33770DFA" w14:textId="77777777" w:rsidR="002E20FE" w:rsidRPr="007017B6" w:rsidRDefault="002E20FE" w:rsidP="00844194">
            <w:pPr>
              <w:autoSpaceDE w:val="0"/>
              <w:snapToGrid w:val="0"/>
              <w:jc w:val="center"/>
              <w:rPr>
                <w:rFonts w:ascii="Arial" w:hAnsi="Arial" w:cs="Arial"/>
                <w:sz w:val="20"/>
                <w:szCs w:val="20"/>
              </w:rPr>
            </w:pPr>
          </w:p>
        </w:tc>
        <w:tc>
          <w:tcPr>
            <w:tcW w:w="4394" w:type="dxa"/>
            <w:tcBorders>
              <w:top w:val="single" w:sz="4" w:space="0" w:color="000000"/>
              <w:left w:val="single" w:sz="4" w:space="0" w:color="000000"/>
              <w:bottom w:val="single" w:sz="4" w:space="0" w:color="000000"/>
            </w:tcBorders>
            <w:shd w:val="clear" w:color="auto" w:fill="auto"/>
            <w:vAlign w:val="center"/>
          </w:tcPr>
          <w:p w14:paraId="79600CF4" w14:textId="77777777" w:rsidR="002E20FE" w:rsidRPr="007017B6" w:rsidRDefault="002E20FE" w:rsidP="00844194">
            <w:pPr>
              <w:autoSpaceDE w:val="0"/>
              <w:snapToGrid w:val="0"/>
              <w:jc w:val="center"/>
              <w:rPr>
                <w:rFonts w:ascii="Arial" w:hAnsi="Arial" w:cs="Arial"/>
                <w:sz w:val="20"/>
                <w:szCs w:val="20"/>
                <w:shd w:val="clear" w:color="auto" w:fill="FFFF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DE460" w14:textId="77777777" w:rsidR="002E20FE" w:rsidRPr="007017B6" w:rsidRDefault="002E20FE" w:rsidP="00844194">
            <w:pPr>
              <w:autoSpaceDE w:val="0"/>
              <w:snapToGrid w:val="0"/>
              <w:jc w:val="center"/>
              <w:rPr>
                <w:rFonts w:ascii="Arial" w:hAnsi="Arial" w:cs="Arial"/>
                <w:sz w:val="20"/>
                <w:szCs w:val="20"/>
                <w:shd w:val="clear" w:color="auto" w:fill="FFFF00"/>
              </w:rPr>
            </w:pPr>
          </w:p>
        </w:tc>
      </w:tr>
    </w:tbl>
    <w:p w14:paraId="285DE3A5" w14:textId="77777777" w:rsidR="002E20FE" w:rsidRPr="007017B6" w:rsidRDefault="002E20FE">
      <w:pPr>
        <w:rPr>
          <w:rFonts w:ascii="Arial" w:hAnsi="Arial" w:cs="Arial"/>
        </w:rPr>
      </w:pPr>
    </w:p>
    <w:p w14:paraId="64AF4BE5" w14:textId="77777777" w:rsidR="002E20FE" w:rsidRPr="007017B6" w:rsidRDefault="002E20FE">
      <w:pPr>
        <w:rPr>
          <w:rFonts w:ascii="Arial" w:hAnsi="Arial" w:cs="Arial"/>
        </w:rPr>
      </w:pPr>
    </w:p>
    <w:p w14:paraId="69935B11" w14:textId="397486F8" w:rsidR="002E20FE" w:rsidRPr="007017B6" w:rsidRDefault="002E20FE">
      <w:pPr>
        <w:rPr>
          <w:rFonts w:ascii="Arial" w:hAnsi="Arial" w:cs="Arial"/>
        </w:rPr>
      </w:pPr>
      <w:r w:rsidRPr="007017B6">
        <w:rPr>
          <w:rFonts w:ascii="Arial" w:hAnsi="Arial" w:cs="Arial"/>
          <w:b/>
        </w:rPr>
        <w:t>Izjav</w:t>
      </w:r>
      <w:r w:rsidR="001F0E68" w:rsidRPr="007017B6">
        <w:rPr>
          <w:rFonts w:ascii="Arial" w:hAnsi="Arial" w:cs="Arial"/>
          <w:b/>
        </w:rPr>
        <w:t>e</w:t>
      </w:r>
      <w:r w:rsidRPr="007017B6">
        <w:rPr>
          <w:rFonts w:ascii="Arial" w:hAnsi="Arial" w:cs="Arial"/>
          <w:b/>
        </w:rPr>
        <w:t xml:space="preserve"> o izpolnjevanju razpisnih pogojev ter partnerstvu</w:t>
      </w:r>
    </w:p>
    <w:p w14:paraId="7340BB02" w14:textId="77777777" w:rsidR="002E20FE" w:rsidRPr="007017B6" w:rsidRDefault="002E20FE" w:rsidP="002E20FE">
      <w:pPr>
        <w:pStyle w:val="BodyTextIndent22"/>
        <w:keepNext/>
        <w:numPr>
          <w:ilvl w:val="12"/>
          <w:numId w:val="0"/>
        </w:numPr>
        <w:spacing w:after="120"/>
        <w:jc w:val="center"/>
        <w:rPr>
          <w:rFonts w:ascii="Arial" w:hAnsi="Arial" w:cs="Arial"/>
          <w:b w:val="0"/>
          <w:sz w:val="20"/>
          <w:szCs w:val="22"/>
        </w:rPr>
      </w:pPr>
      <w:r w:rsidRPr="007017B6">
        <w:rPr>
          <w:rFonts w:ascii="Arial" w:hAnsi="Arial" w:cs="Arial"/>
          <w:b w:val="0"/>
          <w:sz w:val="20"/>
          <w:szCs w:val="22"/>
        </w:rPr>
        <w:t>S podpisom in žigom na tej izjavi pod kazensko in materialno odgovornostjo izjavljamo, da:</w:t>
      </w:r>
    </w:p>
    <w:p w14:paraId="562C39F5" w14:textId="596D3CBB" w:rsidR="002E20FE" w:rsidRPr="00C73D62" w:rsidRDefault="00586CEE" w:rsidP="002E20FE">
      <w:pPr>
        <w:pStyle w:val="Odstavekseznama"/>
        <w:numPr>
          <w:ilvl w:val="0"/>
          <w:numId w:val="3"/>
        </w:numPr>
        <w:rPr>
          <w:rFonts w:eastAsia="Calibri" w:cs="Arial"/>
          <w:sz w:val="20"/>
          <w:szCs w:val="20"/>
        </w:rPr>
      </w:pPr>
      <w:r w:rsidRPr="007017B6">
        <w:rPr>
          <w:rFonts w:eastAsia="Calibri" w:cs="Arial"/>
          <w:sz w:val="20"/>
          <w:szCs w:val="20"/>
        </w:rPr>
        <w:t xml:space="preserve">nimamo neporavnanih zapadlih finančnih obveznosti do ministrstva in izvajalskih institucij ministrstva (Slovenski podjetniški sklad, Javna agencija Republike Slovenije za spodbujanje </w:t>
      </w:r>
      <w:r w:rsidR="001247BF">
        <w:rPr>
          <w:rFonts w:eastAsia="Calibri" w:cs="Arial"/>
          <w:sz w:val="20"/>
          <w:szCs w:val="20"/>
        </w:rPr>
        <w:t xml:space="preserve">investicij, </w:t>
      </w:r>
      <w:r w:rsidRPr="007017B6">
        <w:rPr>
          <w:rFonts w:eastAsia="Calibri" w:cs="Arial"/>
          <w:sz w:val="20"/>
          <w:szCs w:val="20"/>
        </w:rPr>
        <w:t>podjetništva</w:t>
      </w:r>
      <w:r w:rsidR="001247BF">
        <w:rPr>
          <w:rFonts w:eastAsia="Calibri" w:cs="Arial"/>
          <w:sz w:val="20"/>
          <w:szCs w:val="20"/>
        </w:rPr>
        <w:t xml:space="preserve"> in</w:t>
      </w:r>
      <w:r w:rsidRPr="007017B6">
        <w:rPr>
          <w:rFonts w:eastAsia="Calibri" w:cs="Arial"/>
          <w:sz w:val="20"/>
          <w:szCs w:val="20"/>
        </w:rPr>
        <w:t xml:space="preserve"> internacionalizacije) (v višini 50 eurov ali več na dan oddaje vloge) iz naslova pogodb o sofinanciranju iz javnih sredstev, </w:t>
      </w:r>
      <w:r w:rsidR="00C73D62" w:rsidRPr="00C73D62">
        <w:rPr>
          <w:rFonts w:eastAsia="Calibri" w:cs="Arial"/>
          <w:sz w:val="20"/>
          <w:szCs w:val="20"/>
        </w:rPr>
        <w:t>pri čemer neporavnane obveznosti izhajajo iz naslova pogodb o sofinanciranju oziroma o dodelitvi javnih sredstev in so bile kot neporavnane in zapadle spoznane v pravnomočni odločbi pristojnega organa</w:t>
      </w:r>
      <w:r w:rsidR="002E20FE" w:rsidRPr="00C73D62">
        <w:rPr>
          <w:rFonts w:eastAsia="Calibri" w:cs="Arial"/>
          <w:sz w:val="20"/>
          <w:szCs w:val="20"/>
        </w:rPr>
        <w:t>;</w:t>
      </w:r>
    </w:p>
    <w:p w14:paraId="3072BD94" w14:textId="77777777" w:rsidR="002E20FE" w:rsidRPr="007017B6" w:rsidRDefault="002E20FE" w:rsidP="00844194">
      <w:pPr>
        <w:rPr>
          <w:rFonts w:ascii="Arial" w:hAnsi="Arial" w:cs="Arial"/>
          <w:sz w:val="20"/>
          <w:szCs w:val="20"/>
        </w:rPr>
      </w:pPr>
    </w:p>
    <w:p w14:paraId="3CDF9B7A" w14:textId="01AA2F65" w:rsidR="002E20FE" w:rsidRPr="007017B6" w:rsidRDefault="00586CEE" w:rsidP="002E20FE">
      <w:pPr>
        <w:pStyle w:val="Odstavekseznama"/>
        <w:numPr>
          <w:ilvl w:val="0"/>
          <w:numId w:val="3"/>
        </w:numPr>
        <w:rPr>
          <w:rFonts w:cs="Arial"/>
          <w:sz w:val="20"/>
          <w:szCs w:val="20"/>
        </w:rPr>
      </w:pPr>
      <w:r w:rsidRPr="007017B6">
        <w:rPr>
          <w:rFonts w:eastAsia="Calibri" w:cs="Arial"/>
          <w:sz w:val="20"/>
          <w:szCs w:val="20"/>
        </w:rPr>
        <w:t>nimamo neporavnanih zapadlih finančnih obveznosti iz naslova obveznih dajatev in drugih denarnih nedavčnih obveznosti v skladu z zakonom, ki ureja finančno upravo, ki jih pobira davčni organ (v višini 50 eurov ali več na dan oddaje vloge); šteje se, da partner oziroma prijavitelj, ki je gospodarski subjekt, ne izpolnjuje obveznosti tudi, če nima predloženih vseh obračunov davčnih odtegljajev za dohodke iz delovnega razmerja za obdobje zadnjega leta do dne oddaje vloge</w:t>
      </w:r>
      <w:r w:rsidR="002E20FE" w:rsidRPr="007017B6">
        <w:rPr>
          <w:rFonts w:cs="Arial"/>
          <w:sz w:val="20"/>
          <w:szCs w:val="20"/>
        </w:rPr>
        <w:t>;</w:t>
      </w:r>
    </w:p>
    <w:p w14:paraId="17ED0069" w14:textId="77777777" w:rsidR="002E20FE" w:rsidRPr="007017B6" w:rsidRDefault="002E20FE" w:rsidP="00844194">
      <w:pPr>
        <w:rPr>
          <w:rFonts w:ascii="Arial" w:hAnsi="Arial" w:cs="Arial"/>
          <w:sz w:val="20"/>
          <w:szCs w:val="20"/>
        </w:rPr>
      </w:pPr>
    </w:p>
    <w:p w14:paraId="7A356D72" w14:textId="4EBFC326" w:rsidR="002E20FE" w:rsidRPr="007017B6" w:rsidRDefault="002E20FE" w:rsidP="002E20FE">
      <w:pPr>
        <w:pStyle w:val="Odstavekseznama"/>
        <w:numPr>
          <w:ilvl w:val="0"/>
          <w:numId w:val="3"/>
        </w:numPr>
        <w:rPr>
          <w:rFonts w:cs="Arial"/>
          <w:sz w:val="20"/>
          <w:szCs w:val="20"/>
        </w:rPr>
      </w:pPr>
      <w:r w:rsidRPr="007017B6">
        <w:rPr>
          <w:rFonts w:cs="Arial"/>
          <w:sz w:val="20"/>
          <w:szCs w:val="20"/>
        </w:rPr>
        <w:t xml:space="preserve">pri že sklenjenih pogodbah o sofinanciranju </w:t>
      </w:r>
      <w:r w:rsidR="007B1B8F" w:rsidRPr="007017B6">
        <w:rPr>
          <w:rFonts w:cs="Arial"/>
          <w:sz w:val="20"/>
          <w:szCs w:val="20"/>
        </w:rPr>
        <w:t xml:space="preserve">niso bile </w:t>
      </w:r>
      <w:r w:rsidRPr="007017B6">
        <w:rPr>
          <w:rFonts w:cs="Arial"/>
          <w:sz w:val="20"/>
          <w:szCs w:val="20"/>
        </w:rPr>
        <w:t>ugotovljene hujše nepravilnosti pri porabi javnih sredstev in izpolnjevanju ključnih pogodbenih obveznosti, zaradi česar je ministrstvo oz. izvajalska institucija odstopila od pogodbe o sofinanciranju, od odstopa od pogodbe pa še niso pretekla 3 leta</w:t>
      </w:r>
      <w:r w:rsidR="00586CEE" w:rsidRPr="007017B6">
        <w:rPr>
          <w:rFonts w:cs="Arial"/>
          <w:sz w:val="20"/>
          <w:szCs w:val="20"/>
        </w:rPr>
        <w:t>. Pri povratnih sredstvih pa med prijaviteljem in ministrstvom oz. izvajalskimi institucijami ministrstva pri že sklenjenih pogodbah ni prišlo do hujših kršitev pogodbenih obveznosti iz naslova pogodbe o poravnavi dolga</w:t>
      </w:r>
      <w:r w:rsidRPr="007017B6">
        <w:rPr>
          <w:rFonts w:cs="Arial"/>
          <w:sz w:val="20"/>
          <w:szCs w:val="20"/>
        </w:rPr>
        <w:t xml:space="preserve">; </w:t>
      </w:r>
    </w:p>
    <w:p w14:paraId="6EB49C2E" w14:textId="77777777" w:rsidR="002E20FE" w:rsidRPr="007017B6" w:rsidRDefault="002E20FE" w:rsidP="00844194">
      <w:pPr>
        <w:jc w:val="both"/>
        <w:rPr>
          <w:rFonts w:ascii="Arial" w:hAnsi="Arial" w:cs="Arial"/>
          <w:sz w:val="20"/>
          <w:szCs w:val="20"/>
        </w:rPr>
      </w:pPr>
    </w:p>
    <w:p w14:paraId="21D894F6" w14:textId="6B15B13F" w:rsidR="002E20FE" w:rsidRPr="007017B6" w:rsidRDefault="002E20FE" w:rsidP="002E20FE">
      <w:pPr>
        <w:pStyle w:val="Odstavekseznama"/>
        <w:numPr>
          <w:ilvl w:val="0"/>
          <w:numId w:val="3"/>
        </w:numPr>
        <w:rPr>
          <w:rFonts w:cs="Arial"/>
          <w:sz w:val="20"/>
          <w:szCs w:val="20"/>
        </w:rPr>
      </w:pPr>
      <w:r w:rsidRPr="007017B6">
        <w:rPr>
          <w:rFonts w:cs="Arial"/>
          <w:sz w:val="20"/>
          <w:szCs w:val="20"/>
        </w:rPr>
        <w:t>nismo v katerem od postopkov prenehanja zaradi insolventnosti skladno z določili ZFPPIPP</w:t>
      </w:r>
      <w:r w:rsidR="00B96268">
        <w:rPr>
          <w:rFonts w:cs="Arial"/>
          <w:sz w:val="20"/>
          <w:szCs w:val="20"/>
        </w:rPr>
        <w:t xml:space="preserve"> in ZGD-1</w:t>
      </w:r>
      <w:r w:rsidRPr="007017B6">
        <w:rPr>
          <w:rFonts w:cs="Arial"/>
          <w:sz w:val="20"/>
          <w:szCs w:val="20"/>
        </w:rPr>
        <w:t>;</w:t>
      </w:r>
    </w:p>
    <w:p w14:paraId="3F4E4C91" w14:textId="77777777" w:rsidR="002E20FE" w:rsidRPr="007017B6" w:rsidRDefault="002E20FE" w:rsidP="00844194">
      <w:pPr>
        <w:rPr>
          <w:rFonts w:ascii="Arial" w:hAnsi="Arial" w:cs="Arial"/>
          <w:sz w:val="20"/>
          <w:szCs w:val="20"/>
        </w:rPr>
      </w:pPr>
    </w:p>
    <w:p w14:paraId="39DC3503" w14:textId="40385CEA" w:rsidR="002E20FE" w:rsidRPr="007017B6" w:rsidRDefault="002E20FE" w:rsidP="002E20FE">
      <w:pPr>
        <w:pStyle w:val="Odstavekseznama"/>
        <w:numPr>
          <w:ilvl w:val="0"/>
          <w:numId w:val="3"/>
        </w:numPr>
        <w:rPr>
          <w:rFonts w:cs="Arial"/>
          <w:sz w:val="20"/>
          <w:szCs w:val="20"/>
        </w:rPr>
      </w:pPr>
      <w:r w:rsidRPr="007017B6">
        <w:rPr>
          <w:rFonts w:eastAsia="Calibri" w:cs="Arial"/>
          <w:sz w:val="20"/>
          <w:szCs w:val="20"/>
        </w:rPr>
        <w:t xml:space="preserve">ne prejemamo </w:t>
      </w:r>
      <w:r w:rsidR="005C091C">
        <w:rPr>
          <w:rFonts w:eastAsia="Calibri" w:cs="Arial"/>
          <w:sz w:val="20"/>
          <w:szCs w:val="20"/>
        </w:rPr>
        <w:t>in</w:t>
      </w:r>
      <w:r w:rsidR="005C091C" w:rsidRPr="007017B6">
        <w:rPr>
          <w:rFonts w:eastAsia="Calibri" w:cs="Arial"/>
          <w:sz w:val="20"/>
          <w:szCs w:val="20"/>
        </w:rPr>
        <w:t xml:space="preserve"> </w:t>
      </w:r>
      <w:r w:rsidRPr="007017B6">
        <w:rPr>
          <w:rFonts w:eastAsia="Calibri" w:cs="Arial"/>
          <w:sz w:val="20"/>
          <w:szCs w:val="20"/>
        </w:rPr>
        <w:t>nismo v postopku pridobivanja državnih pomoči za reševanje in prestrukturiranje podjetij v težavah po Zakonu o pomoči za reševanje in prestrukturiranje gospodarskih družb in zadrug v težavah;</w:t>
      </w:r>
    </w:p>
    <w:p w14:paraId="4FEA81DD" w14:textId="77777777" w:rsidR="002E20FE" w:rsidRPr="007017B6" w:rsidRDefault="002E20FE" w:rsidP="00844194">
      <w:pPr>
        <w:rPr>
          <w:rFonts w:ascii="Arial" w:hAnsi="Arial" w:cs="Arial"/>
          <w:sz w:val="20"/>
          <w:szCs w:val="20"/>
        </w:rPr>
      </w:pPr>
    </w:p>
    <w:p w14:paraId="7284E9F4" w14:textId="77777777" w:rsidR="002E20FE" w:rsidRPr="007017B6" w:rsidRDefault="002E20FE" w:rsidP="002E20FE">
      <w:pPr>
        <w:pStyle w:val="Odstavekseznama"/>
        <w:numPr>
          <w:ilvl w:val="0"/>
          <w:numId w:val="3"/>
        </w:numPr>
        <w:rPr>
          <w:rFonts w:cs="Arial"/>
          <w:sz w:val="20"/>
          <w:szCs w:val="20"/>
        </w:rPr>
      </w:pPr>
      <w:r w:rsidRPr="007017B6">
        <w:rPr>
          <w:rFonts w:cs="Arial"/>
          <w:sz w:val="20"/>
          <w:szCs w:val="20"/>
        </w:rPr>
        <w:t>za iste stroške projekta nismo pridobili in ne pridobivamo sofinanciranja iz drugih javnih virov (dvojno financiranje);</w:t>
      </w:r>
    </w:p>
    <w:p w14:paraId="70101A57" w14:textId="77777777" w:rsidR="002E20FE" w:rsidRPr="007017B6" w:rsidRDefault="002E20FE" w:rsidP="00844194">
      <w:pPr>
        <w:pStyle w:val="Odstavekseznama"/>
        <w:rPr>
          <w:rFonts w:cs="Arial"/>
          <w:sz w:val="20"/>
          <w:szCs w:val="20"/>
        </w:rPr>
      </w:pPr>
    </w:p>
    <w:p w14:paraId="34CF809B" w14:textId="77777777" w:rsidR="002E20FE" w:rsidRPr="007017B6" w:rsidRDefault="002E20FE" w:rsidP="002E20FE">
      <w:pPr>
        <w:pStyle w:val="Odstavekseznama"/>
        <w:numPr>
          <w:ilvl w:val="0"/>
          <w:numId w:val="3"/>
        </w:numPr>
        <w:rPr>
          <w:rFonts w:cs="Arial"/>
          <w:sz w:val="20"/>
          <w:szCs w:val="20"/>
        </w:rPr>
      </w:pPr>
      <w:r w:rsidRPr="007017B6">
        <w:rPr>
          <w:rFonts w:eastAsia="Calibri" w:cs="Arial"/>
          <w:sz w:val="20"/>
          <w:szCs w:val="20"/>
        </w:rPr>
        <w:t>nismo vpleteni v postopke pranja denarja in financiranja terorizma v skladu z Zakonom o preprečevanju pranja denarja in financiranja terorizma;</w:t>
      </w:r>
    </w:p>
    <w:p w14:paraId="17857DAC" w14:textId="77777777" w:rsidR="002E20FE" w:rsidRPr="007017B6" w:rsidRDefault="002E20FE" w:rsidP="00844194">
      <w:pPr>
        <w:pStyle w:val="Odstavekseznama"/>
        <w:rPr>
          <w:rFonts w:cs="Arial"/>
          <w:sz w:val="20"/>
          <w:szCs w:val="20"/>
        </w:rPr>
      </w:pPr>
    </w:p>
    <w:p w14:paraId="7732EE45" w14:textId="77777777" w:rsidR="002E20FE" w:rsidRPr="007017B6" w:rsidRDefault="002E20FE" w:rsidP="002E20FE">
      <w:pPr>
        <w:pStyle w:val="Odstavekseznama"/>
        <w:numPr>
          <w:ilvl w:val="0"/>
          <w:numId w:val="3"/>
        </w:numPr>
        <w:rPr>
          <w:rFonts w:cs="Arial"/>
          <w:sz w:val="20"/>
          <w:szCs w:val="20"/>
        </w:rPr>
      </w:pPr>
      <w:r w:rsidRPr="007017B6">
        <w:rPr>
          <w:rFonts w:eastAsia="Calibri" w:cs="Arial"/>
          <w:sz w:val="20"/>
          <w:szCs w:val="20"/>
        </w:rPr>
        <w:t>nismo v postopku vračanja neupravičeno prejete državne pomoči, na podlagi odločbe Evropske komisije, ki je prejeto državno pomoč razglasila za nezakonito in nezdružljivo s skupnim trgom Skupnosti;</w:t>
      </w:r>
    </w:p>
    <w:p w14:paraId="77EBD582" w14:textId="77777777" w:rsidR="002E20FE" w:rsidRPr="007017B6" w:rsidRDefault="002E20FE" w:rsidP="00844194">
      <w:pPr>
        <w:pStyle w:val="Odstavekseznama"/>
        <w:rPr>
          <w:rFonts w:cs="Arial"/>
          <w:sz w:val="20"/>
          <w:szCs w:val="20"/>
        </w:rPr>
      </w:pPr>
    </w:p>
    <w:p w14:paraId="4B6CCF66" w14:textId="77777777" w:rsidR="002E20FE" w:rsidRPr="007017B6" w:rsidRDefault="002E20FE" w:rsidP="002E20FE">
      <w:pPr>
        <w:pStyle w:val="Odstavekseznama"/>
        <w:numPr>
          <w:ilvl w:val="0"/>
          <w:numId w:val="3"/>
        </w:numPr>
        <w:rPr>
          <w:rFonts w:cs="Arial"/>
          <w:sz w:val="20"/>
          <w:szCs w:val="20"/>
        </w:rPr>
      </w:pPr>
      <w:r w:rsidRPr="007017B6">
        <w:rPr>
          <w:rFonts w:cs="Arial"/>
          <w:sz w:val="20"/>
          <w:szCs w:val="20"/>
        </w:rPr>
        <w:t>soglašamo, da lahko ministrstvo zahteva oz. pridobi dodatna pojasnila, podatke ali dokazila v zvezi z ugotavljanjem upravičenosti našega sodelovanja v partnerstvu;</w:t>
      </w:r>
    </w:p>
    <w:p w14:paraId="21221371" w14:textId="77777777" w:rsidR="002E20FE" w:rsidRPr="007017B6" w:rsidRDefault="002E20FE" w:rsidP="00844194">
      <w:pPr>
        <w:rPr>
          <w:rFonts w:ascii="Arial" w:hAnsi="Arial" w:cs="Arial"/>
          <w:sz w:val="20"/>
          <w:szCs w:val="20"/>
        </w:rPr>
      </w:pPr>
    </w:p>
    <w:p w14:paraId="335096CA" w14:textId="77777777" w:rsidR="002E20FE" w:rsidRPr="007017B6" w:rsidRDefault="002E20FE" w:rsidP="002E20FE">
      <w:pPr>
        <w:pStyle w:val="Odstavekseznama"/>
        <w:numPr>
          <w:ilvl w:val="0"/>
          <w:numId w:val="3"/>
        </w:numPr>
        <w:rPr>
          <w:rFonts w:cs="Arial"/>
          <w:sz w:val="20"/>
          <w:szCs w:val="20"/>
        </w:rPr>
      </w:pPr>
      <w:r w:rsidRPr="007017B6">
        <w:rPr>
          <w:rFonts w:cs="Arial"/>
          <w:sz w:val="20"/>
          <w:szCs w:val="20"/>
        </w:rPr>
        <w:t>se strinjamo z javno objavo podatkov o projektu in prejemniku pomoči ter odobrenih in izplačanih sredstvih, ki so javnega značaja, skladno z zakonom, ki ureja dostop do informacij javnega značaja in zakonom, ki ureja varstvo osebnih podatkov;</w:t>
      </w:r>
    </w:p>
    <w:p w14:paraId="13016985" w14:textId="77777777" w:rsidR="002E20FE" w:rsidRPr="007017B6" w:rsidRDefault="002E20FE" w:rsidP="00844194">
      <w:pPr>
        <w:rPr>
          <w:rFonts w:ascii="Arial" w:hAnsi="Arial" w:cs="Arial"/>
          <w:sz w:val="20"/>
          <w:szCs w:val="20"/>
        </w:rPr>
      </w:pPr>
    </w:p>
    <w:p w14:paraId="3EEA01C5" w14:textId="77777777" w:rsidR="002E20FE" w:rsidRPr="007017B6" w:rsidRDefault="002E20FE" w:rsidP="002E20FE">
      <w:pPr>
        <w:pStyle w:val="Odstavekseznama"/>
        <w:numPr>
          <w:ilvl w:val="0"/>
          <w:numId w:val="3"/>
        </w:numPr>
        <w:rPr>
          <w:rFonts w:cs="Arial"/>
          <w:sz w:val="20"/>
        </w:rPr>
      </w:pPr>
      <w:r w:rsidRPr="007017B6">
        <w:rPr>
          <w:rFonts w:cs="Arial"/>
          <w:sz w:val="20"/>
          <w:szCs w:val="22"/>
        </w:rPr>
        <w:t>imam/o ustrezno poslovno in finančno sposobnost, vključno s sposobnostjo vnaprejšnjega financiranja projekta;</w:t>
      </w:r>
    </w:p>
    <w:p w14:paraId="28E50C8B" w14:textId="77777777" w:rsidR="002E20FE" w:rsidRPr="007017B6" w:rsidRDefault="002E20FE" w:rsidP="00844194">
      <w:pPr>
        <w:rPr>
          <w:rFonts w:ascii="Arial" w:hAnsi="Arial" w:cs="Arial"/>
          <w:sz w:val="20"/>
          <w:szCs w:val="20"/>
        </w:rPr>
      </w:pPr>
    </w:p>
    <w:p w14:paraId="761F03BD" w14:textId="77777777" w:rsidR="002E20FE" w:rsidRPr="007017B6" w:rsidRDefault="002E20FE" w:rsidP="002E20FE">
      <w:pPr>
        <w:pStyle w:val="Odstavekseznama"/>
        <w:numPr>
          <w:ilvl w:val="0"/>
          <w:numId w:val="3"/>
        </w:numPr>
        <w:rPr>
          <w:rFonts w:cs="Arial"/>
          <w:sz w:val="20"/>
        </w:rPr>
      </w:pPr>
      <w:r w:rsidRPr="007017B6">
        <w:rPr>
          <w:rFonts w:cs="Arial"/>
          <w:sz w:val="20"/>
          <w:szCs w:val="22"/>
        </w:rPr>
        <w:t xml:space="preserve">nastopam/o </w:t>
      </w:r>
      <w:r w:rsidRPr="007017B6">
        <w:rPr>
          <w:rFonts w:cs="Arial"/>
          <w:b/>
          <w:sz w:val="20"/>
          <w:szCs w:val="22"/>
          <w:u w:val="single"/>
        </w:rPr>
        <w:t>samo v eni vlogi oz. enem partnerstvu</w:t>
      </w:r>
      <w:r w:rsidRPr="007017B6">
        <w:rPr>
          <w:rFonts w:cs="Arial"/>
          <w:sz w:val="20"/>
          <w:szCs w:val="22"/>
        </w:rPr>
        <w:t>, ki kandidira na tem javnem razpisu.</w:t>
      </w:r>
    </w:p>
    <w:p w14:paraId="1EDF624C" w14:textId="77777777" w:rsidR="002E20FE" w:rsidRPr="007017B6" w:rsidRDefault="002E20FE" w:rsidP="00844194">
      <w:pPr>
        <w:rPr>
          <w:rFonts w:ascii="Arial" w:hAnsi="Arial" w:cs="Arial"/>
          <w:sz w:val="20"/>
        </w:rPr>
      </w:pPr>
    </w:p>
    <w:p w14:paraId="4F206FCD" w14:textId="77777777" w:rsidR="002E20FE" w:rsidRPr="007017B6" w:rsidRDefault="002E20FE">
      <w:pPr>
        <w:rPr>
          <w:rFonts w:ascii="Arial" w:hAnsi="Arial" w:cs="Arial"/>
        </w:rPr>
      </w:pPr>
    </w:p>
    <w:tbl>
      <w:tblPr>
        <w:tblW w:w="0" w:type="auto"/>
        <w:tblInd w:w="-98" w:type="dxa"/>
        <w:tblLayout w:type="fixed"/>
        <w:tblCellMar>
          <w:left w:w="10" w:type="dxa"/>
          <w:right w:w="10" w:type="dxa"/>
        </w:tblCellMar>
        <w:tblLook w:val="0000" w:firstRow="0" w:lastRow="0" w:firstColumn="0" w:lastColumn="0" w:noHBand="0" w:noVBand="0"/>
      </w:tblPr>
      <w:tblGrid>
        <w:gridCol w:w="3207"/>
        <w:gridCol w:w="3207"/>
        <w:gridCol w:w="3208"/>
      </w:tblGrid>
      <w:tr w:rsidR="002E20FE" w:rsidRPr="007017B6" w14:paraId="388188F0" w14:textId="77777777" w:rsidTr="00844194">
        <w:tc>
          <w:tcPr>
            <w:tcW w:w="3207" w:type="dxa"/>
            <w:shd w:val="clear" w:color="auto" w:fill="auto"/>
          </w:tcPr>
          <w:p w14:paraId="3DE429DC" w14:textId="77777777" w:rsidR="002E20FE" w:rsidRPr="007017B6" w:rsidRDefault="002E20FE" w:rsidP="00844194">
            <w:pPr>
              <w:jc w:val="center"/>
              <w:rPr>
                <w:rFonts w:ascii="Arial" w:hAnsi="Arial" w:cs="Arial"/>
                <w:sz w:val="20"/>
                <w:szCs w:val="20"/>
              </w:rPr>
            </w:pPr>
            <w:r w:rsidRPr="007017B6">
              <w:rPr>
                <w:rFonts w:ascii="Arial" w:hAnsi="Arial" w:cs="Arial"/>
                <w:sz w:val="20"/>
                <w:szCs w:val="20"/>
              </w:rPr>
              <w:t>Kraj, datum</w:t>
            </w:r>
          </w:p>
        </w:tc>
        <w:tc>
          <w:tcPr>
            <w:tcW w:w="3207" w:type="dxa"/>
            <w:shd w:val="clear" w:color="auto" w:fill="auto"/>
          </w:tcPr>
          <w:p w14:paraId="7526A3A7" w14:textId="77777777" w:rsidR="002E20FE" w:rsidRPr="007017B6" w:rsidRDefault="002E20FE" w:rsidP="00844194">
            <w:pPr>
              <w:jc w:val="center"/>
              <w:rPr>
                <w:rFonts w:ascii="Arial" w:hAnsi="Arial" w:cs="Arial"/>
                <w:sz w:val="20"/>
                <w:szCs w:val="20"/>
              </w:rPr>
            </w:pPr>
            <w:r w:rsidRPr="007017B6">
              <w:rPr>
                <w:rFonts w:ascii="Arial" w:hAnsi="Arial" w:cs="Arial"/>
                <w:sz w:val="20"/>
                <w:szCs w:val="20"/>
              </w:rPr>
              <w:t xml:space="preserve">Žig </w:t>
            </w:r>
          </w:p>
        </w:tc>
        <w:tc>
          <w:tcPr>
            <w:tcW w:w="3208" w:type="dxa"/>
            <w:shd w:val="clear" w:color="auto" w:fill="auto"/>
          </w:tcPr>
          <w:p w14:paraId="6661297D" w14:textId="77777777" w:rsidR="002E20FE" w:rsidRPr="007017B6" w:rsidRDefault="002E20FE" w:rsidP="00844194">
            <w:pPr>
              <w:jc w:val="center"/>
              <w:rPr>
                <w:rFonts w:ascii="Arial" w:hAnsi="Arial" w:cs="Arial"/>
              </w:rPr>
            </w:pPr>
            <w:r w:rsidRPr="007017B6">
              <w:rPr>
                <w:rFonts w:ascii="Arial" w:hAnsi="Arial" w:cs="Arial"/>
                <w:sz w:val="20"/>
                <w:szCs w:val="20"/>
              </w:rPr>
              <w:t>Ime in priimek odgovorne osebe vlagatelja</w:t>
            </w:r>
          </w:p>
        </w:tc>
      </w:tr>
      <w:tr w:rsidR="002E20FE" w:rsidRPr="007017B6" w14:paraId="555DC145" w14:textId="77777777" w:rsidTr="00844194">
        <w:trPr>
          <w:trHeight w:val="540"/>
        </w:trPr>
        <w:tc>
          <w:tcPr>
            <w:tcW w:w="3207" w:type="dxa"/>
            <w:tcBorders>
              <w:bottom w:val="single" w:sz="4" w:space="0" w:color="000000"/>
            </w:tcBorders>
            <w:shd w:val="clear" w:color="auto" w:fill="FFFFFF"/>
            <w:vAlign w:val="center"/>
          </w:tcPr>
          <w:p w14:paraId="5C6F2193" w14:textId="77777777" w:rsidR="002E20FE" w:rsidRPr="007017B6" w:rsidRDefault="002E20FE" w:rsidP="00844194">
            <w:pPr>
              <w:snapToGrid w:val="0"/>
              <w:jc w:val="center"/>
              <w:rPr>
                <w:rFonts w:ascii="Arial" w:hAnsi="Arial" w:cs="Arial"/>
                <w:sz w:val="20"/>
                <w:szCs w:val="20"/>
              </w:rPr>
            </w:pPr>
          </w:p>
        </w:tc>
        <w:tc>
          <w:tcPr>
            <w:tcW w:w="3207" w:type="dxa"/>
            <w:vMerge w:val="restart"/>
            <w:shd w:val="clear" w:color="auto" w:fill="FFFFFF"/>
            <w:vAlign w:val="center"/>
          </w:tcPr>
          <w:p w14:paraId="2E67DBB2" w14:textId="77777777" w:rsidR="002E20FE" w:rsidRPr="007017B6" w:rsidRDefault="002E20FE" w:rsidP="00844194">
            <w:pPr>
              <w:snapToGrid w:val="0"/>
              <w:jc w:val="center"/>
              <w:rPr>
                <w:rFonts w:ascii="Arial" w:hAnsi="Arial" w:cs="Arial"/>
                <w:sz w:val="20"/>
                <w:szCs w:val="20"/>
              </w:rPr>
            </w:pPr>
          </w:p>
        </w:tc>
        <w:tc>
          <w:tcPr>
            <w:tcW w:w="3208" w:type="dxa"/>
            <w:tcBorders>
              <w:bottom w:val="single" w:sz="4" w:space="0" w:color="000000"/>
            </w:tcBorders>
            <w:shd w:val="clear" w:color="auto" w:fill="FFFFFF"/>
            <w:vAlign w:val="center"/>
          </w:tcPr>
          <w:p w14:paraId="61640697" w14:textId="77777777" w:rsidR="002E20FE" w:rsidRPr="007017B6" w:rsidRDefault="002E20FE" w:rsidP="00844194">
            <w:pPr>
              <w:snapToGrid w:val="0"/>
              <w:rPr>
                <w:rFonts w:ascii="Arial" w:hAnsi="Arial" w:cs="Arial"/>
                <w:sz w:val="20"/>
                <w:szCs w:val="20"/>
              </w:rPr>
            </w:pPr>
          </w:p>
        </w:tc>
      </w:tr>
      <w:tr w:rsidR="002E20FE" w:rsidRPr="007017B6" w14:paraId="1DFE970D" w14:textId="77777777" w:rsidTr="00844194">
        <w:trPr>
          <w:trHeight w:val="550"/>
        </w:trPr>
        <w:tc>
          <w:tcPr>
            <w:tcW w:w="3207" w:type="dxa"/>
            <w:vMerge w:val="restart"/>
            <w:tcBorders>
              <w:top w:val="single" w:sz="4" w:space="0" w:color="000000"/>
            </w:tcBorders>
            <w:shd w:val="clear" w:color="auto" w:fill="FFFFFF"/>
          </w:tcPr>
          <w:p w14:paraId="08CC5BEC" w14:textId="77777777" w:rsidR="002E20FE" w:rsidRPr="007017B6" w:rsidRDefault="002E20FE" w:rsidP="00844194">
            <w:pPr>
              <w:snapToGrid w:val="0"/>
              <w:jc w:val="center"/>
              <w:rPr>
                <w:rFonts w:ascii="Arial" w:hAnsi="Arial" w:cs="Arial"/>
                <w:sz w:val="20"/>
                <w:szCs w:val="20"/>
              </w:rPr>
            </w:pPr>
          </w:p>
        </w:tc>
        <w:tc>
          <w:tcPr>
            <w:tcW w:w="3207" w:type="dxa"/>
            <w:vMerge/>
            <w:shd w:val="clear" w:color="auto" w:fill="FFFFFF"/>
            <w:vAlign w:val="center"/>
          </w:tcPr>
          <w:p w14:paraId="22EF16C5" w14:textId="77777777" w:rsidR="002E20FE" w:rsidRPr="007017B6" w:rsidRDefault="002E20FE" w:rsidP="00844194">
            <w:pPr>
              <w:snapToGrid w:val="0"/>
              <w:jc w:val="center"/>
              <w:rPr>
                <w:rFonts w:ascii="Arial" w:hAnsi="Arial" w:cs="Arial"/>
                <w:sz w:val="20"/>
                <w:szCs w:val="20"/>
              </w:rPr>
            </w:pPr>
          </w:p>
        </w:tc>
        <w:tc>
          <w:tcPr>
            <w:tcW w:w="3208" w:type="dxa"/>
            <w:tcBorders>
              <w:top w:val="single" w:sz="4" w:space="0" w:color="000000"/>
            </w:tcBorders>
            <w:shd w:val="clear" w:color="auto" w:fill="FFFFFF"/>
            <w:vAlign w:val="bottom"/>
          </w:tcPr>
          <w:p w14:paraId="49495995" w14:textId="77777777" w:rsidR="002E20FE" w:rsidRPr="007017B6" w:rsidRDefault="002E20FE" w:rsidP="00844194">
            <w:pPr>
              <w:jc w:val="center"/>
              <w:rPr>
                <w:rFonts w:ascii="Arial" w:hAnsi="Arial" w:cs="Arial"/>
              </w:rPr>
            </w:pPr>
            <w:r w:rsidRPr="007017B6">
              <w:rPr>
                <w:rFonts w:ascii="Arial" w:hAnsi="Arial" w:cs="Arial"/>
                <w:sz w:val="20"/>
                <w:szCs w:val="20"/>
              </w:rPr>
              <w:t>Podpis</w:t>
            </w:r>
          </w:p>
        </w:tc>
      </w:tr>
      <w:tr w:rsidR="002E20FE" w:rsidRPr="007017B6" w14:paraId="0F307A10" w14:textId="77777777" w:rsidTr="00844194">
        <w:trPr>
          <w:trHeight w:val="265"/>
        </w:trPr>
        <w:tc>
          <w:tcPr>
            <w:tcW w:w="3207" w:type="dxa"/>
            <w:vMerge/>
            <w:tcBorders>
              <w:top w:val="single" w:sz="4" w:space="0" w:color="000000"/>
            </w:tcBorders>
            <w:shd w:val="clear" w:color="auto" w:fill="FFFFFF"/>
          </w:tcPr>
          <w:p w14:paraId="4AF5931B" w14:textId="77777777" w:rsidR="002E20FE" w:rsidRPr="007017B6" w:rsidRDefault="002E20FE" w:rsidP="00844194">
            <w:pPr>
              <w:snapToGrid w:val="0"/>
              <w:jc w:val="center"/>
              <w:rPr>
                <w:rFonts w:ascii="Arial" w:hAnsi="Arial" w:cs="Arial"/>
                <w:sz w:val="20"/>
                <w:szCs w:val="20"/>
              </w:rPr>
            </w:pPr>
          </w:p>
        </w:tc>
        <w:tc>
          <w:tcPr>
            <w:tcW w:w="3207" w:type="dxa"/>
            <w:vMerge/>
            <w:shd w:val="clear" w:color="auto" w:fill="FFFFFF"/>
            <w:vAlign w:val="center"/>
          </w:tcPr>
          <w:p w14:paraId="4A19544A" w14:textId="77777777" w:rsidR="002E20FE" w:rsidRPr="007017B6" w:rsidRDefault="002E20FE" w:rsidP="00844194">
            <w:pPr>
              <w:snapToGrid w:val="0"/>
              <w:jc w:val="center"/>
              <w:rPr>
                <w:rFonts w:ascii="Arial" w:hAnsi="Arial" w:cs="Arial"/>
                <w:sz w:val="20"/>
                <w:szCs w:val="20"/>
              </w:rPr>
            </w:pPr>
          </w:p>
        </w:tc>
        <w:tc>
          <w:tcPr>
            <w:tcW w:w="3208" w:type="dxa"/>
            <w:tcBorders>
              <w:bottom w:val="single" w:sz="4" w:space="0" w:color="000000"/>
            </w:tcBorders>
            <w:shd w:val="clear" w:color="auto" w:fill="FFFFFF"/>
          </w:tcPr>
          <w:p w14:paraId="48C380C9" w14:textId="77777777" w:rsidR="002E20FE" w:rsidRPr="007017B6" w:rsidRDefault="002E20FE" w:rsidP="00844194">
            <w:pPr>
              <w:snapToGrid w:val="0"/>
              <w:rPr>
                <w:rFonts w:ascii="Arial" w:hAnsi="Arial" w:cs="Arial"/>
              </w:rPr>
            </w:pPr>
          </w:p>
        </w:tc>
      </w:tr>
    </w:tbl>
    <w:p w14:paraId="57AC4115" w14:textId="77777777" w:rsidR="002E20FE" w:rsidRPr="007017B6" w:rsidRDefault="002E20FE">
      <w:pPr>
        <w:rPr>
          <w:rFonts w:ascii="Arial" w:hAnsi="Arial" w:cs="Arial"/>
        </w:rPr>
      </w:pPr>
    </w:p>
    <w:p w14:paraId="540F7638" w14:textId="77777777" w:rsidR="002E20FE" w:rsidRDefault="002E20FE">
      <w:pPr>
        <w:rPr>
          <w:rFonts w:ascii="Arial" w:hAnsi="Arial" w:cs="Arial"/>
        </w:rPr>
      </w:pPr>
    </w:p>
    <w:p w14:paraId="396BD7B1" w14:textId="77777777" w:rsidR="007017B6" w:rsidRDefault="007017B6">
      <w:pPr>
        <w:rPr>
          <w:rFonts w:ascii="Arial" w:hAnsi="Arial" w:cs="Arial"/>
        </w:rPr>
      </w:pPr>
    </w:p>
    <w:p w14:paraId="6DD5DC70" w14:textId="77777777" w:rsidR="007017B6" w:rsidRDefault="007017B6">
      <w:pPr>
        <w:rPr>
          <w:rFonts w:ascii="Arial" w:hAnsi="Arial" w:cs="Arial"/>
        </w:rPr>
      </w:pPr>
    </w:p>
    <w:p w14:paraId="20C211B9" w14:textId="77777777" w:rsidR="007017B6" w:rsidRDefault="007017B6">
      <w:pPr>
        <w:rPr>
          <w:rFonts w:ascii="Arial" w:hAnsi="Arial" w:cs="Arial"/>
        </w:rPr>
      </w:pPr>
    </w:p>
    <w:p w14:paraId="26BC40E5" w14:textId="77777777" w:rsidR="007017B6" w:rsidRDefault="007017B6">
      <w:pPr>
        <w:rPr>
          <w:rFonts w:ascii="Arial" w:hAnsi="Arial" w:cs="Arial"/>
        </w:rPr>
      </w:pPr>
    </w:p>
    <w:p w14:paraId="1DE66302" w14:textId="77777777" w:rsidR="007017B6" w:rsidRPr="007017B6" w:rsidRDefault="007017B6">
      <w:pPr>
        <w:rPr>
          <w:rFonts w:ascii="Arial" w:hAnsi="Arial" w:cs="Arial"/>
        </w:rPr>
      </w:pPr>
    </w:p>
    <w:p w14:paraId="0C8BF0E6" w14:textId="77777777" w:rsidR="002E20FE" w:rsidRPr="007017B6" w:rsidRDefault="002E20FE">
      <w:pPr>
        <w:rPr>
          <w:rFonts w:ascii="Arial" w:hAnsi="Arial" w:cs="Arial"/>
        </w:rPr>
      </w:pPr>
    </w:p>
    <w:p w14:paraId="317209C1" w14:textId="77777777" w:rsidR="002E20FE" w:rsidRPr="007017B6" w:rsidRDefault="002E20FE">
      <w:pPr>
        <w:rPr>
          <w:rFonts w:ascii="Arial" w:hAnsi="Arial" w:cs="Arial"/>
        </w:rPr>
      </w:pPr>
    </w:p>
    <w:p w14:paraId="5F1AA955" w14:textId="77777777" w:rsidR="007B1B8F" w:rsidRPr="007017B6" w:rsidRDefault="007B1B8F">
      <w:pPr>
        <w:rPr>
          <w:rFonts w:ascii="Arial" w:hAnsi="Arial" w:cs="Arial"/>
        </w:rPr>
      </w:pPr>
    </w:p>
    <w:p w14:paraId="18A93EB1" w14:textId="56286F63" w:rsidR="002E20FE" w:rsidRPr="007017B6" w:rsidRDefault="00B3290D">
      <w:pPr>
        <w:rPr>
          <w:rFonts w:ascii="Arial" w:hAnsi="Arial" w:cs="Arial"/>
        </w:rPr>
      </w:pPr>
      <w:r w:rsidRPr="007017B6">
        <w:rPr>
          <w:rFonts w:ascii="Arial" w:hAnsi="Arial" w:cs="Arial"/>
          <w:b/>
        </w:rPr>
        <w:t>PODATKI O PODJETJIH S PODROČJA LESARSTVA</w:t>
      </w:r>
    </w:p>
    <w:tbl>
      <w:tblPr>
        <w:tblW w:w="0" w:type="auto"/>
        <w:tblInd w:w="-77" w:type="dxa"/>
        <w:tblLayout w:type="fixed"/>
        <w:tblCellMar>
          <w:left w:w="70" w:type="dxa"/>
          <w:right w:w="70" w:type="dxa"/>
        </w:tblCellMar>
        <w:tblLook w:val="0000" w:firstRow="0" w:lastRow="0" w:firstColumn="0" w:lastColumn="0" w:noHBand="0" w:noVBand="0"/>
      </w:tblPr>
      <w:tblGrid>
        <w:gridCol w:w="426"/>
        <w:gridCol w:w="2693"/>
        <w:gridCol w:w="425"/>
        <w:gridCol w:w="426"/>
        <w:gridCol w:w="567"/>
        <w:gridCol w:w="1316"/>
        <w:gridCol w:w="559"/>
        <w:gridCol w:w="393"/>
        <w:gridCol w:w="931"/>
        <w:gridCol w:w="1267"/>
      </w:tblGrid>
      <w:tr w:rsidR="00B3290D" w:rsidRPr="007017B6" w14:paraId="59994E1A" w14:textId="77777777" w:rsidTr="007017B6">
        <w:trPr>
          <w:trHeight w:val="340"/>
        </w:trPr>
        <w:tc>
          <w:tcPr>
            <w:tcW w:w="9003"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61537416" w14:textId="77777777" w:rsidR="00B3290D" w:rsidRPr="007017B6" w:rsidRDefault="00B3290D" w:rsidP="00844194">
            <w:pPr>
              <w:rPr>
                <w:rFonts w:ascii="Arial" w:hAnsi="Arial" w:cs="Arial"/>
              </w:rPr>
            </w:pPr>
            <w:r w:rsidRPr="007017B6">
              <w:rPr>
                <w:rFonts w:ascii="Arial" w:hAnsi="Arial" w:cs="Arial"/>
                <w:b/>
                <w:sz w:val="20"/>
              </w:rPr>
              <w:t>Osnovni podatki</w:t>
            </w:r>
          </w:p>
        </w:tc>
      </w:tr>
      <w:tr w:rsidR="00B3290D" w:rsidRPr="007017B6" w14:paraId="1F365B54" w14:textId="77777777" w:rsidTr="007017B6">
        <w:tblPrEx>
          <w:tblCellMar>
            <w:left w:w="10" w:type="dxa"/>
            <w:right w:w="10" w:type="dxa"/>
          </w:tblCellMar>
        </w:tblPrEx>
        <w:trPr>
          <w:trHeight w:val="340"/>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69562910" w14:textId="77777777" w:rsidR="00B3290D" w:rsidRPr="007017B6" w:rsidRDefault="00B3290D" w:rsidP="00844194">
            <w:pPr>
              <w:rPr>
                <w:rFonts w:ascii="Arial" w:hAnsi="Arial" w:cs="Arial"/>
                <w:b/>
                <w:sz w:val="20"/>
              </w:rPr>
            </w:pPr>
            <w:r w:rsidRPr="007017B6">
              <w:rPr>
                <w:rFonts w:ascii="Arial" w:hAnsi="Arial" w:cs="Arial"/>
                <w:b/>
                <w:sz w:val="18"/>
                <w:szCs w:val="18"/>
              </w:rPr>
              <w:t xml:space="preserve">Partner </w:t>
            </w:r>
            <w:r w:rsidRPr="007017B6">
              <w:rPr>
                <w:rFonts w:ascii="Arial" w:hAnsi="Arial" w:cs="Arial"/>
                <w:sz w:val="18"/>
                <w:szCs w:val="18"/>
              </w:rPr>
              <w:t>(vstavite vrstno številko)</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972410D" w14:textId="4CBA1B0E" w:rsidR="00B3290D" w:rsidRPr="007017B6" w:rsidRDefault="00B3290D" w:rsidP="00844194">
            <w:pPr>
              <w:jc w:val="center"/>
              <w:rPr>
                <w:rFonts w:ascii="Arial" w:hAnsi="Arial" w:cs="Arial"/>
              </w:rPr>
            </w:pPr>
          </w:p>
        </w:tc>
      </w:tr>
      <w:tr w:rsidR="00B3290D" w:rsidRPr="007017B6" w14:paraId="0ED99528" w14:textId="77777777" w:rsidTr="007017B6">
        <w:tblPrEx>
          <w:tblCellMar>
            <w:left w:w="10" w:type="dxa"/>
            <w:right w:w="10" w:type="dxa"/>
          </w:tblCellMar>
        </w:tblPrEx>
        <w:trPr>
          <w:trHeight w:val="157"/>
        </w:trPr>
        <w:tc>
          <w:tcPr>
            <w:tcW w:w="3970" w:type="dxa"/>
            <w:gridSpan w:val="4"/>
            <w:tcBorders>
              <w:top w:val="single" w:sz="4" w:space="0" w:color="000000"/>
              <w:left w:val="single" w:sz="4" w:space="0" w:color="000000"/>
            </w:tcBorders>
            <w:shd w:val="clear" w:color="auto" w:fill="DBE5F1"/>
            <w:vAlign w:val="center"/>
          </w:tcPr>
          <w:p w14:paraId="035A638F" w14:textId="77777777" w:rsidR="00B3290D" w:rsidRPr="007017B6" w:rsidRDefault="00B3290D" w:rsidP="00844194">
            <w:pPr>
              <w:rPr>
                <w:rFonts w:ascii="Arial" w:hAnsi="Arial" w:cs="Arial"/>
              </w:rPr>
            </w:pPr>
            <w:r w:rsidRPr="007017B6">
              <w:rPr>
                <w:rFonts w:ascii="Arial" w:hAnsi="Arial" w:cs="Arial"/>
                <w:b/>
                <w:sz w:val="18"/>
                <w:szCs w:val="18"/>
              </w:rPr>
              <w:t>VLOGA</w:t>
            </w:r>
          </w:p>
        </w:tc>
        <w:tc>
          <w:tcPr>
            <w:tcW w:w="567" w:type="dxa"/>
            <w:tcBorders>
              <w:top w:val="single" w:sz="4" w:space="0" w:color="000000"/>
              <w:left w:val="single" w:sz="4" w:space="0" w:color="000000"/>
            </w:tcBorders>
            <w:shd w:val="clear" w:color="auto" w:fill="FFFFFF"/>
            <w:vAlign w:val="center"/>
          </w:tcPr>
          <w:p w14:paraId="3DAA27B6" w14:textId="77777777" w:rsidR="00B3290D" w:rsidRPr="007017B6" w:rsidRDefault="00B3290D" w:rsidP="00844194">
            <w:pPr>
              <w:jc w:val="center"/>
              <w:rPr>
                <w:rFonts w:ascii="Arial" w:hAnsi="Arial" w:cs="Arial"/>
                <w:b/>
                <w:sz w:val="16"/>
                <w:szCs w:val="16"/>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4466" w:type="dxa"/>
            <w:gridSpan w:val="5"/>
            <w:tcBorders>
              <w:top w:val="single" w:sz="4" w:space="0" w:color="000000"/>
              <w:right w:val="single" w:sz="4" w:space="0" w:color="000000"/>
            </w:tcBorders>
            <w:shd w:val="clear" w:color="auto" w:fill="FFFFFF"/>
            <w:vAlign w:val="center"/>
          </w:tcPr>
          <w:p w14:paraId="43C244E3" w14:textId="77777777" w:rsidR="00B3290D" w:rsidRPr="007017B6" w:rsidRDefault="00B3290D" w:rsidP="00844194">
            <w:pPr>
              <w:rPr>
                <w:rFonts w:ascii="Arial" w:hAnsi="Arial" w:cs="Arial"/>
              </w:rPr>
            </w:pPr>
            <w:r w:rsidRPr="007017B6">
              <w:rPr>
                <w:rFonts w:ascii="Arial" w:hAnsi="Arial" w:cs="Arial"/>
                <w:b/>
                <w:sz w:val="16"/>
                <w:szCs w:val="16"/>
              </w:rPr>
              <w:t>Partner - Panožno podjetje</w:t>
            </w:r>
          </w:p>
        </w:tc>
      </w:tr>
      <w:tr w:rsidR="00B3290D" w:rsidRPr="007017B6" w14:paraId="5657EED4" w14:textId="77777777" w:rsidTr="007017B6">
        <w:tblPrEx>
          <w:tblCellMar>
            <w:left w:w="10" w:type="dxa"/>
            <w:right w:w="10" w:type="dxa"/>
          </w:tblCellMar>
        </w:tblPrEx>
        <w:trPr>
          <w:trHeight w:val="78"/>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4C3BC718" w14:textId="77777777" w:rsidR="00B3290D" w:rsidRPr="007017B6" w:rsidRDefault="00B3290D" w:rsidP="00844194">
            <w:pPr>
              <w:rPr>
                <w:rFonts w:ascii="Arial" w:hAnsi="Arial" w:cs="Arial"/>
                <w:sz w:val="20"/>
              </w:rPr>
            </w:pPr>
            <w:r w:rsidRPr="007017B6">
              <w:rPr>
                <w:rFonts w:ascii="Arial" w:hAnsi="Arial" w:cs="Arial"/>
                <w:sz w:val="18"/>
                <w:szCs w:val="18"/>
              </w:rPr>
              <w:t>Polni naziv podjetja/drugega partnerja</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C51B9F6" w14:textId="77777777" w:rsidR="00B3290D" w:rsidRPr="007017B6" w:rsidRDefault="00B3290D" w:rsidP="00844194">
            <w:pPr>
              <w:snapToGrid w:val="0"/>
              <w:rPr>
                <w:rFonts w:ascii="Arial" w:hAnsi="Arial" w:cs="Arial"/>
                <w:sz w:val="20"/>
              </w:rPr>
            </w:pPr>
          </w:p>
        </w:tc>
      </w:tr>
      <w:tr w:rsidR="00B3290D" w:rsidRPr="007017B6" w14:paraId="558C37BB"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06721A67" w14:textId="77777777" w:rsidR="00B3290D" w:rsidRPr="007017B6" w:rsidRDefault="00B3290D" w:rsidP="00844194">
            <w:pPr>
              <w:rPr>
                <w:rFonts w:ascii="Arial" w:hAnsi="Arial" w:cs="Arial"/>
                <w:sz w:val="20"/>
              </w:rPr>
            </w:pPr>
            <w:r w:rsidRPr="007017B6">
              <w:rPr>
                <w:rFonts w:ascii="Arial" w:hAnsi="Arial" w:cs="Arial"/>
                <w:sz w:val="18"/>
                <w:szCs w:val="18"/>
              </w:rPr>
              <w:t>Skrajšani naziv podjetja</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26B9DA9" w14:textId="77777777" w:rsidR="00B3290D" w:rsidRPr="007017B6" w:rsidRDefault="00B3290D" w:rsidP="00844194">
            <w:pPr>
              <w:snapToGrid w:val="0"/>
              <w:rPr>
                <w:rFonts w:ascii="Arial" w:hAnsi="Arial" w:cs="Arial"/>
                <w:sz w:val="20"/>
              </w:rPr>
            </w:pPr>
          </w:p>
        </w:tc>
      </w:tr>
      <w:tr w:rsidR="00B3290D" w:rsidRPr="007017B6" w14:paraId="51B36EE7" w14:textId="77777777" w:rsidTr="007017B6">
        <w:tblPrEx>
          <w:tblCellMar>
            <w:left w:w="10" w:type="dxa"/>
            <w:right w:w="10" w:type="dxa"/>
          </w:tblCellMar>
        </w:tblPrEx>
        <w:trPr>
          <w:trHeight w:val="114"/>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7F42EAE1" w14:textId="77777777" w:rsidR="00B3290D" w:rsidRPr="007017B6" w:rsidRDefault="00B3290D" w:rsidP="00844194">
            <w:pPr>
              <w:rPr>
                <w:rFonts w:ascii="Arial" w:hAnsi="Arial" w:cs="Arial"/>
                <w:sz w:val="20"/>
              </w:rPr>
            </w:pPr>
            <w:r w:rsidRPr="007017B6">
              <w:rPr>
                <w:rFonts w:ascii="Arial" w:hAnsi="Arial" w:cs="Arial"/>
                <w:sz w:val="18"/>
                <w:szCs w:val="18"/>
              </w:rPr>
              <w:t>Naslov</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539B3CC" w14:textId="77777777" w:rsidR="00B3290D" w:rsidRPr="007017B6" w:rsidRDefault="00B3290D" w:rsidP="00844194">
            <w:pPr>
              <w:snapToGrid w:val="0"/>
              <w:rPr>
                <w:rFonts w:ascii="Arial" w:hAnsi="Arial" w:cs="Arial"/>
                <w:sz w:val="20"/>
              </w:rPr>
            </w:pPr>
          </w:p>
        </w:tc>
      </w:tr>
      <w:tr w:rsidR="00B3290D" w:rsidRPr="007017B6" w14:paraId="10AC677A"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6BB26CEE" w14:textId="77777777" w:rsidR="00B3290D" w:rsidRPr="007017B6" w:rsidRDefault="00B3290D" w:rsidP="00844194">
            <w:pPr>
              <w:rPr>
                <w:rFonts w:ascii="Arial" w:hAnsi="Arial" w:cs="Arial"/>
                <w:sz w:val="20"/>
              </w:rPr>
            </w:pPr>
            <w:r w:rsidRPr="007017B6">
              <w:rPr>
                <w:rFonts w:ascii="Arial" w:hAnsi="Arial" w:cs="Arial"/>
                <w:sz w:val="18"/>
                <w:szCs w:val="18"/>
              </w:rPr>
              <w:t>Poštna številka in kraj</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709DE92" w14:textId="77777777" w:rsidR="00B3290D" w:rsidRPr="007017B6" w:rsidRDefault="00B3290D" w:rsidP="00844194">
            <w:pPr>
              <w:snapToGrid w:val="0"/>
              <w:rPr>
                <w:rFonts w:ascii="Arial" w:hAnsi="Arial" w:cs="Arial"/>
                <w:sz w:val="20"/>
              </w:rPr>
            </w:pPr>
          </w:p>
        </w:tc>
      </w:tr>
      <w:tr w:rsidR="00B3290D" w:rsidRPr="007017B6" w14:paraId="5CE979D6"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410A5E08" w14:textId="77777777" w:rsidR="00B3290D" w:rsidRPr="007017B6" w:rsidRDefault="00B3290D" w:rsidP="00844194">
            <w:pPr>
              <w:rPr>
                <w:rFonts w:ascii="Arial" w:hAnsi="Arial" w:cs="Arial"/>
                <w:sz w:val="20"/>
              </w:rPr>
            </w:pPr>
            <w:r w:rsidRPr="007017B6">
              <w:rPr>
                <w:rFonts w:ascii="Arial" w:hAnsi="Arial" w:cs="Arial"/>
                <w:sz w:val="18"/>
                <w:szCs w:val="18"/>
              </w:rPr>
              <w:t xml:space="preserve">Odgovorna oseba </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45C620EA" w14:textId="77777777" w:rsidR="00B3290D" w:rsidRPr="007017B6" w:rsidRDefault="00B3290D" w:rsidP="00844194">
            <w:pPr>
              <w:snapToGrid w:val="0"/>
              <w:rPr>
                <w:rFonts w:ascii="Arial" w:hAnsi="Arial" w:cs="Arial"/>
                <w:sz w:val="20"/>
              </w:rPr>
            </w:pPr>
          </w:p>
        </w:tc>
      </w:tr>
      <w:tr w:rsidR="00B3290D" w:rsidRPr="007017B6" w14:paraId="412BE113" w14:textId="77777777" w:rsidTr="007017B6">
        <w:trPr>
          <w:trHeight w:val="77"/>
        </w:trPr>
        <w:tc>
          <w:tcPr>
            <w:tcW w:w="9003"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03F3F5DD" w14:textId="77777777" w:rsidR="00B3290D" w:rsidRPr="007017B6" w:rsidRDefault="00B3290D" w:rsidP="007017B6">
            <w:pPr>
              <w:jc w:val="both"/>
              <w:rPr>
                <w:rFonts w:ascii="Arial" w:hAnsi="Arial" w:cs="Arial"/>
              </w:rPr>
            </w:pPr>
            <w:r w:rsidRPr="007017B6">
              <w:rPr>
                <w:rFonts w:ascii="Arial" w:hAnsi="Arial" w:cs="Arial"/>
                <w:b/>
                <w:bCs/>
                <w:sz w:val="18"/>
                <w:szCs w:val="18"/>
              </w:rPr>
              <w:t xml:space="preserve">Kontaktna oseba </w:t>
            </w:r>
            <w:r w:rsidRPr="007017B6">
              <w:rPr>
                <w:rFonts w:ascii="Arial" w:hAnsi="Arial" w:cs="Arial"/>
                <w:bCs/>
                <w:sz w:val="18"/>
                <w:szCs w:val="18"/>
              </w:rPr>
              <w:t>(odgovorna za izvedbo projekta na ravni podjetja, ki bo sodelovala na partnerskih sestankih in uvajalnih, strateških usposabljanjih)</w:t>
            </w:r>
          </w:p>
        </w:tc>
      </w:tr>
      <w:tr w:rsidR="00B3290D" w:rsidRPr="007017B6" w14:paraId="29598824"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4B665BCF" w14:textId="77777777" w:rsidR="00B3290D" w:rsidRPr="007017B6" w:rsidRDefault="00B3290D" w:rsidP="00844194">
            <w:pPr>
              <w:rPr>
                <w:rFonts w:ascii="Arial" w:hAnsi="Arial" w:cs="Arial"/>
                <w:sz w:val="20"/>
              </w:rPr>
            </w:pPr>
            <w:r w:rsidRPr="007017B6">
              <w:rPr>
                <w:rFonts w:ascii="Arial" w:hAnsi="Arial" w:cs="Arial"/>
                <w:sz w:val="18"/>
                <w:szCs w:val="18"/>
              </w:rPr>
              <w:t>Ime in priimek</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0DD0019" w14:textId="77777777" w:rsidR="00B3290D" w:rsidRPr="007017B6" w:rsidRDefault="00B3290D" w:rsidP="00844194">
            <w:pPr>
              <w:snapToGrid w:val="0"/>
              <w:rPr>
                <w:rFonts w:ascii="Arial" w:hAnsi="Arial" w:cs="Arial"/>
                <w:sz w:val="20"/>
              </w:rPr>
            </w:pPr>
          </w:p>
        </w:tc>
      </w:tr>
      <w:tr w:rsidR="00B3290D" w:rsidRPr="007017B6" w14:paraId="5C236ADD"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6AC8845F" w14:textId="77777777" w:rsidR="00B3290D" w:rsidRPr="007017B6" w:rsidRDefault="00B3290D" w:rsidP="00844194">
            <w:pPr>
              <w:rPr>
                <w:rFonts w:ascii="Arial" w:hAnsi="Arial" w:cs="Arial"/>
                <w:sz w:val="20"/>
              </w:rPr>
            </w:pPr>
            <w:r w:rsidRPr="007017B6">
              <w:rPr>
                <w:rFonts w:ascii="Arial" w:hAnsi="Arial" w:cs="Arial"/>
                <w:sz w:val="18"/>
                <w:szCs w:val="18"/>
              </w:rPr>
              <w:t>Vloga v podjetju</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98B32AA" w14:textId="77777777" w:rsidR="00B3290D" w:rsidRPr="007017B6" w:rsidRDefault="00B3290D" w:rsidP="00844194">
            <w:pPr>
              <w:snapToGrid w:val="0"/>
              <w:rPr>
                <w:rFonts w:ascii="Arial" w:hAnsi="Arial" w:cs="Arial"/>
                <w:sz w:val="20"/>
              </w:rPr>
            </w:pPr>
          </w:p>
        </w:tc>
      </w:tr>
      <w:tr w:rsidR="00B3290D" w:rsidRPr="007017B6" w14:paraId="5592E4E5"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55C78896" w14:textId="77777777" w:rsidR="00B3290D" w:rsidRPr="007017B6" w:rsidRDefault="00B3290D" w:rsidP="00844194">
            <w:pPr>
              <w:rPr>
                <w:rFonts w:ascii="Arial" w:hAnsi="Arial" w:cs="Arial"/>
                <w:sz w:val="20"/>
              </w:rPr>
            </w:pPr>
            <w:r w:rsidRPr="007017B6">
              <w:rPr>
                <w:rFonts w:ascii="Arial" w:hAnsi="Arial" w:cs="Arial"/>
                <w:sz w:val="18"/>
                <w:szCs w:val="18"/>
              </w:rPr>
              <w:t>Telefon</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2CFB656" w14:textId="77777777" w:rsidR="00B3290D" w:rsidRPr="007017B6" w:rsidRDefault="00B3290D" w:rsidP="00844194">
            <w:pPr>
              <w:snapToGrid w:val="0"/>
              <w:rPr>
                <w:rFonts w:ascii="Arial" w:hAnsi="Arial" w:cs="Arial"/>
                <w:sz w:val="20"/>
              </w:rPr>
            </w:pPr>
          </w:p>
        </w:tc>
      </w:tr>
      <w:tr w:rsidR="00B3290D" w:rsidRPr="007017B6" w14:paraId="7B8FF592"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7F64155B" w14:textId="77777777" w:rsidR="00B3290D" w:rsidRPr="007017B6" w:rsidRDefault="00B3290D" w:rsidP="00844194">
            <w:pPr>
              <w:rPr>
                <w:rFonts w:ascii="Arial" w:hAnsi="Arial" w:cs="Arial"/>
                <w:sz w:val="20"/>
              </w:rPr>
            </w:pPr>
            <w:r w:rsidRPr="007017B6">
              <w:rPr>
                <w:rFonts w:ascii="Arial" w:hAnsi="Arial" w:cs="Arial"/>
                <w:sz w:val="18"/>
                <w:szCs w:val="18"/>
              </w:rPr>
              <w:t>Naslov elektronske pošte</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D94410A" w14:textId="77777777" w:rsidR="00B3290D" w:rsidRPr="007017B6" w:rsidRDefault="00B3290D" w:rsidP="00844194">
            <w:pPr>
              <w:snapToGrid w:val="0"/>
              <w:rPr>
                <w:rFonts w:ascii="Arial" w:hAnsi="Arial" w:cs="Arial"/>
                <w:sz w:val="20"/>
              </w:rPr>
            </w:pPr>
          </w:p>
        </w:tc>
      </w:tr>
      <w:tr w:rsidR="00B3290D" w:rsidRPr="007017B6" w14:paraId="62B89145"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5CCCD32E" w14:textId="77777777" w:rsidR="00B3290D" w:rsidRPr="007017B6" w:rsidRDefault="00B3290D" w:rsidP="00844194">
            <w:pPr>
              <w:rPr>
                <w:rFonts w:ascii="Arial" w:hAnsi="Arial" w:cs="Arial"/>
                <w:sz w:val="20"/>
              </w:rPr>
            </w:pPr>
            <w:r w:rsidRPr="007017B6">
              <w:rPr>
                <w:rFonts w:ascii="Arial" w:hAnsi="Arial" w:cs="Arial"/>
                <w:sz w:val="18"/>
                <w:szCs w:val="18"/>
              </w:rPr>
              <w:t>Naslov za dostavo pošte</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8CE7057" w14:textId="77777777" w:rsidR="00B3290D" w:rsidRPr="007017B6" w:rsidRDefault="00B3290D" w:rsidP="00844194">
            <w:pPr>
              <w:snapToGrid w:val="0"/>
              <w:rPr>
                <w:rFonts w:ascii="Arial" w:hAnsi="Arial" w:cs="Arial"/>
                <w:sz w:val="20"/>
              </w:rPr>
            </w:pPr>
          </w:p>
        </w:tc>
      </w:tr>
      <w:tr w:rsidR="00B3290D" w:rsidRPr="007017B6" w14:paraId="5BAF7C8D" w14:textId="77777777" w:rsidTr="007017B6">
        <w:trPr>
          <w:trHeight w:val="340"/>
        </w:trPr>
        <w:tc>
          <w:tcPr>
            <w:tcW w:w="9003"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5DA9F1D6" w14:textId="77777777" w:rsidR="00B3290D" w:rsidRPr="007017B6" w:rsidRDefault="00B3290D" w:rsidP="00844194">
            <w:pPr>
              <w:rPr>
                <w:rFonts w:ascii="Arial" w:hAnsi="Arial" w:cs="Arial"/>
              </w:rPr>
            </w:pPr>
            <w:r w:rsidRPr="007017B6">
              <w:rPr>
                <w:rFonts w:ascii="Arial" w:hAnsi="Arial" w:cs="Arial"/>
                <w:b/>
                <w:sz w:val="18"/>
                <w:szCs w:val="18"/>
              </w:rPr>
              <w:t>Poslovni podatki</w:t>
            </w:r>
          </w:p>
        </w:tc>
      </w:tr>
      <w:tr w:rsidR="00B3290D" w:rsidRPr="007017B6" w14:paraId="446A9968"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764A16F2" w14:textId="77777777" w:rsidR="00B3290D" w:rsidRPr="007017B6" w:rsidRDefault="00B3290D" w:rsidP="00844194">
            <w:pPr>
              <w:rPr>
                <w:rFonts w:ascii="Arial" w:hAnsi="Arial" w:cs="Arial"/>
                <w:sz w:val="20"/>
              </w:rPr>
            </w:pPr>
            <w:r w:rsidRPr="007017B6">
              <w:rPr>
                <w:rFonts w:ascii="Arial" w:hAnsi="Arial" w:cs="Arial"/>
                <w:sz w:val="18"/>
                <w:szCs w:val="18"/>
              </w:rPr>
              <w:t>Matična številka</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135F2712" w14:textId="77777777" w:rsidR="00B3290D" w:rsidRPr="007017B6" w:rsidRDefault="00B3290D" w:rsidP="00844194">
            <w:pPr>
              <w:snapToGrid w:val="0"/>
              <w:rPr>
                <w:rFonts w:ascii="Arial" w:hAnsi="Arial" w:cs="Arial"/>
                <w:sz w:val="20"/>
              </w:rPr>
            </w:pPr>
          </w:p>
        </w:tc>
      </w:tr>
      <w:tr w:rsidR="00B3290D" w:rsidRPr="007017B6" w14:paraId="153C4764"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488C09A4" w14:textId="77777777" w:rsidR="00B3290D" w:rsidRPr="007017B6" w:rsidRDefault="00B3290D" w:rsidP="00844194">
            <w:pPr>
              <w:rPr>
                <w:rFonts w:ascii="Arial" w:hAnsi="Arial" w:cs="Arial"/>
                <w:sz w:val="20"/>
              </w:rPr>
            </w:pPr>
            <w:r w:rsidRPr="007017B6">
              <w:rPr>
                <w:rFonts w:ascii="Arial" w:hAnsi="Arial" w:cs="Arial"/>
                <w:sz w:val="18"/>
                <w:szCs w:val="18"/>
              </w:rPr>
              <w:t xml:space="preserve">Davčna številka </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F5AB0C5" w14:textId="77777777" w:rsidR="00B3290D" w:rsidRPr="007017B6" w:rsidRDefault="00B3290D" w:rsidP="00844194">
            <w:pPr>
              <w:snapToGrid w:val="0"/>
              <w:rPr>
                <w:rFonts w:ascii="Arial" w:hAnsi="Arial" w:cs="Arial"/>
                <w:sz w:val="20"/>
              </w:rPr>
            </w:pPr>
          </w:p>
        </w:tc>
      </w:tr>
      <w:tr w:rsidR="00B3290D" w:rsidRPr="007017B6" w14:paraId="503682EF"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448B884A" w14:textId="77777777" w:rsidR="00B3290D" w:rsidRPr="007017B6" w:rsidRDefault="00B3290D" w:rsidP="00844194">
            <w:pPr>
              <w:rPr>
                <w:rFonts w:ascii="Arial" w:hAnsi="Arial" w:cs="Arial"/>
                <w:sz w:val="20"/>
              </w:rPr>
            </w:pPr>
            <w:r w:rsidRPr="007017B6">
              <w:rPr>
                <w:rFonts w:ascii="Arial" w:hAnsi="Arial" w:cs="Arial"/>
                <w:sz w:val="18"/>
                <w:szCs w:val="18"/>
              </w:rPr>
              <w:t>Pristojni davčni urad</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7F86B3B" w14:textId="77777777" w:rsidR="00B3290D" w:rsidRPr="007017B6" w:rsidRDefault="00B3290D" w:rsidP="00844194">
            <w:pPr>
              <w:snapToGrid w:val="0"/>
              <w:rPr>
                <w:rFonts w:ascii="Arial" w:hAnsi="Arial" w:cs="Arial"/>
                <w:sz w:val="20"/>
              </w:rPr>
            </w:pPr>
          </w:p>
        </w:tc>
      </w:tr>
      <w:tr w:rsidR="00B3290D" w:rsidRPr="007017B6" w14:paraId="6E73E14B" w14:textId="77777777" w:rsidTr="007017B6">
        <w:trPr>
          <w:trHeight w:val="77"/>
        </w:trPr>
        <w:tc>
          <w:tcPr>
            <w:tcW w:w="9003"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5649F61F" w14:textId="15646920" w:rsidR="00B3290D" w:rsidRPr="007017B6" w:rsidRDefault="00B3290D" w:rsidP="00844194">
            <w:pPr>
              <w:rPr>
                <w:rFonts w:ascii="Arial" w:hAnsi="Arial" w:cs="Arial"/>
              </w:rPr>
            </w:pPr>
            <w:r w:rsidRPr="007017B6">
              <w:rPr>
                <w:rFonts w:ascii="Arial" w:hAnsi="Arial" w:cs="Arial"/>
                <w:b/>
                <w:sz w:val="18"/>
                <w:szCs w:val="18"/>
              </w:rPr>
              <w:t>Osnovna dejavnost</w:t>
            </w:r>
            <w:r w:rsidRPr="007017B6">
              <w:rPr>
                <w:rFonts w:ascii="Arial" w:hAnsi="Arial" w:cs="Arial"/>
                <w:sz w:val="18"/>
                <w:szCs w:val="18"/>
              </w:rPr>
              <w:t xml:space="preserve"> </w:t>
            </w:r>
            <w:r w:rsidRPr="007017B6">
              <w:rPr>
                <w:rFonts w:ascii="Arial" w:hAnsi="Arial" w:cs="Arial"/>
                <w:sz w:val="16"/>
                <w:szCs w:val="18"/>
              </w:rPr>
              <w:t xml:space="preserve">(v skladu s </w:t>
            </w:r>
            <w:r w:rsidR="005062A9" w:rsidRPr="007017B6">
              <w:rPr>
                <w:rFonts w:ascii="Arial" w:hAnsi="Arial" w:cs="Arial"/>
                <w:sz w:val="16"/>
                <w:szCs w:val="18"/>
              </w:rPr>
              <w:t xml:space="preserve">Standardno klasifikacijo dejavnosti </w:t>
            </w:r>
            <w:r w:rsidR="005062A9">
              <w:rPr>
                <w:rFonts w:ascii="Arial" w:hAnsi="Arial" w:cs="Arial"/>
                <w:sz w:val="16"/>
                <w:szCs w:val="18"/>
              </w:rPr>
              <w:t>2025</w:t>
            </w:r>
            <w:r w:rsidR="005062A9" w:rsidRPr="007017B6">
              <w:rPr>
                <w:rFonts w:ascii="Arial" w:hAnsi="Arial" w:cs="Arial"/>
                <w:sz w:val="16"/>
                <w:szCs w:val="18"/>
              </w:rPr>
              <w:t xml:space="preserve"> - </w:t>
            </w:r>
            <w:hyperlink r:id="rId9" w:history="1">
              <w:r w:rsidR="00726484" w:rsidRPr="00726484">
                <w:rPr>
                  <w:rStyle w:val="Hiperpovezava"/>
                  <w:rFonts w:ascii="Arial" w:hAnsi="Arial" w:cs="Arial"/>
                  <w:sz w:val="16"/>
                </w:rPr>
                <w:t>https://pisrs.si/api/datoteke/integracije/56552602</w:t>
              </w:r>
            </w:hyperlink>
            <w:r w:rsidR="00726484" w:rsidRPr="00726484">
              <w:rPr>
                <w:rFonts w:ascii="Arial" w:hAnsi="Arial" w:cs="Arial"/>
                <w:sz w:val="16"/>
              </w:rPr>
              <w:t xml:space="preserve"> </w:t>
            </w:r>
            <w:r w:rsidRPr="007017B6">
              <w:rPr>
                <w:rFonts w:ascii="Arial" w:hAnsi="Arial" w:cs="Arial"/>
                <w:sz w:val="16"/>
                <w:szCs w:val="18"/>
              </w:rPr>
              <w:t xml:space="preserve">ter v skladu z registracijo, ki je razvidna v evidenci AJPES: </w:t>
            </w:r>
            <w:hyperlink r:id="rId10" w:history="1">
              <w:r w:rsidRPr="007017B6">
                <w:rPr>
                  <w:rStyle w:val="Hiperpovezava"/>
                  <w:rFonts w:ascii="Arial" w:hAnsi="Arial" w:cs="Arial"/>
                  <w:sz w:val="16"/>
                  <w:szCs w:val="18"/>
                </w:rPr>
                <w:t>www.ajpes.si</w:t>
              </w:r>
            </w:hyperlink>
            <w:r w:rsidRPr="007017B6">
              <w:rPr>
                <w:rFonts w:ascii="Arial" w:hAnsi="Arial" w:cs="Arial"/>
                <w:sz w:val="16"/>
                <w:szCs w:val="18"/>
              </w:rPr>
              <w:t>)</w:t>
            </w:r>
          </w:p>
        </w:tc>
      </w:tr>
      <w:tr w:rsidR="00B3290D" w:rsidRPr="007017B6" w14:paraId="30522848"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6E96F8DF" w14:textId="77777777" w:rsidR="00B3290D" w:rsidRPr="007017B6" w:rsidRDefault="00B3290D" w:rsidP="00844194">
            <w:pPr>
              <w:rPr>
                <w:rFonts w:ascii="Arial" w:hAnsi="Arial" w:cs="Arial"/>
                <w:sz w:val="20"/>
              </w:rPr>
            </w:pPr>
            <w:r w:rsidRPr="007017B6">
              <w:rPr>
                <w:rFonts w:ascii="Arial" w:hAnsi="Arial" w:cs="Arial"/>
                <w:sz w:val="18"/>
                <w:szCs w:val="18"/>
              </w:rPr>
              <w:t>Šifra dejavnosti</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0D68251" w14:textId="77777777" w:rsidR="00B3290D" w:rsidRPr="007017B6" w:rsidRDefault="00B3290D" w:rsidP="00844194">
            <w:pPr>
              <w:snapToGrid w:val="0"/>
              <w:rPr>
                <w:rFonts w:ascii="Arial" w:hAnsi="Arial" w:cs="Arial"/>
                <w:sz w:val="20"/>
              </w:rPr>
            </w:pPr>
          </w:p>
        </w:tc>
      </w:tr>
      <w:tr w:rsidR="00B3290D" w:rsidRPr="007017B6" w14:paraId="2C62C760"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5AE0173D" w14:textId="77777777" w:rsidR="00B3290D" w:rsidRPr="007017B6" w:rsidRDefault="00B3290D" w:rsidP="00844194">
            <w:pPr>
              <w:rPr>
                <w:rFonts w:ascii="Arial" w:hAnsi="Arial" w:cs="Arial"/>
                <w:b/>
                <w:sz w:val="20"/>
              </w:rPr>
            </w:pPr>
            <w:r w:rsidRPr="007017B6">
              <w:rPr>
                <w:rFonts w:ascii="Arial" w:hAnsi="Arial" w:cs="Arial"/>
                <w:sz w:val="18"/>
                <w:szCs w:val="18"/>
              </w:rPr>
              <w:t>Naziv dejavnosti</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1E86B21" w14:textId="77777777" w:rsidR="00B3290D" w:rsidRPr="007017B6" w:rsidRDefault="00B3290D" w:rsidP="00844194">
            <w:pPr>
              <w:snapToGrid w:val="0"/>
              <w:rPr>
                <w:rFonts w:ascii="Arial" w:hAnsi="Arial" w:cs="Arial"/>
                <w:b/>
                <w:sz w:val="20"/>
              </w:rPr>
            </w:pPr>
          </w:p>
        </w:tc>
      </w:tr>
      <w:tr w:rsidR="00B3290D" w:rsidRPr="007017B6" w14:paraId="1A715EA0" w14:textId="77777777" w:rsidTr="007017B6">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6487876A" w14:textId="77777777" w:rsidR="00B3290D" w:rsidRPr="007017B6" w:rsidRDefault="00B3290D" w:rsidP="00844194">
            <w:pPr>
              <w:rPr>
                <w:rFonts w:ascii="Arial" w:hAnsi="Arial" w:cs="Arial"/>
              </w:rPr>
            </w:pPr>
            <w:r w:rsidRPr="007017B6">
              <w:rPr>
                <w:rFonts w:ascii="Arial" w:hAnsi="Arial" w:cs="Arial"/>
                <w:b/>
                <w:sz w:val="18"/>
                <w:szCs w:val="18"/>
              </w:rPr>
              <w:t xml:space="preserve">Velikost podjetja </w:t>
            </w:r>
            <w:r w:rsidRPr="007017B6">
              <w:rPr>
                <w:rFonts w:ascii="Arial" w:hAnsi="Arial" w:cs="Arial"/>
                <w:sz w:val="18"/>
                <w:szCs w:val="18"/>
              </w:rPr>
              <w:t>– označite v primeru, da je upravičenec panožno podjetje v skladu z  evidenco AJPES)</w:t>
            </w:r>
          </w:p>
        </w:tc>
        <w:tc>
          <w:tcPr>
            <w:tcW w:w="1883" w:type="dxa"/>
            <w:gridSpan w:val="2"/>
            <w:tcBorders>
              <w:top w:val="single" w:sz="4" w:space="0" w:color="000000"/>
              <w:left w:val="single" w:sz="4" w:space="0" w:color="000000"/>
              <w:bottom w:val="single" w:sz="4" w:space="0" w:color="000000"/>
            </w:tcBorders>
            <w:shd w:val="clear" w:color="auto" w:fill="auto"/>
            <w:vAlign w:val="center"/>
          </w:tcPr>
          <w:p w14:paraId="3E62C9AC" w14:textId="77777777" w:rsidR="00B3290D" w:rsidRPr="007017B6" w:rsidRDefault="00B3290D" w:rsidP="00844194">
            <w:pPr>
              <w:jc w:val="center"/>
              <w:rPr>
                <w:rFonts w:ascii="Arial" w:hAnsi="Arial" w:cs="Arial"/>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r w:rsidRPr="007017B6">
              <w:rPr>
                <w:rFonts w:ascii="Arial" w:hAnsi="Arial" w:cs="Arial"/>
                <w:sz w:val="18"/>
                <w:szCs w:val="18"/>
              </w:rPr>
              <w:t xml:space="preserve">  Mikro, malo</w:t>
            </w:r>
          </w:p>
        </w:tc>
        <w:tc>
          <w:tcPr>
            <w:tcW w:w="1883" w:type="dxa"/>
            <w:gridSpan w:val="3"/>
            <w:tcBorders>
              <w:top w:val="single" w:sz="4" w:space="0" w:color="000000"/>
              <w:left w:val="single" w:sz="4" w:space="0" w:color="000000"/>
              <w:bottom w:val="single" w:sz="4" w:space="0" w:color="000000"/>
            </w:tcBorders>
            <w:shd w:val="clear" w:color="auto" w:fill="auto"/>
            <w:vAlign w:val="center"/>
          </w:tcPr>
          <w:p w14:paraId="6EDF8EFE" w14:textId="77777777" w:rsidR="00B3290D" w:rsidRPr="007017B6" w:rsidRDefault="00B3290D" w:rsidP="00844194">
            <w:pPr>
              <w:jc w:val="center"/>
              <w:rPr>
                <w:rFonts w:ascii="Arial" w:hAnsi="Arial" w:cs="Arial"/>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r w:rsidRPr="007017B6">
              <w:rPr>
                <w:rFonts w:ascii="Arial" w:hAnsi="Arial" w:cs="Arial"/>
                <w:sz w:val="18"/>
                <w:szCs w:val="18"/>
              </w:rPr>
              <w:t xml:space="preserve"> Srednje</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D995E" w14:textId="77777777" w:rsidR="00B3290D" w:rsidRPr="007017B6" w:rsidRDefault="00B3290D" w:rsidP="00844194">
            <w:pPr>
              <w:jc w:val="center"/>
              <w:rPr>
                <w:rFonts w:ascii="Arial" w:hAnsi="Arial" w:cs="Arial"/>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r w:rsidRPr="007017B6">
              <w:rPr>
                <w:rFonts w:ascii="Arial" w:hAnsi="Arial" w:cs="Arial"/>
                <w:sz w:val="18"/>
                <w:szCs w:val="18"/>
              </w:rPr>
              <w:t xml:space="preserve">  Veliko</w:t>
            </w:r>
          </w:p>
        </w:tc>
      </w:tr>
      <w:tr w:rsidR="00B3290D" w:rsidRPr="007017B6" w14:paraId="6A3114B9" w14:textId="77777777" w:rsidTr="007017B6">
        <w:tblPrEx>
          <w:tblCellMar>
            <w:left w:w="10" w:type="dxa"/>
            <w:right w:w="10" w:type="dxa"/>
          </w:tblCellMar>
        </w:tblPrEx>
        <w:trPr>
          <w:trHeight w:val="165"/>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0A47F1CD" w14:textId="77777777" w:rsidR="00B3290D" w:rsidRPr="007017B6" w:rsidRDefault="00B3290D" w:rsidP="00844194">
            <w:pPr>
              <w:rPr>
                <w:rFonts w:ascii="Arial" w:hAnsi="Arial" w:cs="Arial"/>
                <w:sz w:val="20"/>
                <w:szCs w:val="20"/>
                <w:shd w:val="clear" w:color="auto" w:fill="FFFF00"/>
              </w:rPr>
            </w:pPr>
            <w:r w:rsidRPr="007017B6">
              <w:rPr>
                <w:rFonts w:ascii="Arial" w:hAnsi="Arial" w:cs="Arial"/>
                <w:b/>
                <w:sz w:val="18"/>
                <w:szCs w:val="18"/>
              </w:rPr>
              <w:t>Število zaposlenih</w:t>
            </w:r>
            <w:r w:rsidRPr="007017B6">
              <w:rPr>
                <w:rFonts w:ascii="Arial" w:hAnsi="Arial" w:cs="Arial"/>
                <w:sz w:val="18"/>
                <w:szCs w:val="18"/>
              </w:rPr>
              <w:t xml:space="preserve"> (vpišite število zaposlenih – stanje kot je bilo zadnjega dne v mesecu pred vložitvijo vloge na javni razpis)</w:t>
            </w:r>
          </w:p>
        </w:tc>
        <w:tc>
          <w:tcPr>
            <w:tcW w:w="50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13F881" w14:textId="77777777" w:rsidR="00B3290D" w:rsidRPr="007017B6" w:rsidRDefault="00B3290D" w:rsidP="00844194">
            <w:pPr>
              <w:snapToGrid w:val="0"/>
              <w:rPr>
                <w:rFonts w:ascii="Arial" w:hAnsi="Arial" w:cs="Arial"/>
                <w:sz w:val="20"/>
                <w:szCs w:val="20"/>
                <w:shd w:val="clear" w:color="auto" w:fill="FFFF00"/>
              </w:rPr>
            </w:pPr>
          </w:p>
        </w:tc>
      </w:tr>
      <w:tr w:rsidR="00B3290D" w:rsidRPr="007017B6" w14:paraId="0A8E0F22" w14:textId="77777777" w:rsidTr="007017B6">
        <w:trPr>
          <w:trHeight w:val="202"/>
        </w:trPr>
        <w:tc>
          <w:tcPr>
            <w:tcW w:w="9003"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77F4EF52" w14:textId="77777777" w:rsidR="00B3290D" w:rsidRPr="007017B6" w:rsidRDefault="00B3290D" w:rsidP="00844194">
            <w:pPr>
              <w:rPr>
                <w:rFonts w:ascii="Arial" w:hAnsi="Arial" w:cs="Arial"/>
              </w:rPr>
            </w:pPr>
            <w:r w:rsidRPr="007017B6">
              <w:rPr>
                <w:rFonts w:ascii="Arial" w:hAnsi="Arial" w:cs="Arial"/>
                <w:b/>
                <w:sz w:val="18"/>
                <w:szCs w:val="18"/>
              </w:rPr>
              <w:t>Regija sedeža (označite)</w:t>
            </w:r>
          </w:p>
        </w:tc>
      </w:tr>
      <w:tr w:rsidR="00B3290D" w:rsidRPr="007017B6" w14:paraId="7AACCA0D" w14:textId="77777777" w:rsidTr="007017B6">
        <w:tblPrEx>
          <w:tblCellMar>
            <w:left w:w="10" w:type="dxa"/>
            <w:right w:w="10" w:type="dxa"/>
          </w:tblCellMar>
        </w:tblPrEx>
        <w:trPr>
          <w:trHeight w:val="39"/>
        </w:trPr>
        <w:tc>
          <w:tcPr>
            <w:tcW w:w="426" w:type="dxa"/>
            <w:tcBorders>
              <w:top w:val="single" w:sz="4" w:space="0" w:color="000000"/>
              <w:left w:val="single" w:sz="4" w:space="0" w:color="000000"/>
            </w:tcBorders>
            <w:shd w:val="clear" w:color="auto" w:fill="auto"/>
          </w:tcPr>
          <w:p w14:paraId="06E74606" w14:textId="77777777" w:rsidR="00B3290D" w:rsidRPr="007017B6" w:rsidRDefault="00B3290D"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693" w:type="dxa"/>
            <w:tcBorders>
              <w:top w:val="single" w:sz="4" w:space="0" w:color="000000"/>
            </w:tcBorders>
            <w:shd w:val="clear" w:color="auto" w:fill="auto"/>
            <w:vAlign w:val="bottom"/>
          </w:tcPr>
          <w:p w14:paraId="71761045" w14:textId="77777777" w:rsidR="00B3290D" w:rsidRPr="007017B6" w:rsidRDefault="00B3290D" w:rsidP="00844194">
            <w:pPr>
              <w:rPr>
                <w:rFonts w:ascii="Arial" w:hAnsi="Arial" w:cs="Arial"/>
              </w:rPr>
            </w:pPr>
            <w:r w:rsidRPr="007017B6">
              <w:rPr>
                <w:rFonts w:ascii="Arial" w:hAnsi="Arial" w:cs="Arial"/>
                <w:bCs/>
                <w:color w:val="000000"/>
                <w:sz w:val="18"/>
              </w:rPr>
              <w:t>Pomurska regija</w:t>
            </w:r>
          </w:p>
        </w:tc>
        <w:tc>
          <w:tcPr>
            <w:tcW w:w="425" w:type="dxa"/>
            <w:tcBorders>
              <w:top w:val="single" w:sz="4" w:space="0" w:color="000000"/>
            </w:tcBorders>
            <w:shd w:val="clear" w:color="auto" w:fill="auto"/>
          </w:tcPr>
          <w:p w14:paraId="595B1AD4" w14:textId="77777777" w:rsidR="00B3290D" w:rsidRPr="007017B6" w:rsidRDefault="00B3290D"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868" w:type="dxa"/>
            <w:gridSpan w:val="4"/>
            <w:tcBorders>
              <w:top w:val="single" w:sz="4" w:space="0" w:color="000000"/>
            </w:tcBorders>
            <w:shd w:val="clear" w:color="auto" w:fill="auto"/>
            <w:vAlign w:val="bottom"/>
          </w:tcPr>
          <w:p w14:paraId="17212949" w14:textId="77777777" w:rsidR="00B3290D" w:rsidRPr="007017B6" w:rsidRDefault="00B3290D" w:rsidP="00844194">
            <w:pPr>
              <w:rPr>
                <w:rFonts w:ascii="Arial" w:hAnsi="Arial" w:cs="Arial"/>
              </w:rPr>
            </w:pPr>
            <w:r w:rsidRPr="007017B6">
              <w:rPr>
                <w:rFonts w:ascii="Arial" w:hAnsi="Arial" w:cs="Arial"/>
                <w:bCs/>
                <w:color w:val="000000"/>
                <w:sz w:val="18"/>
              </w:rPr>
              <w:t>Zasavska regija</w:t>
            </w:r>
          </w:p>
        </w:tc>
        <w:tc>
          <w:tcPr>
            <w:tcW w:w="393" w:type="dxa"/>
            <w:tcBorders>
              <w:top w:val="single" w:sz="4" w:space="0" w:color="000000"/>
            </w:tcBorders>
            <w:shd w:val="clear" w:color="auto" w:fill="auto"/>
          </w:tcPr>
          <w:p w14:paraId="6E398911" w14:textId="77777777" w:rsidR="00B3290D" w:rsidRPr="007017B6" w:rsidRDefault="00B3290D"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198" w:type="dxa"/>
            <w:gridSpan w:val="2"/>
            <w:tcBorders>
              <w:top w:val="single" w:sz="4" w:space="0" w:color="000000"/>
              <w:right w:val="single" w:sz="4" w:space="0" w:color="000000"/>
            </w:tcBorders>
            <w:shd w:val="clear" w:color="auto" w:fill="auto"/>
            <w:vAlign w:val="bottom"/>
          </w:tcPr>
          <w:p w14:paraId="304C502E" w14:textId="77777777" w:rsidR="00B3290D" w:rsidRPr="007017B6" w:rsidRDefault="00B3290D" w:rsidP="00844194">
            <w:pPr>
              <w:rPr>
                <w:rFonts w:ascii="Arial" w:hAnsi="Arial" w:cs="Arial"/>
              </w:rPr>
            </w:pPr>
            <w:r w:rsidRPr="007017B6">
              <w:rPr>
                <w:rFonts w:ascii="Arial" w:hAnsi="Arial" w:cs="Arial"/>
                <w:bCs/>
                <w:color w:val="000000"/>
                <w:sz w:val="18"/>
              </w:rPr>
              <w:t>Gorenjska regija</w:t>
            </w:r>
          </w:p>
        </w:tc>
      </w:tr>
      <w:tr w:rsidR="00B3290D" w:rsidRPr="007017B6" w14:paraId="127AA067" w14:textId="77777777" w:rsidTr="007017B6">
        <w:tblPrEx>
          <w:tblCellMar>
            <w:left w:w="10" w:type="dxa"/>
            <w:right w:w="10" w:type="dxa"/>
          </w:tblCellMar>
        </w:tblPrEx>
        <w:trPr>
          <w:trHeight w:val="37"/>
        </w:trPr>
        <w:tc>
          <w:tcPr>
            <w:tcW w:w="426" w:type="dxa"/>
            <w:tcBorders>
              <w:left w:val="single" w:sz="4" w:space="0" w:color="000000"/>
            </w:tcBorders>
            <w:shd w:val="clear" w:color="auto" w:fill="auto"/>
          </w:tcPr>
          <w:p w14:paraId="51D050A7" w14:textId="77777777" w:rsidR="00B3290D" w:rsidRPr="007017B6" w:rsidRDefault="00B3290D"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693" w:type="dxa"/>
            <w:shd w:val="clear" w:color="auto" w:fill="auto"/>
            <w:vAlign w:val="bottom"/>
          </w:tcPr>
          <w:p w14:paraId="3FB3014B" w14:textId="77777777" w:rsidR="00B3290D" w:rsidRPr="007017B6" w:rsidRDefault="00B3290D" w:rsidP="00844194">
            <w:pPr>
              <w:rPr>
                <w:rFonts w:ascii="Arial" w:hAnsi="Arial" w:cs="Arial"/>
              </w:rPr>
            </w:pPr>
            <w:r w:rsidRPr="007017B6">
              <w:rPr>
                <w:rFonts w:ascii="Arial" w:hAnsi="Arial" w:cs="Arial"/>
                <w:bCs/>
                <w:color w:val="000000"/>
                <w:sz w:val="18"/>
              </w:rPr>
              <w:t>Podravska regija</w:t>
            </w:r>
          </w:p>
        </w:tc>
        <w:tc>
          <w:tcPr>
            <w:tcW w:w="425" w:type="dxa"/>
            <w:shd w:val="clear" w:color="auto" w:fill="auto"/>
          </w:tcPr>
          <w:p w14:paraId="51455FEE" w14:textId="77777777" w:rsidR="00B3290D" w:rsidRPr="007017B6" w:rsidRDefault="00B3290D"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868" w:type="dxa"/>
            <w:gridSpan w:val="4"/>
            <w:shd w:val="clear" w:color="auto" w:fill="auto"/>
            <w:vAlign w:val="bottom"/>
          </w:tcPr>
          <w:p w14:paraId="6D7E0473" w14:textId="77777777" w:rsidR="00B3290D" w:rsidRPr="007017B6" w:rsidRDefault="00B3290D" w:rsidP="00844194">
            <w:pPr>
              <w:rPr>
                <w:rFonts w:ascii="Arial" w:hAnsi="Arial" w:cs="Arial"/>
              </w:rPr>
            </w:pPr>
            <w:r w:rsidRPr="007017B6">
              <w:rPr>
                <w:rFonts w:ascii="Arial" w:hAnsi="Arial" w:cs="Arial"/>
                <w:bCs/>
                <w:color w:val="000000"/>
                <w:sz w:val="18"/>
              </w:rPr>
              <w:t>Spodnjeposavska regija</w:t>
            </w:r>
          </w:p>
        </w:tc>
        <w:tc>
          <w:tcPr>
            <w:tcW w:w="393" w:type="dxa"/>
            <w:shd w:val="clear" w:color="auto" w:fill="auto"/>
          </w:tcPr>
          <w:p w14:paraId="167DAB90" w14:textId="77777777" w:rsidR="00B3290D" w:rsidRPr="007017B6" w:rsidRDefault="00B3290D"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198" w:type="dxa"/>
            <w:gridSpan w:val="2"/>
            <w:tcBorders>
              <w:right w:val="single" w:sz="4" w:space="0" w:color="000000"/>
            </w:tcBorders>
            <w:shd w:val="clear" w:color="auto" w:fill="auto"/>
            <w:vAlign w:val="bottom"/>
          </w:tcPr>
          <w:p w14:paraId="6E2B697C" w14:textId="77777777" w:rsidR="00B3290D" w:rsidRPr="007017B6" w:rsidRDefault="00B3290D" w:rsidP="00844194">
            <w:pPr>
              <w:rPr>
                <w:rFonts w:ascii="Arial" w:hAnsi="Arial" w:cs="Arial"/>
              </w:rPr>
            </w:pPr>
            <w:r w:rsidRPr="007017B6">
              <w:rPr>
                <w:rFonts w:ascii="Arial" w:hAnsi="Arial" w:cs="Arial"/>
                <w:bCs/>
                <w:color w:val="000000"/>
                <w:sz w:val="18"/>
              </w:rPr>
              <w:t>Primorsko - notranjska regija</w:t>
            </w:r>
          </w:p>
        </w:tc>
      </w:tr>
      <w:tr w:rsidR="00B3290D" w:rsidRPr="007017B6" w14:paraId="6D3DE6AD" w14:textId="77777777" w:rsidTr="007017B6">
        <w:tblPrEx>
          <w:tblCellMar>
            <w:left w:w="10" w:type="dxa"/>
            <w:right w:w="10" w:type="dxa"/>
          </w:tblCellMar>
        </w:tblPrEx>
        <w:trPr>
          <w:trHeight w:val="37"/>
        </w:trPr>
        <w:tc>
          <w:tcPr>
            <w:tcW w:w="426" w:type="dxa"/>
            <w:tcBorders>
              <w:left w:val="single" w:sz="4" w:space="0" w:color="000000"/>
            </w:tcBorders>
            <w:shd w:val="clear" w:color="auto" w:fill="auto"/>
          </w:tcPr>
          <w:p w14:paraId="056847B1" w14:textId="77777777" w:rsidR="00B3290D" w:rsidRPr="007017B6" w:rsidRDefault="00B3290D"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693" w:type="dxa"/>
            <w:shd w:val="clear" w:color="auto" w:fill="auto"/>
            <w:vAlign w:val="bottom"/>
          </w:tcPr>
          <w:p w14:paraId="0C931497" w14:textId="77777777" w:rsidR="00B3290D" w:rsidRPr="007017B6" w:rsidRDefault="00B3290D" w:rsidP="00844194">
            <w:pPr>
              <w:rPr>
                <w:rFonts w:ascii="Arial" w:hAnsi="Arial" w:cs="Arial"/>
              </w:rPr>
            </w:pPr>
            <w:r w:rsidRPr="007017B6">
              <w:rPr>
                <w:rFonts w:ascii="Arial" w:hAnsi="Arial" w:cs="Arial"/>
                <w:bCs/>
                <w:color w:val="000000"/>
                <w:sz w:val="18"/>
              </w:rPr>
              <w:t>Koroška regija</w:t>
            </w:r>
          </w:p>
        </w:tc>
        <w:tc>
          <w:tcPr>
            <w:tcW w:w="425" w:type="dxa"/>
            <w:shd w:val="clear" w:color="auto" w:fill="auto"/>
          </w:tcPr>
          <w:p w14:paraId="01899CAE" w14:textId="77777777" w:rsidR="00B3290D" w:rsidRPr="007017B6" w:rsidRDefault="00B3290D"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868" w:type="dxa"/>
            <w:gridSpan w:val="4"/>
            <w:shd w:val="clear" w:color="auto" w:fill="auto"/>
            <w:vAlign w:val="bottom"/>
          </w:tcPr>
          <w:p w14:paraId="174C7F0D" w14:textId="77777777" w:rsidR="00B3290D" w:rsidRPr="007017B6" w:rsidRDefault="00B3290D" w:rsidP="00844194">
            <w:pPr>
              <w:rPr>
                <w:rFonts w:ascii="Arial" w:hAnsi="Arial" w:cs="Arial"/>
              </w:rPr>
            </w:pPr>
            <w:r w:rsidRPr="007017B6">
              <w:rPr>
                <w:rFonts w:ascii="Arial" w:hAnsi="Arial" w:cs="Arial"/>
                <w:bCs/>
                <w:color w:val="000000"/>
                <w:sz w:val="18"/>
              </w:rPr>
              <w:t>Jugovzhodna Slovenija</w:t>
            </w:r>
          </w:p>
        </w:tc>
        <w:tc>
          <w:tcPr>
            <w:tcW w:w="393" w:type="dxa"/>
            <w:shd w:val="clear" w:color="auto" w:fill="auto"/>
          </w:tcPr>
          <w:p w14:paraId="6CB2E645" w14:textId="77777777" w:rsidR="00B3290D" w:rsidRPr="007017B6" w:rsidRDefault="00B3290D"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198" w:type="dxa"/>
            <w:gridSpan w:val="2"/>
            <w:tcBorders>
              <w:right w:val="single" w:sz="4" w:space="0" w:color="000000"/>
            </w:tcBorders>
            <w:shd w:val="clear" w:color="auto" w:fill="auto"/>
            <w:vAlign w:val="bottom"/>
          </w:tcPr>
          <w:p w14:paraId="2638D486" w14:textId="77777777" w:rsidR="00B3290D" w:rsidRPr="007017B6" w:rsidRDefault="00B3290D" w:rsidP="00844194">
            <w:pPr>
              <w:rPr>
                <w:rFonts w:ascii="Arial" w:hAnsi="Arial" w:cs="Arial"/>
              </w:rPr>
            </w:pPr>
            <w:r w:rsidRPr="007017B6">
              <w:rPr>
                <w:rFonts w:ascii="Arial" w:hAnsi="Arial" w:cs="Arial"/>
                <w:bCs/>
                <w:color w:val="000000"/>
                <w:sz w:val="18"/>
              </w:rPr>
              <w:t>Goriška regija</w:t>
            </w:r>
          </w:p>
        </w:tc>
      </w:tr>
      <w:tr w:rsidR="00B3290D" w:rsidRPr="007017B6" w14:paraId="0CDD0E9F" w14:textId="77777777" w:rsidTr="007017B6">
        <w:tblPrEx>
          <w:tblCellMar>
            <w:left w:w="10" w:type="dxa"/>
            <w:right w:w="10" w:type="dxa"/>
          </w:tblCellMar>
        </w:tblPrEx>
        <w:trPr>
          <w:trHeight w:val="37"/>
        </w:trPr>
        <w:tc>
          <w:tcPr>
            <w:tcW w:w="426" w:type="dxa"/>
            <w:tcBorders>
              <w:left w:val="single" w:sz="4" w:space="0" w:color="000000"/>
              <w:bottom w:val="single" w:sz="4" w:space="0" w:color="000000"/>
            </w:tcBorders>
            <w:shd w:val="clear" w:color="auto" w:fill="auto"/>
          </w:tcPr>
          <w:p w14:paraId="7AC77E6B" w14:textId="77777777" w:rsidR="00B3290D" w:rsidRPr="007017B6" w:rsidRDefault="00B3290D" w:rsidP="00844194">
            <w:pPr>
              <w:jc w:val="center"/>
              <w:rPr>
                <w:rFonts w:ascii="Arial" w:hAnsi="Arial" w:cs="Arial"/>
                <w:bCs/>
                <w:color w:val="000000"/>
                <w:sz w:val="18"/>
              </w:rPr>
            </w:pPr>
            <w:r w:rsidRPr="007017B6">
              <w:rPr>
                <w:rFonts w:ascii="Arial" w:hAnsi="Arial" w:cs="Arial"/>
                <w:sz w:val="18"/>
                <w:szCs w:val="18"/>
              </w:rPr>
              <w:lastRenderedPageBreak/>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693" w:type="dxa"/>
            <w:tcBorders>
              <w:bottom w:val="single" w:sz="4" w:space="0" w:color="000000"/>
            </w:tcBorders>
            <w:shd w:val="clear" w:color="auto" w:fill="auto"/>
            <w:vAlign w:val="bottom"/>
          </w:tcPr>
          <w:p w14:paraId="5249CD93" w14:textId="77777777" w:rsidR="00B3290D" w:rsidRPr="007017B6" w:rsidRDefault="00B3290D" w:rsidP="00844194">
            <w:pPr>
              <w:rPr>
                <w:rFonts w:ascii="Arial" w:hAnsi="Arial" w:cs="Arial"/>
              </w:rPr>
            </w:pPr>
            <w:r w:rsidRPr="007017B6">
              <w:rPr>
                <w:rFonts w:ascii="Arial" w:hAnsi="Arial" w:cs="Arial"/>
                <w:bCs/>
                <w:color w:val="000000"/>
                <w:sz w:val="18"/>
              </w:rPr>
              <w:t>Savinjska regija</w:t>
            </w:r>
          </w:p>
        </w:tc>
        <w:tc>
          <w:tcPr>
            <w:tcW w:w="425" w:type="dxa"/>
            <w:tcBorders>
              <w:bottom w:val="single" w:sz="4" w:space="0" w:color="000000"/>
            </w:tcBorders>
            <w:shd w:val="clear" w:color="auto" w:fill="auto"/>
          </w:tcPr>
          <w:p w14:paraId="7460603C" w14:textId="77777777" w:rsidR="00B3290D" w:rsidRPr="007017B6" w:rsidRDefault="00B3290D"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868" w:type="dxa"/>
            <w:gridSpan w:val="4"/>
            <w:tcBorders>
              <w:bottom w:val="single" w:sz="4" w:space="0" w:color="000000"/>
            </w:tcBorders>
            <w:shd w:val="clear" w:color="auto" w:fill="auto"/>
            <w:vAlign w:val="bottom"/>
          </w:tcPr>
          <w:p w14:paraId="3058C3DA" w14:textId="77777777" w:rsidR="00B3290D" w:rsidRPr="007017B6" w:rsidRDefault="00B3290D" w:rsidP="00844194">
            <w:pPr>
              <w:rPr>
                <w:rFonts w:ascii="Arial" w:hAnsi="Arial" w:cs="Arial"/>
              </w:rPr>
            </w:pPr>
            <w:r w:rsidRPr="007017B6">
              <w:rPr>
                <w:rFonts w:ascii="Arial" w:hAnsi="Arial" w:cs="Arial"/>
                <w:bCs/>
                <w:color w:val="000000"/>
                <w:sz w:val="18"/>
              </w:rPr>
              <w:t>Osrednjeslovenska regija</w:t>
            </w:r>
          </w:p>
        </w:tc>
        <w:tc>
          <w:tcPr>
            <w:tcW w:w="393" w:type="dxa"/>
            <w:tcBorders>
              <w:bottom w:val="single" w:sz="4" w:space="0" w:color="000000"/>
            </w:tcBorders>
            <w:shd w:val="clear" w:color="auto" w:fill="auto"/>
          </w:tcPr>
          <w:p w14:paraId="585E44F5" w14:textId="77777777" w:rsidR="00B3290D" w:rsidRPr="007017B6" w:rsidRDefault="00B3290D"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198" w:type="dxa"/>
            <w:gridSpan w:val="2"/>
            <w:tcBorders>
              <w:bottom w:val="single" w:sz="4" w:space="0" w:color="000000"/>
              <w:right w:val="single" w:sz="4" w:space="0" w:color="000000"/>
            </w:tcBorders>
            <w:shd w:val="clear" w:color="auto" w:fill="auto"/>
            <w:vAlign w:val="bottom"/>
          </w:tcPr>
          <w:p w14:paraId="33883EC6" w14:textId="77777777" w:rsidR="00B3290D" w:rsidRPr="007017B6" w:rsidRDefault="00B3290D" w:rsidP="00844194">
            <w:pPr>
              <w:rPr>
                <w:rFonts w:ascii="Arial" w:hAnsi="Arial" w:cs="Arial"/>
              </w:rPr>
            </w:pPr>
            <w:r w:rsidRPr="007017B6">
              <w:rPr>
                <w:rFonts w:ascii="Arial" w:hAnsi="Arial" w:cs="Arial"/>
                <w:bCs/>
                <w:color w:val="000000"/>
                <w:sz w:val="18"/>
              </w:rPr>
              <w:t>Obalno-kraška regija</w:t>
            </w:r>
          </w:p>
        </w:tc>
      </w:tr>
    </w:tbl>
    <w:p w14:paraId="132B32F3" w14:textId="77777777" w:rsidR="007017B6" w:rsidRDefault="007017B6">
      <w:pPr>
        <w:rPr>
          <w:rFonts w:ascii="Arial" w:hAnsi="Arial" w:cs="Arial"/>
          <w:b/>
          <w:sz w:val="20"/>
        </w:rPr>
      </w:pPr>
    </w:p>
    <w:p w14:paraId="5D991AAD" w14:textId="0F06CE76" w:rsidR="002E20FE" w:rsidRPr="007017B6" w:rsidRDefault="007B1B8F">
      <w:pPr>
        <w:rPr>
          <w:rFonts w:ascii="Arial" w:hAnsi="Arial" w:cs="Arial"/>
          <w:b/>
          <w:sz w:val="20"/>
        </w:rPr>
      </w:pPr>
      <w:r w:rsidRPr="007017B6">
        <w:rPr>
          <w:rFonts w:ascii="Arial" w:hAnsi="Arial" w:cs="Arial"/>
          <w:b/>
          <w:sz w:val="20"/>
        </w:rPr>
        <w:t>Stroškovno mesto</w:t>
      </w:r>
    </w:p>
    <w:tbl>
      <w:tblPr>
        <w:tblStyle w:val="Tabelamrea"/>
        <w:tblW w:w="9067" w:type="dxa"/>
        <w:tblLook w:val="04A0" w:firstRow="1" w:lastRow="0" w:firstColumn="1" w:lastColumn="0" w:noHBand="0" w:noVBand="1"/>
      </w:tblPr>
      <w:tblGrid>
        <w:gridCol w:w="9067"/>
      </w:tblGrid>
      <w:tr w:rsidR="007B1B8F" w:rsidRPr="007017B6" w14:paraId="6C848BD3" w14:textId="77777777" w:rsidTr="007017B6">
        <w:tc>
          <w:tcPr>
            <w:tcW w:w="9067" w:type="dxa"/>
          </w:tcPr>
          <w:p w14:paraId="1B281A45" w14:textId="77777777" w:rsidR="007B1B8F" w:rsidRPr="007017B6" w:rsidRDefault="007B1B8F">
            <w:pPr>
              <w:rPr>
                <w:rFonts w:ascii="Arial" w:hAnsi="Arial" w:cs="Arial"/>
              </w:rPr>
            </w:pPr>
          </w:p>
        </w:tc>
      </w:tr>
    </w:tbl>
    <w:p w14:paraId="5D68F607" w14:textId="77777777" w:rsidR="007B1B8F" w:rsidRPr="007017B6" w:rsidRDefault="007B1B8F">
      <w:pPr>
        <w:rPr>
          <w:rFonts w:ascii="Arial" w:hAnsi="Arial" w:cs="Arial"/>
        </w:rPr>
      </w:pPr>
    </w:p>
    <w:p w14:paraId="17F7DEC9" w14:textId="77777777" w:rsidR="006F7DF7" w:rsidRPr="007017B6" w:rsidRDefault="006F7DF7" w:rsidP="006F7DF7">
      <w:pPr>
        <w:rPr>
          <w:rFonts w:ascii="Arial" w:hAnsi="Arial" w:cs="Arial"/>
          <w:b/>
          <w:sz w:val="18"/>
        </w:rPr>
      </w:pPr>
      <w:r w:rsidRPr="007017B6">
        <w:rPr>
          <w:rFonts w:ascii="Arial" w:hAnsi="Arial" w:cs="Arial"/>
          <w:b/>
          <w:sz w:val="20"/>
        </w:rPr>
        <w:t>Prispevek k uspešni izvedbi projekta in pričakovani vplivi projekta na podjetje</w:t>
      </w:r>
    </w:p>
    <w:tbl>
      <w:tblPr>
        <w:tblW w:w="9072" w:type="dxa"/>
        <w:tblInd w:w="-5" w:type="dxa"/>
        <w:tblLayout w:type="fixed"/>
        <w:tblLook w:val="0000" w:firstRow="0" w:lastRow="0" w:firstColumn="0" w:lastColumn="0" w:noHBand="0" w:noVBand="0"/>
      </w:tblPr>
      <w:tblGrid>
        <w:gridCol w:w="9072"/>
      </w:tblGrid>
      <w:tr w:rsidR="006F7DF7" w:rsidRPr="007017B6" w14:paraId="475B4278" w14:textId="77777777" w:rsidTr="007017B6">
        <w:tc>
          <w:tcPr>
            <w:tcW w:w="9072" w:type="dxa"/>
            <w:tcBorders>
              <w:top w:val="single" w:sz="4" w:space="0" w:color="000000"/>
              <w:left w:val="single" w:sz="4" w:space="0" w:color="000000"/>
              <w:bottom w:val="single" w:sz="4" w:space="0" w:color="000000"/>
              <w:right w:val="single" w:sz="4" w:space="0" w:color="000000"/>
            </w:tcBorders>
            <w:shd w:val="clear" w:color="auto" w:fill="DBE5F1"/>
          </w:tcPr>
          <w:p w14:paraId="592DA68D" w14:textId="77777777" w:rsidR="006F7DF7" w:rsidRPr="007017B6" w:rsidRDefault="006F7DF7" w:rsidP="00844194">
            <w:pPr>
              <w:autoSpaceDE w:val="0"/>
              <w:rPr>
                <w:rFonts w:ascii="Arial" w:hAnsi="Arial" w:cs="Arial"/>
              </w:rPr>
            </w:pPr>
            <w:r w:rsidRPr="007017B6">
              <w:rPr>
                <w:rFonts w:ascii="Arial" w:hAnsi="Arial" w:cs="Arial"/>
                <w:b/>
                <w:sz w:val="18"/>
              </w:rPr>
              <w:t>Kratek opis podjetja (organizacije)</w:t>
            </w:r>
          </w:p>
        </w:tc>
      </w:tr>
      <w:tr w:rsidR="006F7DF7" w:rsidRPr="007017B6" w14:paraId="2C2D540F" w14:textId="77777777" w:rsidTr="007017B6">
        <w:tc>
          <w:tcPr>
            <w:tcW w:w="9072" w:type="dxa"/>
            <w:tcBorders>
              <w:top w:val="single" w:sz="4" w:space="0" w:color="000000"/>
              <w:left w:val="single" w:sz="4" w:space="0" w:color="000000"/>
              <w:bottom w:val="single" w:sz="4" w:space="0" w:color="000000"/>
              <w:right w:val="single" w:sz="4" w:space="0" w:color="000000"/>
            </w:tcBorders>
            <w:shd w:val="clear" w:color="auto" w:fill="DBE5F1"/>
          </w:tcPr>
          <w:p w14:paraId="1311C7DE" w14:textId="77777777" w:rsidR="006F7DF7" w:rsidRPr="007017B6" w:rsidRDefault="006F7DF7" w:rsidP="00844194">
            <w:pPr>
              <w:autoSpaceDE w:val="0"/>
              <w:jc w:val="both"/>
              <w:rPr>
                <w:rFonts w:ascii="Arial" w:hAnsi="Arial" w:cs="Arial"/>
              </w:rPr>
            </w:pPr>
            <w:r w:rsidRPr="007017B6">
              <w:rPr>
                <w:rFonts w:ascii="Arial" w:hAnsi="Arial" w:cs="Arial"/>
                <w:sz w:val="18"/>
              </w:rPr>
              <w:t xml:space="preserve">Katera so glavna področja dela, glavni produkti ali storitve, pomembni trgi, izobrazbena struktura zaposlenih? </w:t>
            </w:r>
          </w:p>
        </w:tc>
      </w:tr>
      <w:tr w:rsidR="006F7DF7" w:rsidRPr="007017B6" w14:paraId="4C3F590D" w14:textId="77777777" w:rsidTr="007017B6">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1FE9711" w14:textId="77777777" w:rsidR="006F7DF7" w:rsidRPr="007017B6" w:rsidRDefault="006F7DF7" w:rsidP="00844194">
            <w:pPr>
              <w:autoSpaceDE w:val="0"/>
              <w:snapToGrid w:val="0"/>
              <w:rPr>
                <w:rFonts w:ascii="Arial" w:hAnsi="Arial" w:cs="Arial"/>
                <w:b/>
                <w:sz w:val="20"/>
              </w:rPr>
            </w:pPr>
          </w:p>
          <w:p w14:paraId="7EF65C49" w14:textId="77777777" w:rsidR="006F7DF7" w:rsidRPr="007017B6" w:rsidRDefault="006F7DF7" w:rsidP="00844194">
            <w:pPr>
              <w:autoSpaceDE w:val="0"/>
              <w:ind w:firstLine="720"/>
              <w:rPr>
                <w:rFonts w:ascii="Arial" w:hAnsi="Arial" w:cs="Arial"/>
                <w:b/>
                <w:sz w:val="20"/>
              </w:rPr>
            </w:pPr>
          </w:p>
        </w:tc>
      </w:tr>
    </w:tbl>
    <w:p w14:paraId="63CC0924" w14:textId="77777777" w:rsidR="006F7DF7" w:rsidRPr="007017B6" w:rsidRDefault="006F7DF7">
      <w:pPr>
        <w:rPr>
          <w:rFonts w:ascii="Arial" w:hAnsi="Arial" w:cs="Arial"/>
        </w:rPr>
      </w:pPr>
    </w:p>
    <w:tbl>
      <w:tblPr>
        <w:tblW w:w="9072" w:type="dxa"/>
        <w:tblInd w:w="-5" w:type="dxa"/>
        <w:tblLayout w:type="fixed"/>
        <w:tblLook w:val="0000" w:firstRow="0" w:lastRow="0" w:firstColumn="0" w:lastColumn="0" w:noHBand="0" w:noVBand="0"/>
      </w:tblPr>
      <w:tblGrid>
        <w:gridCol w:w="534"/>
        <w:gridCol w:w="8538"/>
      </w:tblGrid>
      <w:tr w:rsidR="006F7DF7" w:rsidRPr="007017B6" w14:paraId="18FC29E7" w14:textId="77777777" w:rsidTr="007017B6">
        <w:tc>
          <w:tcPr>
            <w:tcW w:w="9072" w:type="dxa"/>
            <w:gridSpan w:val="2"/>
            <w:tcBorders>
              <w:top w:val="single" w:sz="4" w:space="0" w:color="000000"/>
              <w:left w:val="single" w:sz="4" w:space="0" w:color="000000"/>
              <w:bottom w:val="single" w:sz="4" w:space="0" w:color="000000"/>
              <w:right w:val="single" w:sz="4" w:space="0" w:color="000000"/>
            </w:tcBorders>
            <w:shd w:val="clear" w:color="auto" w:fill="DBE5F1"/>
          </w:tcPr>
          <w:p w14:paraId="68C642C3" w14:textId="77777777" w:rsidR="006F7DF7" w:rsidRPr="007017B6" w:rsidRDefault="006F7DF7" w:rsidP="00844194">
            <w:pPr>
              <w:autoSpaceDE w:val="0"/>
              <w:rPr>
                <w:rFonts w:ascii="Arial" w:hAnsi="Arial" w:cs="Arial"/>
              </w:rPr>
            </w:pPr>
            <w:r w:rsidRPr="007017B6">
              <w:rPr>
                <w:rFonts w:ascii="Arial" w:hAnsi="Arial" w:cs="Arial"/>
                <w:b/>
                <w:sz w:val="18"/>
              </w:rPr>
              <w:t>Navezava na panogo (izpolnjujejo le podjetja)</w:t>
            </w:r>
          </w:p>
        </w:tc>
      </w:tr>
      <w:tr w:rsidR="006F7DF7" w:rsidRPr="007017B6" w14:paraId="642E48D9" w14:textId="77777777" w:rsidTr="007017B6">
        <w:trPr>
          <w:trHeight w:val="216"/>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DBE5F1"/>
          </w:tcPr>
          <w:p w14:paraId="1CE04E73" w14:textId="77777777" w:rsidR="006F7DF7" w:rsidRPr="007017B6" w:rsidRDefault="006F7DF7" w:rsidP="00844194">
            <w:pPr>
              <w:autoSpaceDE w:val="0"/>
              <w:jc w:val="both"/>
              <w:rPr>
                <w:rFonts w:ascii="Arial" w:hAnsi="Arial" w:cs="Arial"/>
              </w:rPr>
            </w:pPr>
            <w:r w:rsidRPr="007017B6">
              <w:rPr>
                <w:rFonts w:ascii="Arial" w:hAnsi="Arial" w:cs="Arial"/>
                <w:sz w:val="18"/>
              </w:rPr>
              <w:t>Kako se delovanje podjetja navezuje na gospodarsko panogo, ki jo partnerstvo prijavlja? Označite z x:</w:t>
            </w:r>
          </w:p>
        </w:tc>
      </w:tr>
      <w:tr w:rsidR="006F7DF7" w:rsidRPr="007017B6" w14:paraId="3011679B" w14:textId="77777777" w:rsidTr="007017B6">
        <w:tblPrEx>
          <w:tblCellMar>
            <w:left w:w="10" w:type="dxa"/>
            <w:right w:w="10" w:type="dxa"/>
          </w:tblCellMar>
        </w:tblPrEx>
        <w:trPr>
          <w:trHeight w:val="216"/>
        </w:trPr>
        <w:tc>
          <w:tcPr>
            <w:tcW w:w="534" w:type="dxa"/>
            <w:tcBorders>
              <w:top w:val="single" w:sz="4" w:space="0" w:color="000000"/>
              <w:left w:val="single" w:sz="4" w:space="0" w:color="000000"/>
            </w:tcBorders>
            <w:shd w:val="clear" w:color="auto" w:fill="auto"/>
          </w:tcPr>
          <w:p w14:paraId="5EAD9A13" w14:textId="77777777" w:rsidR="006F7DF7" w:rsidRPr="007017B6" w:rsidRDefault="006F7DF7" w:rsidP="00844194">
            <w:pPr>
              <w:autoSpaceDE w:val="0"/>
              <w:jc w:val="center"/>
              <w:rPr>
                <w:rFonts w:ascii="Arial" w:hAnsi="Arial" w:cs="Arial"/>
                <w:sz w:val="18"/>
                <w:szCs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r w:rsidRPr="007017B6">
              <w:rPr>
                <w:rFonts w:ascii="Arial" w:hAnsi="Arial" w:cs="Arial"/>
                <w:sz w:val="18"/>
                <w:szCs w:val="18"/>
              </w:rPr>
              <w:t xml:space="preserve"> </w:t>
            </w:r>
            <w:r w:rsidRPr="007017B6">
              <w:rPr>
                <w:rFonts w:ascii="Arial" w:hAnsi="Arial" w:cs="Arial"/>
                <w:iCs/>
                <w:sz w:val="18"/>
                <w:szCs w:val="18"/>
              </w:rPr>
              <w:t xml:space="preserve"> </w:t>
            </w:r>
          </w:p>
        </w:tc>
        <w:tc>
          <w:tcPr>
            <w:tcW w:w="8538" w:type="dxa"/>
            <w:tcBorders>
              <w:top w:val="single" w:sz="4" w:space="0" w:color="000000"/>
              <w:right w:val="single" w:sz="4" w:space="0" w:color="000000"/>
            </w:tcBorders>
            <w:shd w:val="clear" w:color="auto" w:fill="auto"/>
            <w:vAlign w:val="center"/>
          </w:tcPr>
          <w:p w14:paraId="44FCC4A9" w14:textId="77777777" w:rsidR="006F7DF7" w:rsidRPr="007017B6" w:rsidRDefault="006F7DF7" w:rsidP="00844194">
            <w:pPr>
              <w:autoSpaceDE w:val="0"/>
              <w:rPr>
                <w:rFonts w:ascii="Arial" w:hAnsi="Arial" w:cs="Arial"/>
              </w:rPr>
            </w:pPr>
            <w:r w:rsidRPr="007017B6">
              <w:rPr>
                <w:rFonts w:ascii="Arial" w:hAnsi="Arial" w:cs="Arial"/>
                <w:sz w:val="18"/>
                <w:szCs w:val="18"/>
              </w:rPr>
              <w:t>kot glavna oz. osnovna dejavnost (kot razvidna iz evidence AJPES)</w:t>
            </w:r>
          </w:p>
        </w:tc>
      </w:tr>
      <w:tr w:rsidR="006F7DF7" w:rsidRPr="007017B6" w14:paraId="6745A301" w14:textId="77777777" w:rsidTr="007017B6">
        <w:tblPrEx>
          <w:tblCellMar>
            <w:left w:w="10" w:type="dxa"/>
            <w:right w:w="10" w:type="dxa"/>
          </w:tblCellMar>
        </w:tblPrEx>
        <w:trPr>
          <w:trHeight w:val="77"/>
        </w:trPr>
        <w:tc>
          <w:tcPr>
            <w:tcW w:w="534" w:type="dxa"/>
            <w:tcBorders>
              <w:left w:val="single" w:sz="4" w:space="0" w:color="000000"/>
            </w:tcBorders>
            <w:shd w:val="clear" w:color="auto" w:fill="auto"/>
          </w:tcPr>
          <w:p w14:paraId="26C0617A" w14:textId="77777777" w:rsidR="006F7DF7" w:rsidRPr="007017B6" w:rsidRDefault="006F7DF7" w:rsidP="00844194">
            <w:pPr>
              <w:autoSpaceDE w:val="0"/>
              <w:jc w:val="center"/>
              <w:rPr>
                <w:rFonts w:ascii="Arial" w:hAnsi="Arial" w:cs="Arial"/>
                <w:sz w:val="18"/>
                <w:szCs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r w:rsidRPr="007017B6">
              <w:rPr>
                <w:rFonts w:ascii="Arial" w:hAnsi="Arial" w:cs="Arial"/>
                <w:sz w:val="18"/>
                <w:szCs w:val="18"/>
              </w:rPr>
              <w:t xml:space="preserve"> </w:t>
            </w:r>
            <w:r w:rsidRPr="007017B6">
              <w:rPr>
                <w:rFonts w:ascii="Arial" w:hAnsi="Arial" w:cs="Arial"/>
                <w:iCs/>
                <w:sz w:val="18"/>
                <w:szCs w:val="18"/>
              </w:rPr>
              <w:t xml:space="preserve"> </w:t>
            </w:r>
          </w:p>
        </w:tc>
        <w:tc>
          <w:tcPr>
            <w:tcW w:w="8538" w:type="dxa"/>
            <w:tcBorders>
              <w:right w:val="single" w:sz="4" w:space="0" w:color="000000"/>
            </w:tcBorders>
            <w:shd w:val="clear" w:color="auto" w:fill="auto"/>
            <w:vAlign w:val="center"/>
          </w:tcPr>
          <w:p w14:paraId="3D6859B1" w14:textId="77777777" w:rsidR="006F7DF7" w:rsidRPr="007017B6" w:rsidRDefault="006F7DF7" w:rsidP="00844194">
            <w:pPr>
              <w:autoSpaceDE w:val="0"/>
              <w:rPr>
                <w:rFonts w:ascii="Arial" w:hAnsi="Arial" w:cs="Arial"/>
              </w:rPr>
            </w:pPr>
            <w:r w:rsidRPr="007017B6">
              <w:rPr>
                <w:rFonts w:ascii="Arial" w:hAnsi="Arial" w:cs="Arial"/>
                <w:sz w:val="18"/>
                <w:szCs w:val="18"/>
              </w:rPr>
              <w:t>registrirano tudi za opravljanje te dejavnosti</w:t>
            </w:r>
          </w:p>
        </w:tc>
      </w:tr>
      <w:tr w:rsidR="006F7DF7" w:rsidRPr="007017B6" w14:paraId="2E96144F" w14:textId="77777777" w:rsidTr="007017B6">
        <w:tblPrEx>
          <w:tblCellMar>
            <w:left w:w="10" w:type="dxa"/>
            <w:right w:w="10" w:type="dxa"/>
          </w:tblCellMar>
        </w:tblPrEx>
        <w:trPr>
          <w:trHeight w:val="77"/>
        </w:trPr>
        <w:tc>
          <w:tcPr>
            <w:tcW w:w="534" w:type="dxa"/>
            <w:tcBorders>
              <w:left w:val="single" w:sz="4" w:space="0" w:color="000000"/>
            </w:tcBorders>
            <w:shd w:val="clear" w:color="auto" w:fill="auto"/>
          </w:tcPr>
          <w:p w14:paraId="758B570B" w14:textId="77777777" w:rsidR="006F7DF7" w:rsidRPr="007017B6" w:rsidRDefault="006F7DF7" w:rsidP="00844194">
            <w:pPr>
              <w:autoSpaceDE w:val="0"/>
              <w:jc w:val="center"/>
              <w:rPr>
                <w:rFonts w:ascii="Arial" w:hAnsi="Arial" w:cs="Arial"/>
                <w:sz w:val="18"/>
                <w:szCs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r w:rsidRPr="007017B6">
              <w:rPr>
                <w:rFonts w:ascii="Arial" w:hAnsi="Arial" w:cs="Arial"/>
                <w:sz w:val="18"/>
                <w:szCs w:val="18"/>
              </w:rPr>
              <w:t xml:space="preserve"> </w:t>
            </w:r>
            <w:r w:rsidRPr="007017B6">
              <w:rPr>
                <w:rFonts w:ascii="Arial" w:hAnsi="Arial" w:cs="Arial"/>
                <w:iCs/>
                <w:sz w:val="18"/>
                <w:szCs w:val="18"/>
              </w:rPr>
              <w:t xml:space="preserve"> </w:t>
            </w:r>
          </w:p>
        </w:tc>
        <w:tc>
          <w:tcPr>
            <w:tcW w:w="8538" w:type="dxa"/>
            <w:tcBorders>
              <w:right w:val="single" w:sz="4" w:space="0" w:color="000000"/>
            </w:tcBorders>
            <w:shd w:val="clear" w:color="auto" w:fill="auto"/>
            <w:vAlign w:val="center"/>
          </w:tcPr>
          <w:p w14:paraId="7D974098" w14:textId="77777777" w:rsidR="006F7DF7" w:rsidRPr="007017B6" w:rsidRDefault="006F7DF7" w:rsidP="00844194">
            <w:pPr>
              <w:autoSpaceDE w:val="0"/>
              <w:rPr>
                <w:rFonts w:ascii="Arial" w:hAnsi="Arial" w:cs="Arial"/>
              </w:rPr>
            </w:pPr>
            <w:r w:rsidRPr="007017B6">
              <w:rPr>
                <w:rFonts w:ascii="Arial" w:hAnsi="Arial" w:cs="Arial"/>
                <w:sz w:val="18"/>
                <w:szCs w:val="18"/>
              </w:rPr>
              <w:t>delno deluje tudi v tej dejavnosti</w:t>
            </w:r>
          </w:p>
        </w:tc>
      </w:tr>
      <w:tr w:rsidR="006F7DF7" w:rsidRPr="007017B6" w14:paraId="48780D7A" w14:textId="77777777" w:rsidTr="007017B6">
        <w:tblPrEx>
          <w:tblCellMar>
            <w:left w:w="10" w:type="dxa"/>
            <w:right w:w="10" w:type="dxa"/>
          </w:tblCellMar>
        </w:tblPrEx>
        <w:trPr>
          <w:trHeight w:val="77"/>
        </w:trPr>
        <w:tc>
          <w:tcPr>
            <w:tcW w:w="534" w:type="dxa"/>
            <w:tcBorders>
              <w:left w:val="single" w:sz="4" w:space="0" w:color="000000"/>
            </w:tcBorders>
            <w:shd w:val="clear" w:color="auto" w:fill="auto"/>
          </w:tcPr>
          <w:p w14:paraId="4E95F5BD" w14:textId="77777777" w:rsidR="006F7DF7" w:rsidRPr="007017B6" w:rsidRDefault="006F7DF7" w:rsidP="00844194">
            <w:pPr>
              <w:autoSpaceDE w:val="0"/>
              <w:jc w:val="center"/>
              <w:rPr>
                <w:rFonts w:ascii="Arial" w:hAnsi="Arial" w:cs="Arial"/>
                <w:sz w:val="18"/>
                <w:szCs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r w:rsidRPr="007017B6">
              <w:rPr>
                <w:rFonts w:ascii="Arial" w:hAnsi="Arial" w:cs="Arial"/>
                <w:sz w:val="18"/>
                <w:szCs w:val="18"/>
              </w:rPr>
              <w:t xml:space="preserve"> </w:t>
            </w:r>
            <w:r w:rsidRPr="007017B6">
              <w:rPr>
                <w:rFonts w:ascii="Arial" w:hAnsi="Arial" w:cs="Arial"/>
                <w:iCs/>
                <w:sz w:val="18"/>
                <w:szCs w:val="18"/>
              </w:rPr>
              <w:t xml:space="preserve"> </w:t>
            </w:r>
          </w:p>
        </w:tc>
        <w:tc>
          <w:tcPr>
            <w:tcW w:w="8538" w:type="dxa"/>
            <w:tcBorders>
              <w:right w:val="single" w:sz="4" w:space="0" w:color="000000"/>
            </w:tcBorders>
            <w:shd w:val="clear" w:color="auto" w:fill="auto"/>
            <w:vAlign w:val="center"/>
          </w:tcPr>
          <w:p w14:paraId="6A0121BC" w14:textId="77777777" w:rsidR="006F7DF7" w:rsidRPr="007017B6" w:rsidRDefault="006F7DF7" w:rsidP="00844194">
            <w:pPr>
              <w:autoSpaceDE w:val="0"/>
              <w:rPr>
                <w:rFonts w:ascii="Arial" w:hAnsi="Arial" w:cs="Arial"/>
              </w:rPr>
            </w:pPr>
            <w:r w:rsidRPr="007017B6">
              <w:rPr>
                <w:rFonts w:ascii="Arial" w:hAnsi="Arial" w:cs="Arial"/>
                <w:sz w:val="18"/>
                <w:szCs w:val="18"/>
              </w:rPr>
              <w:t>delovanje podjetja je povezano z dejavnostjo - npr. kot dobavitelj, posrednik</w:t>
            </w:r>
          </w:p>
        </w:tc>
      </w:tr>
      <w:tr w:rsidR="006F7DF7" w:rsidRPr="007017B6" w14:paraId="03F4DF45" w14:textId="77777777" w:rsidTr="007017B6">
        <w:tblPrEx>
          <w:tblCellMar>
            <w:left w:w="10" w:type="dxa"/>
            <w:right w:w="10" w:type="dxa"/>
          </w:tblCellMar>
        </w:tblPrEx>
        <w:trPr>
          <w:trHeight w:val="77"/>
        </w:trPr>
        <w:tc>
          <w:tcPr>
            <w:tcW w:w="534" w:type="dxa"/>
            <w:tcBorders>
              <w:left w:val="single" w:sz="4" w:space="0" w:color="000000"/>
              <w:bottom w:val="single" w:sz="4" w:space="0" w:color="000000"/>
            </w:tcBorders>
            <w:shd w:val="clear" w:color="auto" w:fill="auto"/>
          </w:tcPr>
          <w:p w14:paraId="40A9D58A" w14:textId="77777777" w:rsidR="006F7DF7" w:rsidRPr="007017B6" w:rsidRDefault="006F7DF7" w:rsidP="00844194">
            <w:pPr>
              <w:autoSpaceDE w:val="0"/>
              <w:jc w:val="center"/>
              <w:rPr>
                <w:rFonts w:ascii="Arial" w:hAnsi="Arial" w:cs="Arial"/>
                <w:sz w:val="18"/>
                <w:szCs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r w:rsidRPr="007017B6">
              <w:rPr>
                <w:rFonts w:ascii="Arial" w:hAnsi="Arial" w:cs="Arial"/>
                <w:sz w:val="18"/>
                <w:szCs w:val="18"/>
              </w:rPr>
              <w:t xml:space="preserve"> </w:t>
            </w:r>
            <w:r w:rsidRPr="007017B6">
              <w:rPr>
                <w:rFonts w:ascii="Arial" w:hAnsi="Arial" w:cs="Arial"/>
                <w:iCs/>
                <w:sz w:val="18"/>
                <w:szCs w:val="18"/>
              </w:rPr>
              <w:t xml:space="preserve"> </w:t>
            </w:r>
          </w:p>
        </w:tc>
        <w:tc>
          <w:tcPr>
            <w:tcW w:w="8538" w:type="dxa"/>
            <w:tcBorders>
              <w:bottom w:val="single" w:sz="4" w:space="0" w:color="000000"/>
              <w:right w:val="single" w:sz="4" w:space="0" w:color="000000"/>
            </w:tcBorders>
            <w:shd w:val="clear" w:color="auto" w:fill="auto"/>
            <w:vAlign w:val="center"/>
          </w:tcPr>
          <w:p w14:paraId="4E71EF44" w14:textId="77777777" w:rsidR="006F7DF7" w:rsidRPr="007017B6" w:rsidRDefault="006F7DF7" w:rsidP="00844194">
            <w:pPr>
              <w:autoSpaceDE w:val="0"/>
              <w:rPr>
                <w:rFonts w:ascii="Arial" w:hAnsi="Arial" w:cs="Arial"/>
              </w:rPr>
            </w:pPr>
            <w:r w:rsidRPr="007017B6">
              <w:rPr>
                <w:rFonts w:ascii="Arial" w:hAnsi="Arial" w:cs="Arial"/>
                <w:sz w:val="18"/>
                <w:szCs w:val="18"/>
              </w:rPr>
              <w:t>Drugo</w:t>
            </w:r>
          </w:p>
        </w:tc>
      </w:tr>
      <w:tr w:rsidR="006F7DF7" w:rsidRPr="007017B6" w14:paraId="22AEA17F" w14:textId="77777777" w:rsidTr="007017B6">
        <w:tc>
          <w:tcPr>
            <w:tcW w:w="9072" w:type="dxa"/>
            <w:gridSpan w:val="2"/>
            <w:tcBorders>
              <w:top w:val="single" w:sz="4" w:space="0" w:color="000000"/>
              <w:left w:val="single" w:sz="4" w:space="0" w:color="000000"/>
              <w:bottom w:val="single" w:sz="4" w:space="0" w:color="000000"/>
              <w:right w:val="single" w:sz="4" w:space="0" w:color="000000"/>
            </w:tcBorders>
            <w:shd w:val="clear" w:color="auto" w:fill="DBE5F1"/>
          </w:tcPr>
          <w:p w14:paraId="64260C31" w14:textId="77777777" w:rsidR="006F7DF7" w:rsidRPr="007017B6" w:rsidRDefault="006F7DF7" w:rsidP="00844194">
            <w:pPr>
              <w:autoSpaceDE w:val="0"/>
              <w:jc w:val="both"/>
              <w:rPr>
                <w:rFonts w:ascii="Arial" w:hAnsi="Arial" w:cs="Arial"/>
              </w:rPr>
            </w:pPr>
            <w:r w:rsidRPr="007017B6">
              <w:rPr>
                <w:rFonts w:ascii="Arial" w:hAnsi="Arial" w:cs="Arial"/>
                <w:b/>
                <w:i/>
                <w:sz w:val="18"/>
              </w:rPr>
              <w:t>Obrazložite navezavo, če niste označili prvega odgovora:</w:t>
            </w:r>
          </w:p>
        </w:tc>
      </w:tr>
      <w:tr w:rsidR="006F7DF7" w:rsidRPr="007017B6" w14:paraId="3A692589" w14:textId="77777777" w:rsidTr="007017B6">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0765BFB" w14:textId="77777777" w:rsidR="006F7DF7" w:rsidRPr="007017B6" w:rsidRDefault="006F7DF7" w:rsidP="00844194">
            <w:pPr>
              <w:autoSpaceDE w:val="0"/>
              <w:snapToGrid w:val="0"/>
              <w:rPr>
                <w:rFonts w:ascii="Arial" w:hAnsi="Arial" w:cs="Arial"/>
                <w:b/>
                <w:sz w:val="20"/>
              </w:rPr>
            </w:pPr>
          </w:p>
          <w:p w14:paraId="77B373AA" w14:textId="77777777" w:rsidR="006F7DF7" w:rsidRPr="007017B6" w:rsidRDefault="006F7DF7" w:rsidP="00844194">
            <w:pPr>
              <w:autoSpaceDE w:val="0"/>
              <w:rPr>
                <w:rFonts w:ascii="Arial" w:hAnsi="Arial" w:cs="Arial"/>
                <w:b/>
                <w:sz w:val="20"/>
              </w:rPr>
            </w:pPr>
          </w:p>
        </w:tc>
      </w:tr>
    </w:tbl>
    <w:p w14:paraId="5C6F0DF0" w14:textId="77777777" w:rsidR="006F7DF7" w:rsidRPr="007017B6" w:rsidRDefault="006F7DF7">
      <w:pPr>
        <w:rPr>
          <w:rFonts w:ascii="Arial" w:hAnsi="Arial" w:cs="Arial"/>
        </w:rPr>
      </w:pPr>
    </w:p>
    <w:tbl>
      <w:tblPr>
        <w:tblW w:w="9072" w:type="dxa"/>
        <w:tblInd w:w="-5" w:type="dxa"/>
        <w:tblLayout w:type="fixed"/>
        <w:tblCellMar>
          <w:left w:w="70" w:type="dxa"/>
          <w:right w:w="70" w:type="dxa"/>
        </w:tblCellMar>
        <w:tblLook w:val="0000" w:firstRow="0" w:lastRow="0" w:firstColumn="0" w:lastColumn="0" w:noHBand="0" w:noVBand="0"/>
      </w:tblPr>
      <w:tblGrid>
        <w:gridCol w:w="9072"/>
      </w:tblGrid>
      <w:tr w:rsidR="001F0E68" w:rsidRPr="007017B6" w14:paraId="6E368097" w14:textId="77777777" w:rsidTr="007017B6">
        <w:trPr>
          <w:trHeight w:val="45"/>
        </w:trPr>
        <w:tc>
          <w:tcPr>
            <w:tcW w:w="907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638703B" w14:textId="77777777" w:rsidR="001F0E68" w:rsidRPr="007017B6" w:rsidRDefault="001F0E68" w:rsidP="00844194">
            <w:pPr>
              <w:rPr>
                <w:rFonts w:ascii="Arial" w:hAnsi="Arial" w:cs="Arial"/>
              </w:rPr>
            </w:pPr>
            <w:r w:rsidRPr="007017B6">
              <w:rPr>
                <w:rFonts w:ascii="Arial" w:hAnsi="Arial" w:cs="Arial"/>
                <w:b/>
                <w:sz w:val="18"/>
              </w:rPr>
              <w:t xml:space="preserve">Motivacija za sodelovanje </w:t>
            </w:r>
          </w:p>
        </w:tc>
      </w:tr>
      <w:tr w:rsidR="001F0E68" w:rsidRPr="007017B6" w14:paraId="048D6115" w14:textId="77777777" w:rsidTr="007017B6">
        <w:trPr>
          <w:trHeight w:val="45"/>
        </w:trPr>
        <w:tc>
          <w:tcPr>
            <w:tcW w:w="907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BF0161E" w14:textId="07A8DE21" w:rsidR="001F0E68" w:rsidRPr="007017B6" w:rsidRDefault="007B1B8F" w:rsidP="00844194">
            <w:pPr>
              <w:jc w:val="both"/>
              <w:rPr>
                <w:rFonts w:ascii="Arial" w:hAnsi="Arial" w:cs="Arial"/>
              </w:rPr>
            </w:pPr>
            <w:r w:rsidRPr="007017B6">
              <w:rPr>
                <w:rFonts w:ascii="Arial" w:hAnsi="Arial" w:cs="Arial"/>
                <w:sz w:val="18"/>
              </w:rPr>
              <w:t>Kakšna so vaša pričakovanja glede</w:t>
            </w:r>
            <w:r w:rsidR="001F0E68" w:rsidRPr="007017B6">
              <w:rPr>
                <w:rFonts w:ascii="Arial" w:hAnsi="Arial" w:cs="Arial"/>
                <w:sz w:val="18"/>
              </w:rPr>
              <w:t xml:space="preserve"> sodelovanj</w:t>
            </w:r>
            <w:r w:rsidRPr="007017B6">
              <w:rPr>
                <w:rFonts w:ascii="Arial" w:hAnsi="Arial" w:cs="Arial"/>
                <w:sz w:val="18"/>
              </w:rPr>
              <w:t>a</w:t>
            </w:r>
            <w:r w:rsidR="001F0E68" w:rsidRPr="007017B6">
              <w:rPr>
                <w:rFonts w:ascii="Arial" w:hAnsi="Arial" w:cs="Arial"/>
                <w:sz w:val="18"/>
              </w:rPr>
              <w:t xml:space="preserve"> v kompetenčnem centru za razvoj kadrov</w:t>
            </w:r>
            <w:r w:rsidR="00FE422F" w:rsidRPr="007017B6">
              <w:rPr>
                <w:rFonts w:ascii="Arial" w:hAnsi="Arial" w:cs="Arial"/>
                <w:sz w:val="18"/>
              </w:rPr>
              <w:t>?</w:t>
            </w:r>
            <w:r w:rsidRPr="007017B6">
              <w:rPr>
                <w:rFonts w:ascii="Arial" w:hAnsi="Arial" w:cs="Arial"/>
                <w:sz w:val="18"/>
              </w:rPr>
              <w:t xml:space="preserve"> </w:t>
            </w:r>
          </w:p>
        </w:tc>
      </w:tr>
      <w:tr w:rsidR="001F0E68" w:rsidRPr="007017B6" w14:paraId="1BCF452F" w14:textId="77777777" w:rsidTr="007017B6">
        <w:trPr>
          <w:trHeight w:val="340"/>
        </w:trPr>
        <w:tc>
          <w:tcPr>
            <w:tcW w:w="90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2107C" w14:textId="77777777" w:rsidR="001F0E68" w:rsidRPr="007017B6" w:rsidRDefault="001F0E68" w:rsidP="00844194">
            <w:pPr>
              <w:snapToGrid w:val="0"/>
              <w:rPr>
                <w:rFonts w:ascii="Arial" w:hAnsi="Arial" w:cs="Arial"/>
                <w:sz w:val="20"/>
              </w:rPr>
            </w:pPr>
          </w:p>
        </w:tc>
      </w:tr>
    </w:tbl>
    <w:p w14:paraId="0D58408B" w14:textId="77777777" w:rsidR="006F7DF7" w:rsidRPr="007017B6" w:rsidRDefault="006F7DF7">
      <w:pPr>
        <w:rPr>
          <w:rFonts w:ascii="Arial" w:hAnsi="Arial" w:cs="Arial"/>
        </w:rPr>
      </w:pPr>
    </w:p>
    <w:tbl>
      <w:tblPr>
        <w:tblW w:w="8997" w:type="dxa"/>
        <w:tblInd w:w="70" w:type="dxa"/>
        <w:tblLayout w:type="fixed"/>
        <w:tblCellMar>
          <w:left w:w="70" w:type="dxa"/>
          <w:right w:w="70" w:type="dxa"/>
        </w:tblCellMar>
        <w:tblLook w:val="0000" w:firstRow="0" w:lastRow="0" w:firstColumn="0" w:lastColumn="0" w:noHBand="0" w:noVBand="0"/>
      </w:tblPr>
      <w:tblGrid>
        <w:gridCol w:w="1418"/>
        <w:gridCol w:w="7579"/>
      </w:tblGrid>
      <w:tr w:rsidR="001F0E68" w:rsidRPr="007017B6" w14:paraId="15ED6B60" w14:textId="77777777" w:rsidTr="007017B6">
        <w:trPr>
          <w:trHeight w:val="34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7F37ACCF" w14:textId="77777777" w:rsidR="001F0E68" w:rsidRPr="007017B6" w:rsidRDefault="001F0E68" w:rsidP="00844194">
            <w:pPr>
              <w:autoSpaceDE w:val="0"/>
              <w:rPr>
                <w:rFonts w:ascii="Arial" w:hAnsi="Arial" w:cs="Arial"/>
              </w:rPr>
            </w:pPr>
            <w:r w:rsidRPr="007017B6">
              <w:rPr>
                <w:rFonts w:ascii="Arial" w:hAnsi="Arial" w:cs="Arial"/>
                <w:sz w:val="18"/>
              </w:rPr>
              <w:t xml:space="preserve">Izberite glavna področja znanja, strokovnosti in izkušenj organizacije, ki jih želite razvijati. </w:t>
            </w:r>
          </w:p>
        </w:tc>
      </w:tr>
      <w:tr w:rsidR="001F0E68" w:rsidRPr="007017B6" w14:paraId="717088E3" w14:textId="77777777" w:rsidTr="007017B6">
        <w:tblPrEx>
          <w:tblCellMar>
            <w:left w:w="108" w:type="dxa"/>
            <w:right w:w="108" w:type="dxa"/>
          </w:tblCellMar>
        </w:tblPrEx>
        <w:tc>
          <w:tcPr>
            <w:tcW w:w="1418" w:type="dxa"/>
            <w:tcBorders>
              <w:top w:val="single" w:sz="4" w:space="0" w:color="000000"/>
              <w:left w:val="single" w:sz="4" w:space="0" w:color="000000"/>
              <w:bottom w:val="single" w:sz="4" w:space="0" w:color="000000"/>
            </w:tcBorders>
            <w:shd w:val="clear" w:color="auto" w:fill="auto"/>
          </w:tcPr>
          <w:p w14:paraId="503D0430" w14:textId="77777777" w:rsidR="001F0E68" w:rsidRPr="007017B6" w:rsidRDefault="001F0E68" w:rsidP="00844194">
            <w:pPr>
              <w:tabs>
                <w:tab w:val="left" w:pos="930"/>
              </w:tabs>
              <w:jc w:val="center"/>
              <w:rPr>
                <w:rFonts w:ascii="Arial" w:hAnsi="Arial" w:cs="Arial"/>
                <w:sz w:val="16"/>
                <w:szCs w:val="20"/>
              </w:rPr>
            </w:pPr>
            <w:r w:rsidRPr="007017B6">
              <w:rPr>
                <w:rFonts w:ascii="Arial" w:hAnsi="Arial" w:cs="Arial"/>
                <w:sz w:val="16"/>
                <w:szCs w:val="20"/>
              </w:rPr>
              <w:t>Označite</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4FD675C3" w14:textId="77777777" w:rsidR="001F0E68" w:rsidRPr="007017B6" w:rsidRDefault="001F0E68" w:rsidP="00844194">
            <w:pPr>
              <w:tabs>
                <w:tab w:val="left" w:pos="930"/>
              </w:tabs>
              <w:rPr>
                <w:rFonts w:ascii="Arial" w:hAnsi="Arial" w:cs="Arial"/>
              </w:rPr>
            </w:pPr>
            <w:r w:rsidRPr="007017B6">
              <w:rPr>
                <w:rFonts w:ascii="Arial" w:hAnsi="Arial" w:cs="Arial"/>
                <w:sz w:val="16"/>
                <w:szCs w:val="20"/>
              </w:rPr>
              <w:t>Področje delovanja</w:t>
            </w:r>
          </w:p>
        </w:tc>
      </w:tr>
      <w:tr w:rsidR="001F0E68" w:rsidRPr="007017B6" w14:paraId="0642B08C" w14:textId="77777777" w:rsidTr="007017B6">
        <w:tblPrEx>
          <w:tblCellMar>
            <w:left w:w="108" w:type="dxa"/>
            <w:right w:w="108" w:type="dxa"/>
          </w:tblCellMar>
        </w:tblPrEx>
        <w:tc>
          <w:tcPr>
            <w:tcW w:w="1418" w:type="dxa"/>
            <w:tcBorders>
              <w:top w:val="single" w:sz="4" w:space="0" w:color="000000"/>
              <w:left w:val="single" w:sz="4" w:space="0" w:color="000000"/>
              <w:bottom w:val="single" w:sz="4" w:space="0" w:color="000000"/>
            </w:tcBorders>
            <w:shd w:val="clear" w:color="auto" w:fill="auto"/>
          </w:tcPr>
          <w:p w14:paraId="05405E82" w14:textId="77777777" w:rsidR="001F0E68" w:rsidRPr="007017B6" w:rsidRDefault="001F0E68" w:rsidP="00844194">
            <w:pPr>
              <w:jc w:val="center"/>
              <w:rPr>
                <w:rFonts w:ascii="Arial" w:eastAsia="Calibri" w:hAnsi="Arial" w:cs="Arial"/>
                <w:bCs/>
                <w:iCs/>
                <w:sz w:val="16"/>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11766663" w14:textId="77777777" w:rsidR="001F0E68" w:rsidRPr="007017B6" w:rsidRDefault="001F0E68" w:rsidP="00844194">
            <w:pPr>
              <w:tabs>
                <w:tab w:val="left" w:pos="930"/>
              </w:tabs>
              <w:rPr>
                <w:rFonts w:ascii="Arial" w:hAnsi="Arial" w:cs="Arial"/>
              </w:rPr>
            </w:pPr>
            <w:r w:rsidRPr="007017B6">
              <w:rPr>
                <w:rFonts w:ascii="Arial" w:eastAsia="Calibri" w:hAnsi="Arial" w:cs="Arial"/>
                <w:bCs/>
                <w:iCs/>
                <w:sz w:val="16"/>
              </w:rPr>
              <w:t>Dizajn, dizajn management, znamčenje</w:t>
            </w:r>
          </w:p>
        </w:tc>
      </w:tr>
      <w:tr w:rsidR="001F0E68" w:rsidRPr="007017B6" w14:paraId="6ACA6CBB" w14:textId="77777777" w:rsidTr="007017B6">
        <w:tblPrEx>
          <w:tblCellMar>
            <w:left w:w="108" w:type="dxa"/>
            <w:right w:w="108" w:type="dxa"/>
          </w:tblCellMar>
        </w:tblPrEx>
        <w:tc>
          <w:tcPr>
            <w:tcW w:w="1418" w:type="dxa"/>
            <w:tcBorders>
              <w:top w:val="single" w:sz="4" w:space="0" w:color="000000"/>
              <w:left w:val="single" w:sz="4" w:space="0" w:color="000000"/>
              <w:bottom w:val="single" w:sz="4" w:space="0" w:color="000000"/>
            </w:tcBorders>
            <w:shd w:val="clear" w:color="auto" w:fill="auto"/>
          </w:tcPr>
          <w:p w14:paraId="477B9066" w14:textId="77777777" w:rsidR="001F0E68" w:rsidRPr="007017B6" w:rsidRDefault="001F0E68" w:rsidP="00844194">
            <w:pPr>
              <w:jc w:val="center"/>
              <w:rPr>
                <w:rFonts w:ascii="Arial" w:hAnsi="Arial" w:cs="Arial"/>
                <w:sz w:val="16"/>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6A5F72F7" w14:textId="77777777" w:rsidR="001F0E68" w:rsidRPr="007017B6" w:rsidRDefault="001F0E68" w:rsidP="00844194">
            <w:pPr>
              <w:tabs>
                <w:tab w:val="left" w:pos="930"/>
              </w:tabs>
              <w:rPr>
                <w:rFonts w:ascii="Arial" w:hAnsi="Arial" w:cs="Arial"/>
              </w:rPr>
            </w:pPr>
            <w:r w:rsidRPr="007017B6">
              <w:rPr>
                <w:rFonts w:ascii="Arial" w:hAnsi="Arial" w:cs="Arial"/>
                <w:sz w:val="16"/>
              </w:rPr>
              <w:t>Vodenje, uvajanje sprememb, upravljanje s človeškimi viri in izboljšav poslovnih procesov</w:t>
            </w:r>
          </w:p>
        </w:tc>
      </w:tr>
      <w:tr w:rsidR="001F0E68" w:rsidRPr="007017B6" w14:paraId="2D41D5D7" w14:textId="77777777" w:rsidTr="007017B6">
        <w:tblPrEx>
          <w:tblCellMar>
            <w:left w:w="108" w:type="dxa"/>
            <w:right w:w="108" w:type="dxa"/>
          </w:tblCellMar>
        </w:tblPrEx>
        <w:tc>
          <w:tcPr>
            <w:tcW w:w="1418" w:type="dxa"/>
            <w:tcBorders>
              <w:top w:val="single" w:sz="4" w:space="0" w:color="000000"/>
              <w:left w:val="single" w:sz="4" w:space="0" w:color="000000"/>
              <w:bottom w:val="single" w:sz="4" w:space="0" w:color="000000"/>
            </w:tcBorders>
            <w:shd w:val="clear" w:color="auto" w:fill="auto"/>
          </w:tcPr>
          <w:p w14:paraId="72BA3D90" w14:textId="77777777" w:rsidR="001F0E68" w:rsidRPr="007017B6" w:rsidRDefault="001F0E68" w:rsidP="00844194">
            <w:pPr>
              <w:jc w:val="center"/>
              <w:rPr>
                <w:rFonts w:ascii="Arial" w:hAnsi="Arial" w:cs="Arial"/>
                <w:sz w:val="16"/>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6DD8B26C" w14:textId="77777777" w:rsidR="001F0E68" w:rsidRPr="007017B6" w:rsidRDefault="001F0E68" w:rsidP="00844194">
            <w:pPr>
              <w:tabs>
                <w:tab w:val="left" w:pos="930"/>
              </w:tabs>
              <w:rPr>
                <w:rFonts w:ascii="Arial" w:hAnsi="Arial" w:cs="Arial"/>
              </w:rPr>
            </w:pPr>
            <w:r w:rsidRPr="007017B6">
              <w:rPr>
                <w:rFonts w:ascii="Arial" w:hAnsi="Arial" w:cs="Arial"/>
                <w:sz w:val="16"/>
              </w:rPr>
              <w:t>Prodaja, komunikacija, odnosi s strankami</w:t>
            </w:r>
          </w:p>
        </w:tc>
      </w:tr>
      <w:tr w:rsidR="001F0E68" w:rsidRPr="007017B6" w14:paraId="719D5AF1" w14:textId="77777777" w:rsidTr="007017B6">
        <w:tblPrEx>
          <w:tblCellMar>
            <w:left w:w="108" w:type="dxa"/>
            <w:right w:w="108" w:type="dxa"/>
          </w:tblCellMar>
        </w:tblPrEx>
        <w:tc>
          <w:tcPr>
            <w:tcW w:w="1418" w:type="dxa"/>
            <w:tcBorders>
              <w:top w:val="single" w:sz="4" w:space="0" w:color="000000"/>
              <w:left w:val="single" w:sz="4" w:space="0" w:color="000000"/>
              <w:bottom w:val="single" w:sz="4" w:space="0" w:color="000000"/>
            </w:tcBorders>
            <w:shd w:val="clear" w:color="auto" w:fill="auto"/>
          </w:tcPr>
          <w:p w14:paraId="51B575A4" w14:textId="77777777" w:rsidR="001F0E68" w:rsidRPr="007017B6" w:rsidRDefault="001F0E68" w:rsidP="00844194">
            <w:pPr>
              <w:jc w:val="center"/>
              <w:rPr>
                <w:rFonts w:ascii="Arial" w:hAnsi="Arial" w:cs="Arial"/>
                <w:sz w:val="16"/>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396EFAEE" w14:textId="77777777" w:rsidR="001F0E68" w:rsidRPr="007017B6" w:rsidRDefault="001F0E68" w:rsidP="00844194">
            <w:pPr>
              <w:tabs>
                <w:tab w:val="left" w:pos="930"/>
              </w:tabs>
              <w:rPr>
                <w:rFonts w:ascii="Arial" w:hAnsi="Arial" w:cs="Arial"/>
              </w:rPr>
            </w:pPr>
            <w:r w:rsidRPr="007017B6">
              <w:rPr>
                <w:rFonts w:ascii="Arial" w:hAnsi="Arial" w:cs="Arial"/>
                <w:sz w:val="16"/>
              </w:rPr>
              <w:t>Drugo (navedite):</w:t>
            </w:r>
          </w:p>
        </w:tc>
      </w:tr>
      <w:tr w:rsidR="001F0E68" w:rsidRPr="007017B6" w14:paraId="039E7FAE" w14:textId="77777777" w:rsidTr="007017B6">
        <w:tblPrEx>
          <w:tblCellMar>
            <w:left w:w="108" w:type="dxa"/>
            <w:right w:w="108" w:type="dxa"/>
          </w:tblCellMar>
        </w:tblPrEx>
        <w:tc>
          <w:tcPr>
            <w:tcW w:w="1418" w:type="dxa"/>
            <w:tcBorders>
              <w:top w:val="single" w:sz="4" w:space="0" w:color="000000"/>
              <w:left w:val="single" w:sz="4" w:space="0" w:color="000000"/>
              <w:bottom w:val="single" w:sz="4" w:space="0" w:color="000000"/>
            </w:tcBorders>
            <w:shd w:val="clear" w:color="auto" w:fill="auto"/>
          </w:tcPr>
          <w:p w14:paraId="3CB6D1A0" w14:textId="77777777" w:rsidR="001F0E68" w:rsidRPr="007017B6" w:rsidRDefault="001F0E68" w:rsidP="00844194">
            <w:pPr>
              <w:snapToGrid w:val="0"/>
              <w:jc w:val="center"/>
              <w:rPr>
                <w:rFonts w:ascii="Arial" w:hAnsi="Arial" w:cs="Arial"/>
                <w:sz w:val="18"/>
                <w:szCs w:val="18"/>
              </w:rPr>
            </w:pP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4C94CD8D" w14:textId="77777777" w:rsidR="001F0E68" w:rsidRPr="007017B6" w:rsidRDefault="001F0E68" w:rsidP="00844194">
            <w:pPr>
              <w:tabs>
                <w:tab w:val="left" w:pos="930"/>
              </w:tabs>
              <w:snapToGrid w:val="0"/>
              <w:rPr>
                <w:rFonts w:ascii="Arial" w:hAnsi="Arial" w:cs="Arial"/>
                <w:sz w:val="16"/>
              </w:rPr>
            </w:pPr>
          </w:p>
        </w:tc>
      </w:tr>
    </w:tbl>
    <w:p w14:paraId="08CAF05A" w14:textId="77777777" w:rsidR="006F7DF7" w:rsidRPr="007017B6" w:rsidRDefault="006F7DF7">
      <w:pPr>
        <w:rPr>
          <w:rFonts w:ascii="Arial" w:hAnsi="Arial" w:cs="Arial"/>
        </w:rPr>
      </w:pPr>
    </w:p>
    <w:p w14:paraId="5DDA73CD" w14:textId="77777777" w:rsidR="001F0E68" w:rsidRDefault="001F0E68">
      <w:pPr>
        <w:rPr>
          <w:rFonts w:ascii="Arial" w:hAnsi="Arial" w:cs="Arial"/>
        </w:rPr>
      </w:pPr>
    </w:p>
    <w:p w14:paraId="5158BCD5" w14:textId="77777777" w:rsidR="007017B6" w:rsidRPr="007017B6" w:rsidRDefault="007017B6">
      <w:pPr>
        <w:rPr>
          <w:rFonts w:ascii="Arial" w:hAnsi="Arial" w:cs="Arial"/>
        </w:rPr>
      </w:pPr>
    </w:p>
    <w:p w14:paraId="349A4A8B" w14:textId="51D501D1" w:rsidR="001F0E68" w:rsidRPr="007017B6" w:rsidRDefault="001F0E68" w:rsidP="001F0E68">
      <w:pPr>
        <w:autoSpaceDE w:val="0"/>
        <w:rPr>
          <w:rFonts w:ascii="Arial" w:hAnsi="Arial" w:cs="Arial"/>
          <w:b/>
          <w:sz w:val="20"/>
        </w:rPr>
      </w:pPr>
      <w:r w:rsidRPr="007017B6">
        <w:rPr>
          <w:rFonts w:ascii="Arial" w:hAnsi="Arial" w:cs="Arial"/>
          <w:b/>
          <w:sz w:val="20"/>
        </w:rPr>
        <w:t xml:space="preserve">Pomoč po shemi »de minimis« dodeljene v letih </w:t>
      </w:r>
      <w:r w:rsidRPr="007017B6">
        <w:rPr>
          <w:rFonts w:ascii="Arial" w:hAnsi="Arial" w:cs="Arial"/>
          <w:b/>
        </w:rPr>
        <w:t>2022, 2023, 2024</w:t>
      </w:r>
    </w:p>
    <w:tbl>
      <w:tblPr>
        <w:tblW w:w="9072" w:type="dxa"/>
        <w:tblInd w:w="-5" w:type="dxa"/>
        <w:tblLayout w:type="fixed"/>
        <w:tblLook w:val="0000" w:firstRow="0" w:lastRow="0" w:firstColumn="0" w:lastColumn="0" w:noHBand="0" w:noVBand="0"/>
      </w:tblPr>
      <w:tblGrid>
        <w:gridCol w:w="2093"/>
        <w:gridCol w:w="1843"/>
        <w:gridCol w:w="1842"/>
        <w:gridCol w:w="1593"/>
        <w:gridCol w:w="1701"/>
      </w:tblGrid>
      <w:tr w:rsidR="001F0E68" w:rsidRPr="007017B6" w14:paraId="1A961859" w14:textId="77777777" w:rsidTr="007017B6">
        <w:trPr>
          <w:trHeight w:val="72"/>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742DC2C6" w14:textId="77777777" w:rsidR="001F0E68" w:rsidRPr="007017B6" w:rsidRDefault="001F0E68" w:rsidP="00844194">
            <w:pPr>
              <w:autoSpaceDE w:val="0"/>
              <w:rPr>
                <w:rFonts w:ascii="Arial" w:hAnsi="Arial" w:cs="Arial"/>
              </w:rPr>
            </w:pPr>
            <w:r w:rsidRPr="007017B6">
              <w:rPr>
                <w:rFonts w:ascii="Arial" w:hAnsi="Arial" w:cs="Arial"/>
                <w:b/>
                <w:sz w:val="20"/>
              </w:rPr>
              <w:t>Navedite odobrena sredstva po shemi »de minimis«</w:t>
            </w:r>
          </w:p>
        </w:tc>
      </w:tr>
      <w:tr w:rsidR="001F0E68" w:rsidRPr="007017B6" w14:paraId="7C9E880D" w14:textId="77777777" w:rsidTr="007017B6">
        <w:tblPrEx>
          <w:tblCellMar>
            <w:left w:w="10" w:type="dxa"/>
            <w:right w:w="10" w:type="dxa"/>
          </w:tblCellMar>
        </w:tblPrEx>
        <w:trPr>
          <w:trHeight w:val="72"/>
        </w:trPr>
        <w:tc>
          <w:tcPr>
            <w:tcW w:w="2093" w:type="dxa"/>
            <w:tcBorders>
              <w:top w:val="single" w:sz="4" w:space="0" w:color="000000"/>
              <w:left w:val="single" w:sz="4" w:space="0" w:color="000000"/>
              <w:bottom w:val="single" w:sz="4" w:space="0" w:color="000000"/>
            </w:tcBorders>
            <w:shd w:val="clear" w:color="auto" w:fill="DBE5F1"/>
            <w:vAlign w:val="center"/>
          </w:tcPr>
          <w:p w14:paraId="0B30CFE6" w14:textId="77777777" w:rsidR="001F0E68" w:rsidRPr="007017B6" w:rsidRDefault="001F0E68" w:rsidP="00844194">
            <w:pPr>
              <w:autoSpaceDE w:val="0"/>
              <w:jc w:val="center"/>
              <w:rPr>
                <w:rFonts w:ascii="Arial" w:hAnsi="Arial" w:cs="Arial"/>
                <w:sz w:val="18"/>
                <w:szCs w:val="20"/>
              </w:rPr>
            </w:pPr>
            <w:r w:rsidRPr="007017B6">
              <w:rPr>
                <w:rFonts w:ascii="Arial" w:hAnsi="Arial" w:cs="Arial"/>
                <w:sz w:val="18"/>
                <w:szCs w:val="20"/>
              </w:rPr>
              <w:t>Vir sredstev (npr. Ministrstvo za …)</w:t>
            </w:r>
          </w:p>
        </w:tc>
        <w:tc>
          <w:tcPr>
            <w:tcW w:w="1843" w:type="dxa"/>
            <w:tcBorders>
              <w:top w:val="single" w:sz="4" w:space="0" w:color="000000"/>
              <w:left w:val="single" w:sz="4" w:space="0" w:color="000000"/>
              <w:bottom w:val="single" w:sz="4" w:space="0" w:color="000000"/>
            </w:tcBorders>
            <w:shd w:val="clear" w:color="auto" w:fill="DBE5F1"/>
            <w:vAlign w:val="center"/>
          </w:tcPr>
          <w:p w14:paraId="6AA45B8E" w14:textId="77777777" w:rsidR="001F0E68" w:rsidRPr="007017B6" w:rsidRDefault="001F0E68" w:rsidP="00844194">
            <w:pPr>
              <w:autoSpaceDE w:val="0"/>
              <w:jc w:val="center"/>
              <w:rPr>
                <w:rFonts w:ascii="Arial" w:hAnsi="Arial" w:cs="Arial"/>
                <w:sz w:val="18"/>
                <w:szCs w:val="20"/>
              </w:rPr>
            </w:pPr>
            <w:r w:rsidRPr="007017B6">
              <w:rPr>
                <w:rFonts w:ascii="Arial" w:hAnsi="Arial" w:cs="Arial"/>
                <w:sz w:val="18"/>
                <w:szCs w:val="20"/>
              </w:rPr>
              <w:t>Naziv razpisa/programa</w:t>
            </w:r>
          </w:p>
        </w:tc>
        <w:tc>
          <w:tcPr>
            <w:tcW w:w="1842" w:type="dxa"/>
            <w:tcBorders>
              <w:top w:val="single" w:sz="4" w:space="0" w:color="000000"/>
              <w:left w:val="single" w:sz="4" w:space="0" w:color="000000"/>
              <w:bottom w:val="single" w:sz="4" w:space="0" w:color="000000"/>
            </w:tcBorders>
            <w:shd w:val="clear" w:color="auto" w:fill="DBE5F1"/>
            <w:vAlign w:val="center"/>
          </w:tcPr>
          <w:p w14:paraId="3E594ED9" w14:textId="77777777" w:rsidR="001F0E68" w:rsidRPr="007017B6" w:rsidRDefault="001F0E68" w:rsidP="00844194">
            <w:pPr>
              <w:autoSpaceDE w:val="0"/>
              <w:jc w:val="center"/>
              <w:rPr>
                <w:rFonts w:ascii="Arial" w:hAnsi="Arial" w:cs="Arial"/>
                <w:sz w:val="18"/>
                <w:szCs w:val="20"/>
              </w:rPr>
            </w:pPr>
            <w:r w:rsidRPr="007017B6">
              <w:rPr>
                <w:rFonts w:ascii="Arial" w:hAnsi="Arial" w:cs="Arial"/>
                <w:sz w:val="18"/>
                <w:szCs w:val="20"/>
              </w:rPr>
              <w:t>Številka pogodbe</w:t>
            </w:r>
          </w:p>
        </w:tc>
        <w:tc>
          <w:tcPr>
            <w:tcW w:w="1593" w:type="dxa"/>
            <w:tcBorders>
              <w:top w:val="single" w:sz="4" w:space="0" w:color="000000"/>
              <w:left w:val="single" w:sz="4" w:space="0" w:color="000000"/>
              <w:bottom w:val="single" w:sz="4" w:space="0" w:color="000000"/>
            </w:tcBorders>
            <w:shd w:val="clear" w:color="auto" w:fill="DBE5F1"/>
            <w:vAlign w:val="center"/>
          </w:tcPr>
          <w:p w14:paraId="0332A2C4" w14:textId="77777777" w:rsidR="001F0E68" w:rsidRPr="007017B6" w:rsidRDefault="001F0E68" w:rsidP="00844194">
            <w:pPr>
              <w:autoSpaceDE w:val="0"/>
              <w:jc w:val="center"/>
              <w:rPr>
                <w:rFonts w:ascii="Arial" w:hAnsi="Arial" w:cs="Arial"/>
                <w:sz w:val="18"/>
                <w:szCs w:val="20"/>
              </w:rPr>
            </w:pPr>
            <w:r w:rsidRPr="007017B6">
              <w:rPr>
                <w:rFonts w:ascii="Arial" w:hAnsi="Arial" w:cs="Arial"/>
                <w:sz w:val="18"/>
                <w:szCs w:val="20"/>
              </w:rPr>
              <w:t>Pogodbeni znesek v EUR</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cPr>
          <w:p w14:paraId="489AFB11" w14:textId="77777777" w:rsidR="001F0E68" w:rsidRPr="007017B6" w:rsidRDefault="001F0E68" w:rsidP="00844194">
            <w:pPr>
              <w:autoSpaceDE w:val="0"/>
              <w:jc w:val="center"/>
              <w:rPr>
                <w:rFonts w:ascii="Arial" w:hAnsi="Arial" w:cs="Arial"/>
              </w:rPr>
            </w:pPr>
            <w:r w:rsidRPr="007017B6">
              <w:rPr>
                <w:rFonts w:ascii="Arial" w:hAnsi="Arial" w:cs="Arial"/>
                <w:sz w:val="18"/>
                <w:szCs w:val="20"/>
              </w:rPr>
              <w:t>Ali ste po tej pogodbi še upravičeni do izplačil?</w:t>
            </w:r>
          </w:p>
        </w:tc>
      </w:tr>
      <w:tr w:rsidR="001F0E68" w:rsidRPr="007017B6" w14:paraId="7485AF7D" w14:textId="77777777" w:rsidTr="007017B6">
        <w:tblPrEx>
          <w:tblCellMar>
            <w:left w:w="10" w:type="dxa"/>
            <w:right w:w="10" w:type="dxa"/>
          </w:tblCellMar>
        </w:tblPrEx>
        <w:trPr>
          <w:trHeight w:val="72"/>
        </w:trPr>
        <w:tc>
          <w:tcPr>
            <w:tcW w:w="2093" w:type="dxa"/>
            <w:tcBorders>
              <w:top w:val="single" w:sz="4" w:space="0" w:color="000000"/>
              <w:left w:val="single" w:sz="4" w:space="0" w:color="000000"/>
              <w:bottom w:val="single" w:sz="4" w:space="0" w:color="000000"/>
            </w:tcBorders>
            <w:shd w:val="clear" w:color="auto" w:fill="auto"/>
            <w:vAlign w:val="center"/>
          </w:tcPr>
          <w:p w14:paraId="68D65980" w14:textId="77777777" w:rsidR="001F0E68" w:rsidRPr="007017B6" w:rsidRDefault="001F0E68" w:rsidP="00844194">
            <w:pPr>
              <w:autoSpaceDE w:val="0"/>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02346A3B" w14:textId="77777777" w:rsidR="001F0E68" w:rsidRPr="007017B6" w:rsidRDefault="001F0E68" w:rsidP="00844194">
            <w:pPr>
              <w:autoSpaceDE w:val="0"/>
              <w:snapToGrid w:val="0"/>
              <w:jc w:val="center"/>
              <w:rPr>
                <w:rFonts w:ascii="Arial" w:hAnsi="Arial" w:cs="Arial"/>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14:paraId="2FDC0E09" w14:textId="77777777" w:rsidR="001F0E68" w:rsidRPr="007017B6" w:rsidRDefault="001F0E68" w:rsidP="00844194">
            <w:pPr>
              <w:autoSpaceDE w:val="0"/>
              <w:snapToGrid w:val="0"/>
              <w:jc w:val="center"/>
              <w:rPr>
                <w:rFonts w:ascii="Arial" w:hAnsi="Arial" w:cs="Arial"/>
                <w:sz w:val="20"/>
                <w:szCs w:val="20"/>
              </w:rPr>
            </w:pPr>
          </w:p>
        </w:tc>
        <w:tc>
          <w:tcPr>
            <w:tcW w:w="1593" w:type="dxa"/>
            <w:tcBorders>
              <w:top w:val="single" w:sz="4" w:space="0" w:color="000000"/>
              <w:left w:val="single" w:sz="4" w:space="0" w:color="000000"/>
              <w:bottom w:val="single" w:sz="4" w:space="0" w:color="000000"/>
            </w:tcBorders>
            <w:shd w:val="clear" w:color="auto" w:fill="auto"/>
            <w:vAlign w:val="center"/>
          </w:tcPr>
          <w:p w14:paraId="28133661" w14:textId="77777777" w:rsidR="001F0E68" w:rsidRPr="007017B6" w:rsidRDefault="001F0E68" w:rsidP="00844194">
            <w:pPr>
              <w:autoSpaceDE w:val="0"/>
              <w:snapToGrid w:val="0"/>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1A002F" w14:textId="77777777" w:rsidR="001F0E68" w:rsidRPr="007017B6" w:rsidRDefault="001F0E68" w:rsidP="00844194">
            <w:pPr>
              <w:autoSpaceDE w:val="0"/>
              <w:jc w:val="center"/>
              <w:rPr>
                <w:rFonts w:ascii="Arial" w:hAnsi="Arial" w:cs="Arial"/>
              </w:rPr>
            </w:pP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 xml:space="preserve"> da  </w:t>
            </w: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ne</w:t>
            </w:r>
          </w:p>
        </w:tc>
      </w:tr>
      <w:tr w:rsidR="001F0E68" w:rsidRPr="007017B6" w14:paraId="764C2C56" w14:textId="77777777" w:rsidTr="007017B6">
        <w:tblPrEx>
          <w:tblCellMar>
            <w:left w:w="10" w:type="dxa"/>
            <w:right w:w="10" w:type="dxa"/>
          </w:tblCellMar>
        </w:tblPrEx>
        <w:trPr>
          <w:trHeight w:val="72"/>
        </w:trPr>
        <w:tc>
          <w:tcPr>
            <w:tcW w:w="2093" w:type="dxa"/>
            <w:tcBorders>
              <w:top w:val="single" w:sz="4" w:space="0" w:color="000000"/>
              <w:left w:val="single" w:sz="4" w:space="0" w:color="000000"/>
              <w:bottom w:val="single" w:sz="4" w:space="0" w:color="000000"/>
            </w:tcBorders>
            <w:shd w:val="clear" w:color="auto" w:fill="auto"/>
            <w:vAlign w:val="center"/>
          </w:tcPr>
          <w:p w14:paraId="47AA32E4" w14:textId="77777777" w:rsidR="001F0E68" w:rsidRPr="007017B6" w:rsidRDefault="001F0E68" w:rsidP="00844194">
            <w:pPr>
              <w:autoSpaceDE w:val="0"/>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676F1EA1" w14:textId="77777777" w:rsidR="001F0E68" w:rsidRPr="007017B6" w:rsidRDefault="001F0E68" w:rsidP="00844194">
            <w:pPr>
              <w:autoSpaceDE w:val="0"/>
              <w:snapToGrid w:val="0"/>
              <w:jc w:val="center"/>
              <w:rPr>
                <w:rFonts w:ascii="Arial" w:hAnsi="Arial" w:cs="Arial"/>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14:paraId="2CF70378" w14:textId="77777777" w:rsidR="001F0E68" w:rsidRPr="007017B6" w:rsidRDefault="001F0E68" w:rsidP="00844194">
            <w:pPr>
              <w:autoSpaceDE w:val="0"/>
              <w:snapToGrid w:val="0"/>
              <w:jc w:val="center"/>
              <w:rPr>
                <w:rFonts w:ascii="Arial" w:hAnsi="Arial" w:cs="Arial"/>
                <w:sz w:val="20"/>
                <w:szCs w:val="20"/>
              </w:rPr>
            </w:pPr>
          </w:p>
        </w:tc>
        <w:tc>
          <w:tcPr>
            <w:tcW w:w="1593" w:type="dxa"/>
            <w:tcBorders>
              <w:top w:val="single" w:sz="4" w:space="0" w:color="000000"/>
              <w:left w:val="single" w:sz="4" w:space="0" w:color="000000"/>
              <w:bottom w:val="single" w:sz="4" w:space="0" w:color="000000"/>
            </w:tcBorders>
            <w:shd w:val="clear" w:color="auto" w:fill="auto"/>
            <w:vAlign w:val="center"/>
          </w:tcPr>
          <w:p w14:paraId="1B4CEB89" w14:textId="77777777" w:rsidR="001F0E68" w:rsidRPr="007017B6" w:rsidRDefault="001F0E68" w:rsidP="00844194">
            <w:pPr>
              <w:autoSpaceDE w:val="0"/>
              <w:snapToGrid w:val="0"/>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F4B18C" w14:textId="77777777" w:rsidR="001F0E68" w:rsidRPr="007017B6" w:rsidRDefault="001F0E68" w:rsidP="00844194">
            <w:pPr>
              <w:jc w:val="center"/>
              <w:rPr>
                <w:rFonts w:ascii="Arial" w:hAnsi="Arial" w:cs="Arial"/>
              </w:rPr>
            </w:pP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 xml:space="preserve"> da  </w:t>
            </w: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ne</w:t>
            </w:r>
          </w:p>
        </w:tc>
      </w:tr>
      <w:tr w:rsidR="001F0E68" w:rsidRPr="007017B6" w14:paraId="4F2C72EF" w14:textId="77777777" w:rsidTr="007017B6">
        <w:tblPrEx>
          <w:tblCellMar>
            <w:left w:w="10" w:type="dxa"/>
            <w:right w:w="10" w:type="dxa"/>
          </w:tblCellMar>
        </w:tblPrEx>
        <w:trPr>
          <w:trHeight w:val="72"/>
        </w:trPr>
        <w:tc>
          <w:tcPr>
            <w:tcW w:w="2093" w:type="dxa"/>
            <w:tcBorders>
              <w:top w:val="single" w:sz="4" w:space="0" w:color="000000"/>
              <w:left w:val="single" w:sz="4" w:space="0" w:color="000000"/>
              <w:bottom w:val="single" w:sz="4" w:space="0" w:color="000000"/>
            </w:tcBorders>
            <w:shd w:val="clear" w:color="auto" w:fill="auto"/>
            <w:vAlign w:val="center"/>
          </w:tcPr>
          <w:p w14:paraId="634DCF68" w14:textId="77777777" w:rsidR="001F0E68" w:rsidRPr="007017B6" w:rsidRDefault="001F0E68" w:rsidP="00844194">
            <w:pPr>
              <w:autoSpaceDE w:val="0"/>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3B1AC5D6" w14:textId="77777777" w:rsidR="001F0E68" w:rsidRPr="007017B6" w:rsidRDefault="001F0E68" w:rsidP="00844194">
            <w:pPr>
              <w:autoSpaceDE w:val="0"/>
              <w:snapToGrid w:val="0"/>
              <w:jc w:val="center"/>
              <w:rPr>
                <w:rFonts w:ascii="Arial" w:hAnsi="Arial" w:cs="Arial"/>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14:paraId="0D2482A7" w14:textId="77777777" w:rsidR="001F0E68" w:rsidRPr="007017B6" w:rsidRDefault="001F0E68" w:rsidP="00844194">
            <w:pPr>
              <w:autoSpaceDE w:val="0"/>
              <w:snapToGrid w:val="0"/>
              <w:jc w:val="center"/>
              <w:rPr>
                <w:rFonts w:ascii="Arial" w:hAnsi="Arial" w:cs="Arial"/>
                <w:sz w:val="20"/>
                <w:szCs w:val="20"/>
              </w:rPr>
            </w:pPr>
          </w:p>
        </w:tc>
        <w:tc>
          <w:tcPr>
            <w:tcW w:w="1593" w:type="dxa"/>
            <w:tcBorders>
              <w:top w:val="single" w:sz="4" w:space="0" w:color="000000"/>
              <w:left w:val="single" w:sz="4" w:space="0" w:color="000000"/>
              <w:bottom w:val="single" w:sz="4" w:space="0" w:color="000000"/>
            </w:tcBorders>
            <w:shd w:val="clear" w:color="auto" w:fill="auto"/>
            <w:vAlign w:val="center"/>
          </w:tcPr>
          <w:p w14:paraId="4CB50753" w14:textId="77777777" w:rsidR="001F0E68" w:rsidRPr="007017B6" w:rsidRDefault="001F0E68" w:rsidP="00844194">
            <w:pPr>
              <w:autoSpaceDE w:val="0"/>
              <w:snapToGrid w:val="0"/>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E6E001" w14:textId="77777777" w:rsidR="001F0E68" w:rsidRPr="007017B6" w:rsidRDefault="001F0E68" w:rsidP="00844194">
            <w:pPr>
              <w:jc w:val="center"/>
              <w:rPr>
                <w:rFonts w:ascii="Arial" w:hAnsi="Arial" w:cs="Arial"/>
              </w:rPr>
            </w:pP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 xml:space="preserve"> da  </w:t>
            </w: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ne</w:t>
            </w:r>
          </w:p>
        </w:tc>
      </w:tr>
    </w:tbl>
    <w:p w14:paraId="1E5F10E9" w14:textId="77777777" w:rsidR="001F0E68" w:rsidRPr="007017B6" w:rsidRDefault="001F0E68">
      <w:pPr>
        <w:rPr>
          <w:rFonts w:ascii="Arial" w:hAnsi="Arial" w:cs="Arial"/>
        </w:rPr>
      </w:pPr>
    </w:p>
    <w:tbl>
      <w:tblPr>
        <w:tblW w:w="9072" w:type="dxa"/>
        <w:tblInd w:w="-5" w:type="dxa"/>
        <w:tblLayout w:type="fixed"/>
        <w:tblLook w:val="0000" w:firstRow="0" w:lastRow="0" w:firstColumn="0" w:lastColumn="0" w:noHBand="0" w:noVBand="0"/>
      </w:tblPr>
      <w:tblGrid>
        <w:gridCol w:w="3936"/>
        <w:gridCol w:w="3543"/>
        <w:gridCol w:w="1593"/>
      </w:tblGrid>
      <w:tr w:rsidR="001F0E68" w:rsidRPr="007017B6" w14:paraId="41705F00" w14:textId="77777777" w:rsidTr="007017B6">
        <w:trPr>
          <w:trHeight w:val="7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BE5F1"/>
          </w:tcPr>
          <w:p w14:paraId="755B0F8C" w14:textId="77777777" w:rsidR="001F0E68" w:rsidRPr="007017B6" w:rsidRDefault="001F0E68" w:rsidP="00844194">
            <w:pPr>
              <w:autoSpaceDE w:val="0"/>
              <w:rPr>
                <w:rFonts w:ascii="Arial" w:hAnsi="Arial" w:cs="Arial"/>
              </w:rPr>
            </w:pPr>
            <w:r w:rsidRPr="007017B6">
              <w:rPr>
                <w:rFonts w:ascii="Arial" w:hAnsi="Arial" w:cs="Arial"/>
                <w:b/>
                <w:sz w:val="20"/>
              </w:rPr>
              <w:t>Navedite morebitno kandidaturo za javna sredstva po shemi »de minimis« (ima še možnost prejeti sredstva, v primeru, da vloga ni bila izbrana za sofinanciranje ni potrebno naštevati)</w:t>
            </w:r>
          </w:p>
        </w:tc>
      </w:tr>
      <w:tr w:rsidR="001F0E68" w:rsidRPr="007017B6" w14:paraId="171CC05D" w14:textId="77777777" w:rsidTr="007017B6">
        <w:tblPrEx>
          <w:tblCellMar>
            <w:left w:w="10" w:type="dxa"/>
            <w:right w:w="10" w:type="dxa"/>
          </w:tblCellMar>
        </w:tblPrEx>
        <w:trPr>
          <w:trHeight w:val="72"/>
        </w:trPr>
        <w:tc>
          <w:tcPr>
            <w:tcW w:w="3936" w:type="dxa"/>
            <w:tcBorders>
              <w:top w:val="single" w:sz="4" w:space="0" w:color="000000"/>
              <w:left w:val="single" w:sz="4" w:space="0" w:color="000000"/>
              <w:bottom w:val="single" w:sz="4" w:space="0" w:color="000000"/>
            </w:tcBorders>
            <w:shd w:val="clear" w:color="auto" w:fill="DBE5F1"/>
          </w:tcPr>
          <w:p w14:paraId="0EF967A2" w14:textId="77777777" w:rsidR="001F0E68" w:rsidRPr="007017B6" w:rsidRDefault="001F0E68" w:rsidP="00844194">
            <w:pPr>
              <w:autoSpaceDE w:val="0"/>
              <w:jc w:val="center"/>
              <w:rPr>
                <w:rFonts w:ascii="Arial" w:hAnsi="Arial" w:cs="Arial"/>
                <w:sz w:val="18"/>
                <w:szCs w:val="20"/>
              </w:rPr>
            </w:pPr>
            <w:r w:rsidRPr="007017B6">
              <w:rPr>
                <w:rFonts w:ascii="Arial" w:hAnsi="Arial" w:cs="Arial"/>
                <w:sz w:val="18"/>
                <w:szCs w:val="20"/>
              </w:rPr>
              <w:t>Organizacija je oddala vlogo oz. namerava oddati vlogo za pridobitev sredstev po shemi »de minimis«</w:t>
            </w:r>
          </w:p>
        </w:tc>
        <w:tc>
          <w:tcPr>
            <w:tcW w:w="3543" w:type="dxa"/>
            <w:tcBorders>
              <w:top w:val="single" w:sz="4" w:space="0" w:color="000000"/>
              <w:left w:val="single" w:sz="4" w:space="0" w:color="000000"/>
              <w:bottom w:val="single" w:sz="4" w:space="0" w:color="000000"/>
            </w:tcBorders>
            <w:shd w:val="clear" w:color="auto" w:fill="DBE5F1"/>
            <w:vAlign w:val="center"/>
          </w:tcPr>
          <w:p w14:paraId="11096328" w14:textId="77777777" w:rsidR="001F0E68" w:rsidRPr="007017B6" w:rsidRDefault="001F0E68" w:rsidP="00844194">
            <w:pPr>
              <w:autoSpaceDE w:val="0"/>
              <w:jc w:val="center"/>
              <w:rPr>
                <w:rFonts w:ascii="Arial" w:hAnsi="Arial" w:cs="Arial"/>
                <w:sz w:val="18"/>
                <w:szCs w:val="20"/>
              </w:rPr>
            </w:pPr>
            <w:r w:rsidRPr="007017B6">
              <w:rPr>
                <w:rFonts w:ascii="Arial" w:hAnsi="Arial" w:cs="Arial"/>
                <w:sz w:val="18"/>
                <w:szCs w:val="20"/>
              </w:rPr>
              <w:t>Naziv razpisa/programa</w:t>
            </w:r>
          </w:p>
        </w:tc>
        <w:tc>
          <w:tcPr>
            <w:tcW w:w="159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02DBCF0" w14:textId="77777777" w:rsidR="001F0E68" w:rsidRPr="007017B6" w:rsidRDefault="001F0E68" w:rsidP="00844194">
            <w:pPr>
              <w:autoSpaceDE w:val="0"/>
              <w:jc w:val="center"/>
              <w:rPr>
                <w:rFonts w:ascii="Arial" w:hAnsi="Arial" w:cs="Arial"/>
                <w:sz w:val="18"/>
                <w:szCs w:val="20"/>
              </w:rPr>
            </w:pPr>
            <w:r w:rsidRPr="007017B6">
              <w:rPr>
                <w:rFonts w:ascii="Arial" w:hAnsi="Arial" w:cs="Arial"/>
                <w:sz w:val="18"/>
                <w:szCs w:val="20"/>
              </w:rPr>
              <w:t xml:space="preserve">Zaprošeni </w:t>
            </w:r>
          </w:p>
          <w:p w14:paraId="65B620FF" w14:textId="77777777" w:rsidR="001F0E68" w:rsidRPr="007017B6" w:rsidRDefault="001F0E68" w:rsidP="00844194">
            <w:pPr>
              <w:autoSpaceDE w:val="0"/>
              <w:jc w:val="center"/>
              <w:rPr>
                <w:rFonts w:ascii="Arial" w:hAnsi="Arial" w:cs="Arial"/>
              </w:rPr>
            </w:pPr>
            <w:r w:rsidRPr="007017B6">
              <w:rPr>
                <w:rFonts w:ascii="Arial" w:hAnsi="Arial" w:cs="Arial"/>
                <w:sz w:val="18"/>
                <w:szCs w:val="20"/>
              </w:rPr>
              <w:t>znesek v EUR</w:t>
            </w:r>
          </w:p>
        </w:tc>
      </w:tr>
      <w:tr w:rsidR="001F0E68" w:rsidRPr="007017B6" w14:paraId="4333D287" w14:textId="77777777" w:rsidTr="007017B6">
        <w:tblPrEx>
          <w:tblCellMar>
            <w:left w:w="10" w:type="dxa"/>
            <w:right w:w="10" w:type="dxa"/>
          </w:tblCellMar>
        </w:tblPrEx>
        <w:trPr>
          <w:trHeight w:val="60"/>
        </w:trPr>
        <w:tc>
          <w:tcPr>
            <w:tcW w:w="3936" w:type="dxa"/>
            <w:vMerge w:val="restart"/>
            <w:tcBorders>
              <w:top w:val="single" w:sz="4" w:space="0" w:color="000000"/>
              <w:left w:val="single" w:sz="4" w:space="0" w:color="000000"/>
            </w:tcBorders>
            <w:shd w:val="clear" w:color="auto" w:fill="auto"/>
            <w:vAlign w:val="center"/>
          </w:tcPr>
          <w:p w14:paraId="450C6E93" w14:textId="77777777" w:rsidR="001F0E68" w:rsidRPr="007017B6" w:rsidRDefault="001F0E68" w:rsidP="00844194">
            <w:pPr>
              <w:autoSpaceDE w:val="0"/>
              <w:jc w:val="center"/>
              <w:rPr>
                <w:rFonts w:ascii="Arial" w:hAnsi="Arial" w:cs="Arial"/>
                <w:sz w:val="20"/>
                <w:szCs w:val="20"/>
                <w:shd w:val="clear" w:color="auto" w:fill="FFFF00"/>
              </w:rPr>
            </w:pP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 xml:space="preserve"> da  </w:t>
            </w: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ne</w:t>
            </w:r>
          </w:p>
        </w:tc>
        <w:tc>
          <w:tcPr>
            <w:tcW w:w="3543" w:type="dxa"/>
            <w:tcBorders>
              <w:top w:val="single" w:sz="4" w:space="0" w:color="000000"/>
              <w:left w:val="single" w:sz="4" w:space="0" w:color="000000"/>
              <w:bottom w:val="single" w:sz="4" w:space="0" w:color="000000"/>
            </w:tcBorders>
            <w:shd w:val="clear" w:color="auto" w:fill="auto"/>
            <w:vAlign w:val="center"/>
          </w:tcPr>
          <w:p w14:paraId="08FADF7D" w14:textId="77777777" w:rsidR="001F0E68" w:rsidRPr="007017B6" w:rsidRDefault="001F0E68" w:rsidP="00844194">
            <w:pPr>
              <w:autoSpaceDE w:val="0"/>
              <w:snapToGrid w:val="0"/>
              <w:jc w:val="center"/>
              <w:rPr>
                <w:rFonts w:ascii="Arial" w:hAnsi="Arial" w:cs="Arial"/>
                <w:sz w:val="20"/>
                <w:szCs w:val="20"/>
                <w:shd w:val="clear" w:color="auto" w:fill="FFFF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C68F9" w14:textId="77777777" w:rsidR="001F0E68" w:rsidRPr="007017B6" w:rsidRDefault="001F0E68" w:rsidP="00844194">
            <w:pPr>
              <w:autoSpaceDE w:val="0"/>
              <w:snapToGrid w:val="0"/>
              <w:jc w:val="center"/>
              <w:rPr>
                <w:rFonts w:ascii="Arial" w:hAnsi="Arial" w:cs="Arial"/>
                <w:sz w:val="20"/>
                <w:szCs w:val="20"/>
                <w:shd w:val="clear" w:color="auto" w:fill="FFFF00"/>
              </w:rPr>
            </w:pPr>
          </w:p>
        </w:tc>
      </w:tr>
      <w:tr w:rsidR="001F0E68" w:rsidRPr="007017B6" w14:paraId="7954FE4A" w14:textId="77777777" w:rsidTr="007017B6">
        <w:tblPrEx>
          <w:tblCellMar>
            <w:left w:w="10" w:type="dxa"/>
            <w:right w:w="10" w:type="dxa"/>
          </w:tblCellMar>
        </w:tblPrEx>
        <w:trPr>
          <w:trHeight w:val="60"/>
        </w:trPr>
        <w:tc>
          <w:tcPr>
            <w:tcW w:w="3936" w:type="dxa"/>
            <w:vMerge/>
            <w:tcBorders>
              <w:left w:val="single" w:sz="4" w:space="0" w:color="000000"/>
            </w:tcBorders>
            <w:shd w:val="clear" w:color="auto" w:fill="auto"/>
          </w:tcPr>
          <w:p w14:paraId="3620561E" w14:textId="77777777" w:rsidR="001F0E68" w:rsidRPr="007017B6" w:rsidRDefault="001F0E68" w:rsidP="00844194">
            <w:pPr>
              <w:snapToGrid w:val="0"/>
              <w:jc w:val="center"/>
              <w:rPr>
                <w:rFonts w:ascii="Arial" w:hAnsi="Arial" w:cs="Arial"/>
              </w:rPr>
            </w:pPr>
          </w:p>
        </w:tc>
        <w:tc>
          <w:tcPr>
            <w:tcW w:w="3543" w:type="dxa"/>
            <w:tcBorders>
              <w:top w:val="single" w:sz="4" w:space="0" w:color="000000"/>
              <w:left w:val="single" w:sz="4" w:space="0" w:color="000000"/>
              <w:bottom w:val="single" w:sz="4" w:space="0" w:color="000000"/>
            </w:tcBorders>
            <w:shd w:val="clear" w:color="auto" w:fill="auto"/>
            <w:vAlign w:val="center"/>
          </w:tcPr>
          <w:p w14:paraId="119484E8" w14:textId="77777777" w:rsidR="001F0E68" w:rsidRPr="007017B6" w:rsidRDefault="001F0E68" w:rsidP="00844194">
            <w:pPr>
              <w:autoSpaceDE w:val="0"/>
              <w:snapToGrid w:val="0"/>
              <w:jc w:val="center"/>
              <w:rPr>
                <w:rFonts w:ascii="Arial" w:hAnsi="Arial" w:cs="Arial"/>
                <w:sz w:val="20"/>
                <w:szCs w:val="20"/>
                <w:shd w:val="clear" w:color="auto" w:fill="FFFF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B811D" w14:textId="77777777" w:rsidR="001F0E68" w:rsidRPr="007017B6" w:rsidRDefault="001F0E68" w:rsidP="00844194">
            <w:pPr>
              <w:autoSpaceDE w:val="0"/>
              <w:snapToGrid w:val="0"/>
              <w:jc w:val="center"/>
              <w:rPr>
                <w:rFonts w:ascii="Arial" w:hAnsi="Arial" w:cs="Arial"/>
                <w:sz w:val="20"/>
                <w:szCs w:val="20"/>
                <w:shd w:val="clear" w:color="auto" w:fill="FFFF00"/>
              </w:rPr>
            </w:pPr>
          </w:p>
        </w:tc>
      </w:tr>
      <w:tr w:rsidR="001F0E68" w:rsidRPr="007017B6" w14:paraId="79427FB8" w14:textId="77777777" w:rsidTr="007017B6">
        <w:tblPrEx>
          <w:tblCellMar>
            <w:left w:w="10" w:type="dxa"/>
            <w:right w:w="10" w:type="dxa"/>
          </w:tblCellMar>
        </w:tblPrEx>
        <w:trPr>
          <w:trHeight w:val="60"/>
        </w:trPr>
        <w:tc>
          <w:tcPr>
            <w:tcW w:w="3936" w:type="dxa"/>
            <w:vMerge/>
            <w:tcBorders>
              <w:left w:val="single" w:sz="4" w:space="0" w:color="000000"/>
              <w:bottom w:val="single" w:sz="4" w:space="0" w:color="000000"/>
            </w:tcBorders>
            <w:shd w:val="clear" w:color="auto" w:fill="auto"/>
          </w:tcPr>
          <w:p w14:paraId="4CAC4508" w14:textId="77777777" w:rsidR="001F0E68" w:rsidRPr="007017B6" w:rsidRDefault="001F0E68" w:rsidP="00844194">
            <w:pPr>
              <w:snapToGrid w:val="0"/>
              <w:jc w:val="center"/>
              <w:rPr>
                <w:rFonts w:ascii="Arial" w:hAnsi="Arial" w:cs="Arial"/>
              </w:rPr>
            </w:pPr>
          </w:p>
        </w:tc>
        <w:tc>
          <w:tcPr>
            <w:tcW w:w="3543" w:type="dxa"/>
            <w:tcBorders>
              <w:top w:val="single" w:sz="4" w:space="0" w:color="000000"/>
              <w:left w:val="single" w:sz="4" w:space="0" w:color="000000"/>
              <w:bottom w:val="single" w:sz="4" w:space="0" w:color="000000"/>
            </w:tcBorders>
            <w:shd w:val="clear" w:color="auto" w:fill="auto"/>
            <w:vAlign w:val="center"/>
          </w:tcPr>
          <w:p w14:paraId="07E13055" w14:textId="77777777" w:rsidR="001F0E68" w:rsidRPr="007017B6" w:rsidRDefault="001F0E68" w:rsidP="00844194">
            <w:pPr>
              <w:autoSpaceDE w:val="0"/>
              <w:snapToGrid w:val="0"/>
              <w:jc w:val="center"/>
              <w:rPr>
                <w:rFonts w:ascii="Arial" w:hAnsi="Arial" w:cs="Arial"/>
                <w:sz w:val="20"/>
                <w:szCs w:val="20"/>
                <w:shd w:val="clear" w:color="auto" w:fill="FFFF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7D9FC" w14:textId="77777777" w:rsidR="001F0E68" w:rsidRPr="007017B6" w:rsidRDefault="001F0E68" w:rsidP="00844194">
            <w:pPr>
              <w:autoSpaceDE w:val="0"/>
              <w:snapToGrid w:val="0"/>
              <w:jc w:val="center"/>
              <w:rPr>
                <w:rFonts w:ascii="Arial" w:hAnsi="Arial" w:cs="Arial"/>
                <w:sz w:val="20"/>
                <w:szCs w:val="20"/>
                <w:shd w:val="clear" w:color="auto" w:fill="FFFF00"/>
              </w:rPr>
            </w:pPr>
          </w:p>
        </w:tc>
      </w:tr>
      <w:tr w:rsidR="001F0E68" w:rsidRPr="007017B6" w14:paraId="40E89117" w14:textId="77777777" w:rsidTr="007017B6">
        <w:tblPrEx>
          <w:tblCellMar>
            <w:left w:w="10" w:type="dxa"/>
            <w:right w:w="10" w:type="dxa"/>
          </w:tblCellMar>
        </w:tblPrEx>
        <w:trPr>
          <w:trHeight w:val="60"/>
        </w:trPr>
        <w:tc>
          <w:tcPr>
            <w:tcW w:w="3936" w:type="dxa"/>
            <w:tcBorders>
              <w:left w:val="single" w:sz="4" w:space="0" w:color="000000"/>
              <w:bottom w:val="single" w:sz="4" w:space="0" w:color="000000"/>
            </w:tcBorders>
            <w:shd w:val="clear" w:color="auto" w:fill="auto"/>
          </w:tcPr>
          <w:p w14:paraId="1912BEA7" w14:textId="77777777" w:rsidR="001F0E68" w:rsidRPr="007017B6" w:rsidRDefault="001F0E68" w:rsidP="00844194">
            <w:pPr>
              <w:snapToGrid w:val="0"/>
              <w:jc w:val="center"/>
              <w:rPr>
                <w:rFonts w:ascii="Arial" w:hAnsi="Arial" w:cs="Arial"/>
              </w:rPr>
            </w:pPr>
          </w:p>
        </w:tc>
        <w:tc>
          <w:tcPr>
            <w:tcW w:w="3543" w:type="dxa"/>
            <w:tcBorders>
              <w:top w:val="single" w:sz="4" w:space="0" w:color="000000"/>
              <w:left w:val="single" w:sz="4" w:space="0" w:color="000000"/>
              <w:bottom w:val="single" w:sz="4" w:space="0" w:color="000000"/>
            </w:tcBorders>
            <w:shd w:val="clear" w:color="auto" w:fill="auto"/>
            <w:vAlign w:val="center"/>
          </w:tcPr>
          <w:p w14:paraId="7F28DCEA" w14:textId="77777777" w:rsidR="001F0E68" w:rsidRPr="007017B6" w:rsidRDefault="001F0E68" w:rsidP="00844194">
            <w:pPr>
              <w:autoSpaceDE w:val="0"/>
              <w:snapToGrid w:val="0"/>
              <w:jc w:val="center"/>
              <w:rPr>
                <w:rFonts w:ascii="Arial" w:hAnsi="Arial" w:cs="Arial"/>
                <w:sz w:val="20"/>
                <w:szCs w:val="20"/>
                <w:shd w:val="clear" w:color="auto" w:fill="FFFF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FEB73" w14:textId="77777777" w:rsidR="001F0E68" w:rsidRPr="007017B6" w:rsidRDefault="001F0E68" w:rsidP="00844194">
            <w:pPr>
              <w:autoSpaceDE w:val="0"/>
              <w:snapToGrid w:val="0"/>
              <w:jc w:val="center"/>
              <w:rPr>
                <w:rFonts w:ascii="Arial" w:hAnsi="Arial" w:cs="Arial"/>
                <w:sz w:val="20"/>
                <w:szCs w:val="20"/>
                <w:shd w:val="clear" w:color="auto" w:fill="FFFF00"/>
              </w:rPr>
            </w:pPr>
          </w:p>
        </w:tc>
      </w:tr>
    </w:tbl>
    <w:p w14:paraId="7B9C9234" w14:textId="77777777" w:rsidR="001F0E68" w:rsidRPr="007017B6" w:rsidRDefault="001F0E68">
      <w:pPr>
        <w:rPr>
          <w:rFonts w:ascii="Arial" w:hAnsi="Arial" w:cs="Arial"/>
        </w:rPr>
      </w:pPr>
    </w:p>
    <w:p w14:paraId="2242DDE4" w14:textId="77777777" w:rsidR="006F7DF7" w:rsidRPr="007017B6" w:rsidRDefault="006F7DF7">
      <w:pPr>
        <w:rPr>
          <w:rFonts w:ascii="Arial" w:hAnsi="Arial" w:cs="Arial"/>
        </w:rPr>
      </w:pPr>
    </w:p>
    <w:p w14:paraId="26AF79E0" w14:textId="77777777" w:rsidR="001F0E68" w:rsidRDefault="001F0E68" w:rsidP="007017B6">
      <w:pPr>
        <w:spacing w:after="0"/>
        <w:rPr>
          <w:rFonts w:ascii="Arial" w:hAnsi="Arial" w:cs="Arial"/>
          <w:b/>
        </w:rPr>
      </w:pPr>
      <w:r w:rsidRPr="007017B6">
        <w:rPr>
          <w:rFonts w:ascii="Arial" w:hAnsi="Arial" w:cs="Arial"/>
          <w:b/>
        </w:rPr>
        <w:t>Izjave o izpolnjevanju razpisnih pogojev ter partnerstvu</w:t>
      </w:r>
    </w:p>
    <w:p w14:paraId="4AAF8089" w14:textId="77777777" w:rsidR="007017B6" w:rsidRPr="007017B6" w:rsidRDefault="007017B6" w:rsidP="007017B6">
      <w:pPr>
        <w:spacing w:after="0"/>
        <w:rPr>
          <w:rFonts w:ascii="Arial" w:hAnsi="Arial" w:cs="Arial"/>
        </w:rPr>
      </w:pPr>
    </w:p>
    <w:p w14:paraId="34E358A6" w14:textId="77777777" w:rsidR="001F0E68" w:rsidRDefault="001F0E68" w:rsidP="007017B6">
      <w:pPr>
        <w:pStyle w:val="BodyTextIndent22"/>
        <w:keepNext/>
        <w:numPr>
          <w:ilvl w:val="12"/>
          <w:numId w:val="0"/>
        </w:numPr>
        <w:jc w:val="center"/>
        <w:rPr>
          <w:rFonts w:ascii="Arial" w:hAnsi="Arial" w:cs="Arial"/>
          <w:b w:val="0"/>
          <w:sz w:val="20"/>
          <w:szCs w:val="22"/>
        </w:rPr>
      </w:pPr>
      <w:r w:rsidRPr="007017B6">
        <w:rPr>
          <w:rFonts w:ascii="Arial" w:hAnsi="Arial" w:cs="Arial"/>
          <w:b w:val="0"/>
          <w:sz w:val="20"/>
          <w:szCs w:val="22"/>
        </w:rPr>
        <w:t>S podpisom in žigom na tej izjavi pod kazensko in materialno odgovornostjo izjavljamo, da:</w:t>
      </w:r>
    </w:p>
    <w:p w14:paraId="20D90521" w14:textId="77777777" w:rsidR="007017B6" w:rsidRPr="007017B6" w:rsidRDefault="007017B6" w:rsidP="007017B6">
      <w:pPr>
        <w:pStyle w:val="BodyTextIndent22"/>
        <w:keepNext/>
        <w:numPr>
          <w:ilvl w:val="12"/>
          <w:numId w:val="0"/>
        </w:numPr>
        <w:jc w:val="center"/>
        <w:rPr>
          <w:rFonts w:ascii="Arial" w:hAnsi="Arial" w:cs="Arial"/>
          <w:b w:val="0"/>
          <w:sz w:val="20"/>
          <w:szCs w:val="22"/>
        </w:rPr>
      </w:pPr>
    </w:p>
    <w:p w14:paraId="1398276C" w14:textId="77777777" w:rsidR="00C73D62" w:rsidRPr="00C73D62" w:rsidRDefault="00C73D62" w:rsidP="00C73D62">
      <w:pPr>
        <w:pStyle w:val="Odstavekseznama"/>
        <w:numPr>
          <w:ilvl w:val="0"/>
          <w:numId w:val="3"/>
        </w:numPr>
        <w:rPr>
          <w:rFonts w:eastAsia="Calibri" w:cs="Arial"/>
          <w:sz w:val="20"/>
          <w:szCs w:val="20"/>
        </w:rPr>
      </w:pPr>
      <w:r w:rsidRPr="007017B6">
        <w:rPr>
          <w:rFonts w:eastAsia="Calibri" w:cs="Arial"/>
          <w:sz w:val="20"/>
          <w:szCs w:val="20"/>
        </w:rPr>
        <w:t xml:space="preserve">nimamo neporavnanih zapadlih finančnih obveznosti do ministrstva in izvajalskih institucij ministrstva (Slovenski podjetniški sklad, Javna agencija Republike Slovenije za spodbujanje podjetništva, internacionalizacije, tujih investicij in tehnologije) (v višini 50 eurov ali več na dan oddaje vloge) iz naslova pogodb o sofinanciranju iz javnih sredstev, </w:t>
      </w:r>
      <w:r w:rsidRPr="00C73D62">
        <w:rPr>
          <w:rFonts w:eastAsia="Calibri" w:cs="Arial"/>
          <w:sz w:val="20"/>
          <w:szCs w:val="20"/>
        </w:rPr>
        <w:t>pri čemer neporavnane obveznosti izhajajo iz naslova pogodb o sofinanciranju oziroma o dodelitvi javnih sredstev in so bile kot neporavnane in zapadle spoznane v pravnomočni odločbi pristojnega organa;</w:t>
      </w:r>
    </w:p>
    <w:p w14:paraId="542C6020" w14:textId="77777777" w:rsidR="00EA7E2B" w:rsidRPr="007017B6" w:rsidRDefault="00EA7E2B" w:rsidP="007017B6">
      <w:pPr>
        <w:spacing w:after="0"/>
        <w:rPr>
          <w:rFonts w:ascii="Arial" w:hAnsi="Arial" w:cs="Arial"/>
          <w:sz w:val="20"/>
          <w:szCs w:val="20"/>
        </w:rPr>
      </w:pPr>
    </w:p>
    <w:p w14:paraId="45709007" w14:textId="77777777" w:rsidR="00EA7E2B" w:rsidRPr="007017B6" w:rsidRDefault="00EA7E2B" w:rsidP="007017B6">
      <w:pPr>
        <w:pStyle w:val="Odstavekseznama"/>
        <w:numPr>
          <w:ilvl w:val="0"/>
          <w:numId w:val="3"/>
        </w:numPr>
        <w:rPr>
          <w:rFonts w:cs="Arial"/>
          <w:sz w:val="20"/>
          <w:szCs w:val="20"/>
        </w:rPr>
      </w:pPr>
      <w:r w:rsidRPr="007017B6">
        <w:rPr>
          <w:rFonts w:eastAsia="Calibri" w:cs="Arial"/>
          <w:sz w:val="20"/>
          <w:szCs w:val="20"/>
        </w:rPr>
        <w:t>nimamo neporavnanih zapadlih finančnih obveznosti iz naslova obveznih dajatev in drugih denarnih nedavčnih obveznosti v skladu z zakonom, ki ureja finančno upravo, ki jih pobira davčni organ (v višini 50 eurov ali več na dan oddaje vloge); šteje se, da partner oziroma prijavitelj, ki je gospodarski subjekt, ne izpolnjuje obveznosti tudi, če nima predloženih vseh obračunov davčnih odtegljajev za dohodke iz delovnega razmerja za obdobje zadnjega leta do dne oddaje vloge</w:t>
      </w:r>
      <w:r w:rsidRPr="007017B6">
        <w:rPr>
          <w:rFonts w:cs="Arial"/>
          <w:sz w:val="20"/>
          <w:szCs w:val="20"/>
        </w:rPr>
        <w:t>;</w:t>
      </w:r>
    </w:p>
    <w:p w14:paraId="0A5245AC" w14:textId="77777777" w:rsidR="00EA7E2B" w:rsidRPr="007017B6" w:rsidRDefault="00EA7E2B" w:rsidP="007017B6">
      <w:pPr>
        <w:spacing w:after="0"/>
        <w:rPr>
          <w:rFonts w:ascii="Arial" w:hAnsi="Arial" w:cs="Arial"/>
          <w:sz w:val="20"/>
          <w:szCs w:val="20"/>
        </w:rPr>
      </w:pPr>
    </w:p>
    <w:p w14:paraId="114784E5" w14:textId="77777777" w:rsidR="00EA7E2B" w:rsidRPr="007017B6" w:rsidRDefault="00EA7E2B" w:rsidP="007017B6">
      <w:pPr>
        <w:pStyle w:val="Odstavekseznama"/>
        <w:numPr>
          <w:ilvl w:val="0"/>
          <w:numId w:val="3"/>
        </w:numPr>
        <w:rPr>
          <w:rFonts w:cs="Arial"/>
          <w:sz w:val="20"/>
          <w:szCs w:val="20"/>
        </w:rPr>
      </w:pPr>
      <w:r w:rsidRPr="007017B6">
        <w:rPr>
          <w:rFonts w:cs="Arial"/>
          <w:sz w:val="20"/>
          <w:szCs w:val="20"/>
        </w:rPr>
        <w:t xml:space="preserve">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niso pretekla 3 leta. Pri povratnih sredstvih pa med prijaviteljem in ministrstvom oz. izvajalskimi </w:t>
      </w:r>
      <w:r w:rsidRPr="007017B6">
        <w:rPr>
          <w:rFonts w:cs="Arial"/>
          <w:sz w:val="20"/>
          <w:szCs w:val="20"/>
        </w:rPr>
        <w:lastRenderedPageBreak/>
        <w:t xml:space="preserve">institucijami ministrstva pri že sklenjenih pogodbah ni prišlo do hujših kršitev pogodbenih obveznosti iz naslova pogodbe o poravnavi dolga.; </w:t>
      </w:r>
    </w:p>
    <w:p w14:paraId="7FC1FB83" w14:textId="77777777" w:rsidR="00EA7E2B" w:rsidRPr="007017B6" w:rsidRDefault="00EA7E2B" w:rsidP="007017B6">
      <w:pPr>
        <w:spacing w:after="0"/>
        <w:jc w:val="both"/>
        <w:rPr>
          <w:rFonts w:ascii="Arial" w:hAnsi="Arial" w:cs="Arial"/>
          <w:sz w:val="20"/>
          <w:szCs w:val="20"/>
        </w:rPr>
      </w:pPr>
    </w:p>
    <w:p w14:paraId="4FDAC4E1" w14:textId="15B90A24" w:rsidR="00EA7E2B" w:rsidRPr="007017B6" w:rsidRDefault="00EA7E2B" w:rsidP="007017B6">
      <w:pPr>
        <w:pStyle w:val="Odstavekseznama"/>
        <w:numPr>
          <w:ilvl w:val="0"/>
          <w:numId w:val="3"/>
        </w:numPr>
        <w:rPr>
          <w:rFonts w:cs="Arial"/>
          <w:sz w:val="20"/>
          <w:szCs w:val="20"/>
        </w:rPr>
      </w:pPr>
      <w:r w:rsidRPr="007017B6">
        <w:rPr>
          <w:rFonts w:cs="Arial"/>
          <w:sz w:val="20"/>
          <w:szCs w:val="20"/>
        </w:rPr>
        <w:t>nismo v katerem od postopkov prenehanja zaradi insolventnosti skladno z določili ZFPPIPP</w:t>
      </w:r>
      <w:r w:rsidR="00B96268">
        <w:rPr>
          <w:rFonts w:cs="Arial"/>
          <w:sz w:val="20"/>
          <w:szCs w:val="20"/>
        </w:rPr>
        <w:t xml:space="preserve"> in ZGD-1</w:t>
      </w:r>
      <w:r w:rsidRPr="007017B6">
        <w:rPr>
          <w:rFonts w:cs="Arial"/>
          <w:sz w:val="20"/>
          <w:szCs w:val="20"/>
        </w:rPr>
        <w:t>;</w:t>
      </w:r>
    </w:p>
    <w:p w14:paraId="16BFC1FC" w14:textId="77777777" w:rsidR="00EA7E2B" w:rsidRPr="007017B6" w:rsidRDefault="00EA7E2B" w:rsidP="007017B6">
      <w:pPr>
        <w:spacing w:after="0"/>
        <w:rPr>
          <w:rFonts w:ascii="Arial" w:hAnsi="Arial" w:cs="Arial"/>
          <w:sz w:val="20"/>
          <w:szCs w:val="20"/>
        </w:rPr>
      </w:pPr>
    </w:p>
    <w:p w14:paraId="558196A5" w14:textId="1B485B1C" w:rsidR="00EA7E2B" w:rsidRPr="007017B6" w:rsidRDefault="00EA7E2B" w:rsidP="007017B6">
      <w:pPr>
        <w:pStyle w:val="Odstavekseznama"/>
        <w:numPr>
          <w:ilvl w:val="0"/>
          <w:numId w:val="3"/>
        </w:numPr>
        <w:rPr>
          <w:rFonts w:cs="Arial"/>
          <w:sz w:val="20"/>
          <w:szCs w:val="20"/>
        </w:rPr>
      </w:pPr>
      <w:r w:rsidRPr="007017B6">
        <w:rPr>
          <w:rFonts w:eastAsia="Calibri" w:cs="Arial"/>
          <w:sz w:val="20"/>
          <w:szCs w:val="20"/>
        </w:rPr>
        <w:t xml:space="preserve">ne prejemamo </w:t>
      </w:r>
      <w:r w:rsidR="005C091C">
        <w:rPr>
          <w:rFonts w:eastAsia="Calibri" w:cs="Arial"/>
          <w:sz w:val="20"/>
          <w:szCs w:val="20"/>
        </w:rPr>
        <w:t>in</w:t>
      </w:r>
      <w:r w:rsidR="005C091C" w:rsidRPr="007017B6">
        <w:rPr>
          <w:rFonts w:eastAsia="Calibri" w:cs="Arial"/>
          <w:sz w:val="20"/>
          <w:szCs w:val="20"/>
        </w:rPr>
        <w:t xml:space="preserve"> </w:t>
      </w:r>
      <w:r w:rsidRPr="007017B6">
        <w:rPr>
          <w:rFonts w:eastAsia="Calibri" w:cs="Arial"/>
          <w:sz w:val="20"/>
          <w:szCs w:val="20"/>
        </w:rPr>
        <w:t>nismo v postopku pridobivanja državnih pomoči za reševanje in prestrukturiranje podjetij v težavah po Zakonu o pomoči za reševanje in prestrukturiranje gospodarskih družb in zadrug v težavah;</w:t>
      </w:r>
    </w:p>
    <w:p w14:paraId="677D1753" w14:textId="77777777" w:rsidR="00EA7E2B" w:rsidRPr="007017B6" w:rsidRDefault="00EA7E2B" w:rsidP="007017B6">
      <w:pPr>
        <w:spacing w:after="0"/>
        <w:jc w:val="both"/>
        <w:rPr>
          <w:rFonts w:ascii="Arial" w:hAnsi="Arial" w:cs="Arial"/>
          <w:sz w:val="20"/>
          <w:szCs w:val="20"/>
        </w:rPr>
      </w:pPr>
    </w:p>
    <w:p w14:paraId="44F4ADC2" w14:textId="77777777" w:rsidR="00EA7E2B" w:rsidRPr="007017B6" w:rsidRDefault="00EA7E2B" w:rsidP="007017B6">
      <w:pPr>
        <w:pStyle w:val="Odstavekseznama"/>
        <w:numPr>
          <w:ilvl w:val="0"/>
          <w:numId w:val="3"/>
        </w:numPr>
        <w:rPr>
          <w:rFonts w:cs="Arial"/>
          <w:sz w:val="20"/>
          <w:szCs w:val="20"/>
        </w:rPr>
      </w:pPr>
      <w:r w:rsidRPr="007017B6">
        <w:rPr>
          <w:rFonts w:cs="Arial"/>
          <w:sz w:val="20"/>
          <w:szCs w:val="20"/>
        </w:rPr>
        <w:t>za iste stroške projekta nismo pridobili in ne pridobivamo sofinanciranja iz drugih javnih virov (dvojno financiranje);</w:t>
      </w:r>
    </w:p>
    <w:p w14:paraId="79BAC6D0" w14:textId="77777777" w:rsidR="00EA7E2B" w:rsidRPr="007017B6" w:rsidRDefault="00EA7E2B" w:rsidP="007017B6">
      <w:pPr>
        <w:pStyle w:val="Odstavekseznama"/>
        <w:rPr>
          <w:rFonts w:cs="Arial"/>
          <w:sz w:val="20"/>
          <w:szCs w:val="20"/>
        </w:rPr>
      </w:pPr>
    </w:p>
    <w:p w14:paraId="0D6A0384" w14:textId="77777777" w:rsidR="00EA7E2B" w:rsidRPr="007017B6" w:rsidRDefault="00EA7E2B" w:rsidP="007017B6">
      <w:pPr>
        <w:pStyle w:val="Odstavekseznama"/>
        <w:numPr>
          <w:ilvl w:val="0"/>
          <w:numId w:val="3"/>
        </w:numPr>
        <w:rPr>
          <w:rFonts w:cs="Arial"/>
          <w:sz w:val="20"/>
          <w:szCs w:val="20"/>
        </w:rPr>
      </w:pPr>
      <w:r w:rsidRPr="007017B6">
        <w:rPr>
          <w:rFonts w:eastAsia="Calibri" w:cs="Arial"/>
          <w:sz w:val="20"/>
          <w:szCs w:val="20"/>
        </w:rPr>
        <w:t>nismo vpleteni v postopke pranja denarja in financiranja terorizma v skladu z Zakonom o preprečevanju pranja denarja in financiranja terorizma;</w:t>
      </w:r>
    </w:p>
    <w:p w14:paraId="37158C6F" w14:textId="77777777" w:rsidR="00EA7E2B" w:rsidRPr="007017B6" w:rsidRDefault="00EA7E2B" w:rsidP="007017B6">
      <w:pPr>
        <w:pStyle w:val="Odstavekseznama"/>
        <w:rPr>
          <w:rFonts w:cs="Arial"/>
          <w:sz w:val="20"/>
          <w:szCs w:val="20"/>
        </w:rPr>
      </w:pPr>
    </w:p>
    <w:p w14:paraId="50B961FA" w14:textId="77777777" w:rsidR="00EA7E2B" w:rsidRPr="007017B6" w:rsidRDefault="00EA7E2B" w:rsidP="007017B6">
      <w:pPr>
        <w:pStyle w:val="Odstavekseznama"/>
        <w:numPr>
          <w:ilvl w:val="0"/>
          <w:numId w:val="3"/>
        </w:numPr>
        <w:rPr>
          <w:rFonts w:cs="Arial"/>
          <w:sz w:val="20"/>
          <w:szCs w:val="20"/>
        </w:rPr>
      </w:pPr>
      <w:r w:rsidRPr="007017B6">
        <w:rPr>
          <w:rFonts w:eastAsia="Calibri" w:cs="Arial"/>
          <w:sz w:val="20"/>
          <w:szCs w:val="20"/>
        </w:rPr>
        <w:t>nismo v postopku vračanja neupravičeno prejete državne pomoči, na podlagi odločbe Evropske komisije, ki je prejeto državno pomoč razglasila za nezakonito in nezdružljivo s skupnim trgom Skupnosti;</w:t>
      </w:r>
    </w:p>
    <w:p w14:paraId="72F0A3FC" w14:textId="77777777" w:rsidR="00EA7E2B" w:rsidRPr="007017B6" w:rsidRDefault="00EA7E2B" w:rsidP="007017B6">
      <w:pPr>
        <w:pStyle w:val="Odstavekseznama"/>
        <w:rPr>
          <w:rFonts w:cs="Arial"/>
          <w:sz w:val="20"/>
          <w:szCs w:val="20"/>
        </w:rPr>
      </w:pPr>
    </w:p>
    <w:p w14:paraId="14CFF788" w14:textId="77777777" w:rsidR="00EA7E2B" w:rsidRPr="007017B6" w:rsidRDefault="00EA7E2B" w:rsidP="007017B6">
      <w:pPr>
        <w:pStyle w:val="Odstavekseznama"/>
        <w:numPr>
          <w:ilvl w:val="0"/>
          <w:numId w:val="3"/>
        </w:numPr>
        <w:rPr>
          <w:rFonts w:cs="Arial"/>
          <w:sz w:val="20"/>
          <w:szCs w:val="20"/>
        </w:rPr>
      </w:pPr>
      <w:r w:rsidRPr="007017B6">
        <w:rPr>
          <w:rFonts w:cs="Arial"/>
          <w:sz w:val="20"/>
          <w:szCs w:val="20"/>
        </w:rPr>
        <w:t>soglašamo, da lahko ministrstvo zahteva oz. pridobi dodatna pojasnila, podatke ali dokazila v zvezi z ugotavljanjem upravičenosti našega sodelovanja v partnerstvu;</w:t>
      </w:r>
    </w:p>
    <w:p w14:paraId="0957CEFD" w14:textId="77777777" w:rsidR="00EA7E2B" w:rsidRPr="007017B6" w:rsidRDefault="00EA7E2B" w:rsidP="007017B6">
      <w:pPr>
        <w:spacing w:after="0"/>
        <w:jc w:val="both"/>
        <w:rPr>
          <w:rFonts w:ascii="Arial" w:hAnsi="Arial" w:cs="Arial"/>
          <w:sz w:val="20"/>
          <w:szCs w:val="20"/>
        </w:rPr>
      </w:pPr>
    </w:p>
    <w:p w14:paraId="08AC6454" w14:textId="77777777" w:rsidR="00EA7E2B" w:rsidRPr="007017B6" w:rsidRDefault="00EA7E2B" w:rsidP="007017B6">
      <w:pPr>
        <w:pStyle w:val="Odstavekseznama"/>
        <w:numPr>
          <w:ilvl w:val="0"/>
          <w:numId w:val="3"/>
        </w:numPr>
        <w:rPr>
          <w:rFonts w:cs="Arial"/>
          <w:sz w:val="20"/>
          <w:szCs w:val="20"/>
        </w:rPr>
      </w:pPr>
      <w:r w:rsidRPr="007017B6">
        <w:rPr>
          <w:rFonts w:cs="Arial"/>
          <w:sz w:val="20"/>
          <w:szCs w:val="20"/>
        </w:rPr>
        <w:t>se strinjamo z javno objavo podatkov o projektu in prejemniku pomoči ter odobrenih in izplačanih sredstvih, ki so javnega značaja, skladno z zakonom, ki ureja dostop do informacij javnega značaja in zakonom, ki ureja varstvo osebnih podatkov;</w:t>
      </w:r>
    </w:p>
    <w:p w14:paraId="5891A8A1" w14:textId="77777777" w:rsidR="00EA7E2B" w:rsidRPr="007017B6" w:rsidRDefault="00EA7E2B" w:rsidP="007017B6">
      <w:pPr>
        <w:spacing w:after="0"/>
        <w:jc w:val="both"/>
        <w:rPr>
          <w:rFonts w:ascii="Arial" w:hAnsi="Arial" w:cs="Arial"/>
          <w:sz w:val="20"/>
          <w:szCs w:val="20"/>
        </w:rPr>
      </w:pPr>
    </w:p>
    <w:p w14:paraId="66FF1894" w14:textId="77777777" w:rsidR="00EA7E2B" w:rsidRPr="007017B6" w:rsidRDefault="00EA7E2B" w:rsidP="007017B6">
      <w:pPr>
        <w:pStyle w:val="Odstavekseznama"/>
        <w:numPr>
          <w:ilvl w:val="0"/>
          <w:numId w:val="3"/>
        </w:numPr>
        <w:rPr>
          <w:rFonts w:cs="Arial"/>
          <w:sz w:val="20"/>
          <w:szCs w:val="20"/>
        </w:rPr>
      </w:pPr>
      <w:r w:rsidRPr="007017B6">
        <w:rPr>
          <w:rFonts w:cs="Arial"/>
          <w:sz w:val="20"/>
          <w:szCs w:val="20"/>
        </w:rPr>
        <w:t>so vsi podatki, ki smo jih navedli v prijavi, resnični in ustrezajo dejanskemu stanju na dan oddaje vloge na javni razpis;</w:t>
      </w:r>
    </w:p>
    <w:p w14:paraId="635EDBC7" w14:textId="77777777" w:rsidR="00EA7E2B" w:rsidRPr="007017B6" w:rsidRDefault="00EA7E2B" w:rsidP="007017B6">
      <w:pPr>
        <w:spacing w:after="0"/>
        <w:jc w:val="both"/>
        <w:rPr>
          <w:rFonts w:ascii="Arial" w:hAnsi="Arial" w:cs="Arial"/>
          <w:sz w:val="20"/>
          <w:szCs w:val="20"/>
        </w:rPr>
      </w:pPr>
    </w:p>
    <w:p w14:paraId="49223E5B" w14:textId="77777777" w:rsidR="00EA7E2B" w:rsidRPr="007017B6" w:rsidRDefault="00EA7E2B" w:rsidP="007017B6">
      <w:pPr>
        <w:pStyle w:val="Odstavekseznama"/>
        <w:numPr>
          <w:ilvl w:val="0"/>
          <w:numId w:val="3"/>
        </w:numPr>
        <w:rPr>
          <w:rFonts w:cs="Arial"/>
          <w:sz w:val="20"/>
        </w:rPr>
      </w:pPr>
      <w:r w:rsidRPr="007017B6">
        <w:rPr>
          <w:rFonts w:cs="Arial"/>
          <w:sz w:val="20"/>
          <w:szCs w:val="22"/>
        </w:rPr>
        <w:t>imam/o ustrezno poslovno in finančno sposobnost, vključno s sposobnostjo vnaprejšnjega financiranja projekta;</w:t>
      </w:r>
    </w:p>
    <w:p w14:paraId="41BEF376" w14:textId="77777777" w:rsidR="00EA7E2B" w:rsidRPr="007017B6" w:rsidRDefault="00EA7E2B" w:rsidP="007017B6">
      <w:pPr>
        <w:spacing w:after="0"/>
        <w:jc w:val="both"/>
        <w:rPr>
          <w:rFonts w:ascii="Arial" w:hAnsi="Arial" w:cs="Arial"/>
          <w:sz w:val="20"/>
          <w:szCs w:val="20"/>
        </w:rPr>
      </w:pPr>
    </w:p>
    <w:p w14:paraId="558EDDDE" w14:textId="77777777" w:rsidR="00EA7E2B" w:rsidRPr="007017B6" w:rsidRDefault="00EA7E2B" w:rsidP="007017B6">
      <w:pPr>
        <w:pStyle w:val="Odstavekseznama"/>
        <w:numPr>
          <w:ilvl w:val="0"/>
          <w:numId w:val="3"/>
        </w:numPr>
        <w:rPr>
          <w:rFonts w:cs="Arial"/>
          <w:sz w:val="20"/>
        </w:rPr>
      </w:pPr>
      <w:r w:rsidRPr="007017B6">
        <w:rPr>
          <w:rFonts w:cs="Arial"/>
          <w:sz w:val="20"/>
          <w:szCs w:val="22"/>
        </w:rPr>
        <w:t xml:space="preserve">nastopam/o </w:t>
      </w:r>
      <w:r w:rsidRPr="007017B6">
        <w:rPr>
          <w:rFonts w:cs="Arial"/>
          <w:b/>
          <w:sz w:val="20"/>
          <w:szCs w:val="22"/>
          <w:u w:val="single"/>
        </w:rPr>
        <w:t>samo v eni vlogi oz. enem partnerstvu</w:t>
      </w:r>
      <w:r w:rsidRPr="007017B6">
        <w:rPr>
          <w:rFonts w:cs="Arial"/>
          <w:sz w:val="20"/>
          <w:szCs w:val="22"/>
        </w:rPr>
        <w:t>, ki kandidira na tem javnem razpisu.</w:t>
      </w:r>
    </w:p>
    <w:p w14:paraId="2FE396BC" w14:textId="77777777" w:rsidR="001F0E68" w:rsidRPr="007017B6" w:rsidRDefault="001F0E68" w:rsidP="007017B6">
      <w:pPr>
        <w:pStyle w:val="Odstavekseznama"/>
        <w:rPr>
          <w:rFonts w:cs="Arial"/>
          <w:sz w:val="20"/>
        </w:rPr>
      </w:pPr>
    </w:p>
    <w:p w14:paraId="38827A80" w14:textId="77777777" w:rsidR="001F0E68" w:rsidRPr="007017B6" w:rsidRDefault="001F0E68" w:rsidP="007017B6">
      <w:pPr>
        <w:pStyle w:val="Odstavekseznama"/>
        <w:numPr>
          <w:ilvl w:val="0"/>
          <w:numId w:val="3"/>
        </w:numPr>
        <w:rPr>
          <w:rFonts w:cs="Arial"/>
          <w:sz w:val="20"/>
        </w:rPr>
      </w:pPr>
      <w:r w:rsidRPr="007017B6">
        <w:rPr>
          <w:rFonts w:cs="Arial"/>
          <w:sz w:val="20"/>
        </w:rPr>
        <w:t xml:space="preserve">sem/smo registriran/i </w:t>
      </w:r>
      <w:r w:rsidRPr="007017B6">
        <w:rPr>
          <w:rFonts w:cs="Arial"/>
          <w:b/>
          <w:sz w:val="20"/>
          <w:u w:val="single"/>
        </w:rPr>
        <w:t>vsaj eno leto</w:t>
      </w:r>
      <w:r w:rsidRPr="007017B6">
        <w:rPr>
          <w:rFonts w:cs="Arial"/>
          <w:sz w:val="20"/>
        </w:rPr>
        <w:t xml:space="preserve"> pred oddajo vloge na javni razpis za opravljanje dejavnosti v Republiki Sloveniji, kar je razvidno iz uradne evidence AJPES; </w:t>
      </w:r>
    </w:p>
    <w:p w14:paraId="5BDD9A11" w14:textId="77777777" w:rsidR="001F0E68" w:rsidRPr="007017B6" w:rsidRDefault="001F0E68" w:rsidP="007017B6">
      <w:pPr>
        <w:pStyle w:val="Odstavekseznama"/>
        <w:rPr>
          <w:rFonts w:cs="Arial"/>
          <w:sz w:val="20"/>
        </w:rPr>
      </w:pPr>
    </w:p>
    <w:p w14:paraId="358B169C" w14:textId="77777777" w:rsidR="001F0E68" w:rsidRPr="007017B6" w:rsidRDefault="001F0E68" w:rsidP="007017B6">
      <w:pPr>
        <w:pStyle w:val="Odstavekseznama"/>
        <w:numPr>
          <w:ilvl w:val="0"/>
          <w:numId w:val="3"/>
        </w:numPr>
        <w:rPr>
          <w:rFonts w:cs="Arial"/>
          <w:sz w:val="20"/>
        </w:rPr>
      </w:pPr>
      <w:r w:rsidRPr="007017B6">
        <w:rPr>
          <w:rFonts w:cs="Arial"/>
          <w:b/>
          <w:sz w:val="20"/>
          <w:u w:val="single"/>
        </w:rPr>
        <w:t xml:space="preserve">zaposlujem/o vsaj eno osebo </w:t>
      </w:r>
      <w:r w:rsidRPr="007017B6">
        <w:rPr>
          <w:rFonts w:cs="Arial"/>
          <w:sz w:val="20"/>
        </w:rPr>
        <w:t>(v primeru, da podjetnik posameznik nima zaposlenih se upošteva samostojni podjetnik, če opravlja dejavnost kot redno aktivnost),</w:t>
      </w:r>
    </w:p>
    <w:p w14:paraId="19DA5674" w14:textId="0E6E0DB3" w:rsidR="001F0E68" w:rsidRPr="007017B6" w:rsidRDefault="001F0E68" w:rsidP="007017B6">
      <w:pPr>
        <w:pStyle w:val="Odstavekseznama"/>
        <w:numPr>
          <w:ilvl w:val="0"/>
          <w:numId w:val="3"/>
        </w:numPr>
        <w:spacing w:before="240"/>
        <w:ind w:left="714" w:hanging="357"/>
        <w:rPr>
          <w:rFonts w:cs="Arial"/>
          <w:sz w:val="20"/>
          <w:szCs w:val="22"/>
        </w:rPr>
      </w:pPr>
      <w:r w:rsidRPr="007017B6">
        <w:rPr>
          <w:rFonts w:cs="Arial"/>
          <w:sz w:val="20"/>
          <w:szCs w:val="22"/>
        </w:rPr>
        <w:t>pooblaščamo vlagatelja za podpis pogodbe o sofinanciranju operacije v imenu partnerstva;</w:t>
      </w:r>
    </w:p>
    <w:p w14:paraId="6833594F" w14:textId="77777777" w:rsidR="001F0E68" w:rsidRPr="007017B6" w:rsidRDefault="001F0E68" w:rsidP="007017B6">
      <w:pPr>
        <w:pStyle w:val="Odstavekseznama"/>
        <w:numPr>
          <w:ilvl w:val="0"/>
          <w:numId w:val="3"/>
        </w:numPr>
        <w:spacing w:before="240"/>
        <w:ind w:left="714" w:hanging="357"/>
        <w:rPr>
          <w:rFonts w:cs="Arial"/>
          <w:sz w:val="20"/>
          <w:szCs w:val="22"/>
        </w:rPr>
      </w:pPr>
      <w:r w:rsidRPr="007017B6">
        <w:rPr>
          <w:rFonts w:cs="Arial"/>
          <w:sz w:val="20"/>
          <w:szCs w:val="22"/>
        </w:rPr>
        <w:t>se zavedamo, da lahko odškodninsko odgovarjamo zaradi navajanja neresničnih in zavajajočih podatkov, povezanih z razpisnimi pogoji;</w:t>
      </w:r>
    </w:p>
    <w:p w14:paraId="14F61C3F" w14:textId="77777777" w:rsidR="001F0E68" w:rsidRPr="007017B6" w:rsidRDefault="001F0E68" w:rsidP="007017B6">
      <w:pPr>
        <w:pStyle w:val="Odstavekseznama"/>
        <w:numPr>
          <w:ilvl w:val="0"/>
          <w:numId w:val="3"/>
        </w:numPr>
        <w:spacing w:before="240"/>
        <w:ind w:left="714" w:hanging="357"/>
        <w:rPr>
          <w:rFonts w:cs="Arial"/>
          <w:sz w:val="20"/>
          <w:szCs w:val="22"/>
        </w:rPr>
      </w:pPr>
      <w:r w:rsidRPr="007017B6">
        <w:rPr>
          <w:rFonts w:cs="Arial"/>
          <w:sz w:val="20"/>
          <w:szCs w:val="22"/>
        </w:rPr>
        <w:t>se zavedamo, da smo kot partner soodgovorni za izvedbo projekta in ga bomo izvajali v skladu z vlogo, veljavnimi predpisi ter napotki vlagatelja oziroma nosilca partnerstva;</w:t>
      </w:r>
    </w:p>
    <w:p w14:paraId="40A6499F" w14:textId="77777777" w:rsidR="001F0E68" w:rsidRPr="007017B6" w:rsidRDefault="001F0E68" w:rsidP="007017B6">
      <w:pPr>
        <w:pStyle w:val="Odstavekseznama"/>
        <w:numPr>
          <w:ilvl w:val="0"/>
          <w:numId w:val="3"/>
        </w:numPr>
        <w:spacing w:before="240"/>
        <w:ind w:left="714" w:hanging="357"/>
        <w:rPr>
          <w:rFonts w:cs="Arial"/>
          <w:sz w:val="20"/>
          <w:szCs w:val="22"/>
        </w:rPr>
      </w:pPr>
      <w:r w:rsidRPr="007017B6">
        <w:rPr>
          <w:rFonts w:cs="Arial"/>
          <w:sz w:val="20"/>
          <w:szCs w:val="22"/>
        </w:rPr>
        <w:t>smo bili obveščeni, da se mora vlagatelj redno posvetovati s partnerji v projekt ter jih celovito seznanjati z napredovanjem projekta;</w:t>
      </w:r>
    </w:p>
    <w:p w14:paraId="46631D19" w14:textId="77777777" w:rsidR="001F0E68" w:rsidRPr="007017B6" w:rsidRDefault="001F0E68" w:rsidP="007017B6">
      <w:pPr>
        <w:pStyle w:val="Odstavekseznama"/>
        <w:numPr>
          <w:ilvl w:val="0"/>
          <w:numId w:val="3"/>
        </w:numPr>
        <w:spacing w:before="240"/>
        <w:ind w:left="714" w:hanging="357"/>
        <w:rPr>
          <w:rFonts w:cs="Arial"/>
          <w:sz w:val="20"/>
          <w:szCs w:val="22"/>
        </w:rPr>
      </w:pPr>
      <w:r w:rsidRPr="007017B6">
        <w:rPr>
          <w:rFonts w:cs="Arial"/>
          <w:sz w:val="20"/>
          <w:szCs w:val="22"/>
        </w:rPr>
        <w:t>bo vlagatelj koordiniral oz. s pomočjo drugih partnerjev organiziral izvajanje projekta ter poročal tudi v našem imenu;</w:t>
      </w:r>
    </w:p>
    <w:p w14:paraId="636014BB" w14:textId="77777777" w:rsidR="001F0E68" w:rsidRPr="007017B6" w:rsidRDefault="001F0E68" w:rsidP="007017B6">
      <w:pPr>
        <w:pStyle w:val="Odstavekseznama"/>
        <w:numPr>
          <w:ilvl w:val="0"/>
          <w:numId w:val="3"/>
        </w:numPr>
        <w:spacing w:before="240"/>
        <w:ind w:left="714" w:hanging="357"/>
        <w:rPr>
          <w:rFonts w:cs="Arial"/>
          <w:sz w:val="20"/>
          <w:szCs w:val="22"/>
        </w:rPr>
      </w:pPr>
      <w:r w:rsidRPr="007017B6">
        <w:rPr>
          <w:rFonts w:cs="Arial"/>
          <w:sz w:val="20"/>
          <w:szCs w:val="22"/>
        </w:rPr>
        <w:t>se bomo s partnerji dogovorili</w:t>
      </w:r>
      <w:r w:rsidRPr="007017B6" w:rsidDel="009363FC">
        <w:rPr>
          <w:rFonts w:cs="Arial"/>
          <w:sz w:val="20"/>
          <w:szCs w:val="22"/>
        </w:rPr>
        <w:t xml:space="preserve"> </w:t>
      </w:r>
      <w:r w:rsidRPr="007017B6">
        <w:rPr>
          <w:rFonts w:cs="Arial"/>
          <w:sz w:val="20"/>
          <w:szCs w:val="22"/>
        </w:rPr>
        <w:t>o pravicah in obveznostih v partnerskem sporazumu, ki ga bomo podpisali in posredovali skladu v roku 30 dni od podpisa pogodbe o sofinanciranju projekta;</w:t>
      </w:r>
    </w:p>
    <w:p w14:paraId="7808432A" w14:textId="77777777" w:rsidR="001F0E68" w:rsidRPr="007017B6" w:rsidRDefault="001F0E68" w:rsidP="007017B6">
      <w:pPr>
        <w:pStyle w:val="Odstavekseznama"/>
        <w:numPr>
          <w:ilvl w:val="0"/>
          <w:numId w:val="3"/>
        </w:numPr>
        <w:spacing w:before="240"/>
        <w:ind w:left="714" w:hanging="357"/>
        <w:rPr>
          <w:rFonts w:cs="Arial"/>
          <w:sz w:val="20"/>
          <w:szCs w:val="22"/>
        </w:rPr>
      </w:pPr>
      <w:r w:rsidRPr="007017B6">
        <w:rPr>
          <w:rFonts w:cs="Arial"/>
          <w:sz w:val="20"/>
          <w:szCs w:val="22"/>
        </w:rPr>
        <w:t>se obvezujemo, da bomo spoštovali načela prakse dobrega partnerstva.</w:t>
      </w:r>
    </w:p>
    <w:p w14:paraId="32D7F162" w14:textId="77777777" w:rsidR="001F0E68" w:rsidRDefault="001F0E68" w:rsidP="007017B6">
      <w:pPr>
        <w:rPr>
          <w:rFonts w:ascii="Arial" w:hAnsi="Arial" w:cs="Arial"/>
        </w:rPr>
      </w:pPr>
    </w:p>
    <w:p w14:paraId="4FFE43AA" w14:textId="77777777" w:rsidR="007017B6" w:rsidRDefault="007017B6">
      <w:pPr>
        <w:rPr>
          <w:rFonts w:ascii="Arial" w:hAnsi="Arial" w:cs="Arial"/>
        </w:rPr>
      </w:pPr>
    </w:p>
    <w:p w14:paraId="2DAC0809" w14:textId="77777777" w:rsidR="007017B6" w:rsidRPr="007017B6" w:rsidRDefault="007017B6">
      <w:pPr>
        <w:rPr>
          <w:rFonts w:ascii="Arial" w:hAnsi="Arial" w:cs="Arial"/>
        </w:rPr>
      </w:pPr>
    </w:p>
    <w:tbl>
      <w:tblPr>
        <w:tblW w:w="9072" w:type="dxa"/>
        <w:tblLayout w:type="fixed"/>
        <w:tblLook w:val="00A0" w:firstRow="1" w:lastRow="0" w:firstColumn="1" w:lastColumn="0" w:noHBand="0" w:noVBand="0"/>
      </w:tblPr>
      <w:tblGrid>
        <w:gridCol w:w="534"/>
        <w:gridCol w:w="8538"/>
      </w:tblGrid>
      <w:tr w:rsidR="00BB078E" w:rsidRPr="007017B6" w14:paraId="0CCBD36F" w14:textId="77777777" w:rsidTr="007017B6">
        <w:trPr>
          <w:trHeight w:val="664"/>
        </w:trPr>
        <w:tc>
          <w:tcPr>
            <w:tcW w:w="534" w:type="dxa"/>
            <w:vAlign w:val="center"/>
          </w:tcPr>
          <w:p w14:paraId="5E3AAC5C" w14:textId="67A384E0" w:rsidR="00BB078E" w:rsidRPr="007017B6" w:rsidRDefault="00BB078E" w:rsidP="00844194">
            <w:pPr>
              <w:jc w:val="center"/>
              <w:rPr>
                <w:rFonts w:ascii="Arial" w:hAnsi="Arial" w:cs="Arial"/>
                <w:sz w:val="20"/>
                <w:szCs w:val="20"/>
              </w:rPr>
            </w:pPr>
            <w:r w:rsidRPr="007017B6">
              <w:rPr>
                <w:rFonts w:ascii="Arial" w:hAnsi="Arial" w:cs="Arial"/>
                <w:b/>
                <w:sz w:val="20"/>
                <w:szCs w:val="20"/>
              </w:rPr>
              <w:fldChar w:fldCharType="begin">
                <w:ffData>
                  <w:name w:val="Check6"/>
                  <w:enabled/>
                  <w:calcOnExit w:val="0"/>
                  <w:checkBox>
                    <w:sizeAuto/>
                    <w:default w:val="0"/>
                  </w:checkBox>
                </w:ffData>
              </w:fldChar>
            </w:r>
            <w:bookmarkStart w:id="0" w:name="Check6"/>
            <w:r w:rsidRPr="007017B6">
              <w:rPr>
                <w:rFonts w:ascii="Arial" w:hAnsi="Arial" w:cs="Arial"/>
                <w:b/>
                <w:sz w:val="20"/>
                <w:szCs w:val="20"/>
              </w:rPr>
              <w:instrText xml:space="preserve"> FORMCHECKBOX </w:instrText>
            </w:r>
            <w:r w:rsidR="00660C13">
              <w:rPr>
                <w:rFonts w:ascii="Arial" w:hAnsi="Arial" w:cs="Arial"/>
                <w:b/>
                <w:sz w:val="20"/>
                <w:szCs w:val="20"/>
              </w:rPr>
            </w:r>
            <w:r w:rsidR="00660C13">
              <w:rPr>
                <w:rFonts w:ascii="Arial" w:hAnsi="Arial" w:cs="Arial"/>
                <w:b/>
                <w:sz w:val="20"/>
                <w:szCs w:val="20"/>
              </w:rPr>
              <w:fldChar w:fldCharType="separate"/>
            </w:r>
            <w:r w:rsidRPr="007017B6">
              <w:rPr>
                <w:rFonts w:ascii="Arial" w:hAnsi="Arial" w:cs="Arial"/>
                <w:b/>
                <w:sz w:val="20"/>
                <w:szCs w:val="20"/>
              </w:rPr>
              <w:fldChar w:fldCharType="end"/>
            </w:r>
            <w:bookmarkEnd w:id="0"/>
          </w:p>
        </w:tc>
        <w:tc>
          <w:tcPr>
            <w:tcW w:w="8538" w:type="dxa"/>
            <w:vAlign w:val="center"/>
          </w:tcPr>
          <w:p w14:paraId="0BF33884" w14:textId="77777777" w:rsidR="00BB078E" w:rsidRPr="007017B6" w:rsidRDefault="00BB078E" w:rsidP="007017B6">
            <w:pPr>
              <w:jc w:val="both"/>
              <w:rPr>
                <w:rFonts w:ascii="Arial" w:hAnsi="Arial" w:cs="Arial"/>
                <w:b/>
                <w:sz w:val="20"/>
                <w:u w:val="single"/>
              </w:rPr>
            </w:pPr>
            <w:r w:rsidRPr="007017B6">
              <w:rPr>
                <w:rFonts w:ascii="Arial" w:hAnsi="Arial" w:cs="Arial"/>
                <w:b/>
                <w:iCs/>
                <w:sz w:val="20"/>
                <w:szCs w:val="20"/>
              </w:rPr>
              <w:t>Da,</w:t>
            </w:r>
            <w:r w:rsidRPr="007017B6">
              <w:rPr>
                <w:rFonts w:ascii="Arial" w:hAnsi="Arial" w:cs="Arial"/>
                <w:b/>
                <w:sz w:val="20"/>
                <w:szCs w:val="20"/>
              </w:rPr>
              <w:t xml:space="preserve"> sodelovali bomo pri izdelavi načrta dela z rokom oddaje enega meseca od odobritve vloge (prejetega sklepa).</w:t>
            </w:r>
          </w:p>
        </w:tc>
      </w:tr>
      <w:tr w:rsidR="00BB078E" w:rsidRPr="007017B6" w14:paraId="0B89F224" w14:textId="77777777" w:rsidTr="007017B6">
        <w:trPr>
          <w:trHeight w:val="1128"/>
        </w:trPr>
        <w:tc>
          <w:tcPr>
            <w:tcW w:w="534" w:type="dxa"/>
            <w:vAlign w:val="center"/>
          </w:tcPr>
          <w:p w14:paraId="027AF4A3" w14:textId="5B9F9159" w:rsidR="00BB078E" w:rsidRPr="007017B6" w:rsidRDefault="00BB078E" w:rsidP="00844194">
            <w:pPr>
              <w:jc w:val="center"/>
              <w:rPr>
                <w:rFonts w:ascii="Arial" w:hAnsi="Arial" w:cs="Arial"/>
                <w:b/>
                <w:sz w:val="20"/>
                <w:szCs w:val="20"/>
              </w:rPr>
            </w:pPr>
            <w:r w:rsidRPr="007017B6">
              <w:rPr>
                <w:rFonts w:ascii="Arial" w:hAnsi="Arial" w:cs="Arial"/>
                <w:b/>
                <w:sz w:val="20"/>
                <w:szCs w:val="20"/>
              </w:rPr>
              <w:fldChar w:fldCharType="begin">
                <w:ffData>
                  <w:name w:val=""/>
                  <w:enabled/>
                  <w:calcOnExit w:val="0"/>
                  <w:checkBox>
                    <w:sizeAuto/>
                    <w:default w:val="0"/>
                  </w:checkBox>
                </w:ffData>
              </w:fldChar>
            </w:r>
            <w:r w:rsidRPr="007017B6">
              <w:rPr>
                <w:rFonts w:ascii="Arial" w:hAnsi="Arial" w:cs="Arial"/>
                <w:b/>
                <w:sz w:val="20"/>
                <w:szCs w:val="20"/>
              </w:rPr>
              <w:instrText xml:space="preserve"> FORMCHECKBOX </w:instrText>
            </w:r>
            <w:r w:rsidR="00660C13">
              <w:rPr>
                <w:rFonts w:ascii="Arial" w:hAnsi="Arial" w:cs="Arial"/>
                <w:b/>
                <w:sz w:val="20"/>
                <w:szCs w:val="20"/>
              </w:rPr>
            </w:r>
            <w:r w:rsidR="00660C13">
              <w:rPr>
                <w:rFonts w:ascii="Arial" w:hAnsi="Arial" w:cs="Arial"/>
                <w:b/>
                <w:sz w:val="20"/>
                <w:szCs w:val="20"/>
              </w:rPr>
              <w:fldChar w:fldCharType="separate"/>
            </w:r>
            <w:r w:rsidRPr="007017B6">
              <w:rPr>
                <w:rFonts w:ascii="Arial" w:hAnsi="Arial" w:cs="Arial"/>
                <w:b/>
                <w:sz w:val="20"/>
                <w:szCs w:val="20"/>
              </w:rPr>
              <w:fldChar w:fldCharType="end"/>
            </w:r>
          </w:p>
        </w:tc>
        <w:tc>
          <w:tcPr>
            <w:tcW w:w="8538" w:type="dxa"/>
            <w:vAlign w:val="center"/>
          </w:tcPr>
          <w:p w14:paraId="4207C43E" w14:textId="53ACA65A" w:rsidR="00BB078E" w:rsidRPr="007017B6" w:rsidRDefault="00BB078E" w:rsidP="007017B6">
            <w:pPr>
              <w:jc w:val="both"/>
              <w:rPr>
                <w:rFonts w:ascii="Arial" w:hAnsi="Arial" w:cs="Arial"/>
                <w:b/>
                <w:sz w:val="20"/>
                <w:szCs w:val="20"/>
              </w:rPr>
            </w:pPr>
            <w:r w:rsidRPr="007017B6">
              <w:rPr>
                <w:rFonts w:ascii="Arial" w:hAnsi="Arial" w:cs="Arial"/>
                <w:b/>
                <w:iCs/>
                <w:sz w:val="20"/>
                <w:szCs w:val="20"/>
              </w:rPr>
              <w:t>Da,</w:t>
            </w:r>
            <w:r w:rsidRPr="007017B6">
              <w:rPr>
                <w:rFonts w:ascii="Arial" w:hAnsi="Arial" w:cs="Arial"/>
                <w:b/>
                <w:sz w:val="20"/>
                <w:szCs w:val="20"/>
              </w:rPr>
              <w:t xml:space="preserve"> zagotovili bomo prisotnost ključnih kadrov na najpomembnejših vodstvenih, razvojnih usposabljanjih:</w:t>
            </w:r>
          </w:p>
          <w:p w14:paraId="3F004CC0" w14:textId="77777777" w:rsidR="00BB078E" w:rsidRPr="007017B6" w:rsidRDefault="00BB078E" w:rsidP="007017B6">
            <w:pPr>
              <w:pStyle w:val="Odstavekseznama"/>
              <w:numPr>
                <w:ilvl w:val="0"/>
                <w:numId w:val="5"/>
              </w:numPr>
              <w:rPr>
                <w:rFonts w:cs="Arial"/>
                <w:b/>
                <w:sz w:val="20"/>
                <w:szCs w:val="20"/>
              </w:rPr>
            </w:pPr>
            <w:r w:rsidRPr="007017B6">
              <w:rPr>
                <w:rFonts w:cs="Arial"/>
                <w:iCs/>
                <w:color w:val="000000"/>
                <w:sz w:val="20"/>
              </w:rPr>
              <w:t>pomen in razvoj zelene ekonomije, digitalizacije, znamčenja in dizajn managementa</w:t>
            </w:r>
            <w:r w:rsidRPr="007017B6">
              <w:rPr>
                <w:rFonts w:cs="Arial"/>
                <w:b/>
                <w:sz w:val="20"/>
                <w:szCs w:val="20"/>
              </w:rPr>
              <w:t xml:space="preserve"> </w:t>
            </w:r>
            <w:r w:rsidRPr="007017B6">
              <w:rPr>
                <w:rFonts w:cs="Arial"/>
                <w:sz w:val="20"/>
                <w:szCs w:val="20"/>
              </w:rPr>
              <w:t xml:space="preserve">(obvezno), </w:t>
            </w:r>
          </w:p>
          <w:p w14:paraId="098D4482" w14:textId="77777777" w:rsidR="00BB078E" w:rsidRPr="007017B6" w:rsidRDefault="00BB078E" w:rsidP="007017B6">
            <w:pPr>
              <w:pStyle w:val="Odstavekseznama"/>
              <w:numPr>
                <w:ilvl w:val="0"/>
                <w:numId w:val="5"/>
              </w:numPr>
              <w:rPr>
                <w:rFonts w:cs="Arial"/>
                <w:iCs/>
                <w:color w:val="000000"/>
                <w:sz w:val="20"/>
              </w:rPr>
            </w:pPr>
            <w:r w:rsidRPr="007017B6">
              <w:rPr>
                <w:rFonts w:cs="Arial"/>
                <w:iCs/>
                <w:color w:val="000000"/>
                <w:sz w:val="20"/>
              </w:rPr>
              <w:t>vodenje ter uvajanje sprememb.</w:t>
            </w:r>
          </w:p>
        </w:tc>
      </w:tr>
      <w:tr w:rsidR="00BB078E" w:rsidRPr="007017B6" w14:paraId="3ABFD2E3" w14:textId="77777777" w:rsidTr="007017B6">
        <w:trPr>
          <w:trHeight w:val="485"/>
        </w:trPr>
        <w:tc>
          <w:tcPr>
            <w:tcW w:w="534" w:type="dxa"/>
            <w:vAlign w:val="center"/>
          </w:tcPr>
          <w:p w14:paraId="461B0A6C" w14:textId="2F3AE529" w:rsidR="00BB078E" w:rsidRPr="007017B6" w:rsidRDefault="00BB078E" w:rsidP="00844194">
            <w:pPr>
              <w:jc w:val="center"/>
              <w:rPr>
                <w:rFonts w:ascii="Arial" w:hAnsi="Arial" w:cs="Arial"/>
                <w:b/>
                <w:sz w:val="20"/>
                <w:szCs w:val="20"/>
              </w:rPr>
            </w:pPr>
            <w:r w:rsidRPr="007017B6">
              <w:rPr>
                <w:rFonts w:ascii="Arial" w:hAnsi="Arial" w:cs="Arial"/>
                <w:b/>
                <w:sz w:val="20"/>
                <w:szCs w:val="20"/>
              </w:rPr>
              <w:fldChar w:fldCharType="begin">
                <w:ffData>
                  <w:name w:val=""/>
                  <w:enabled/>
                  <w:calcOnExit w:val="0"/>
                  <w:checkBox>
                    <w:sizeAuto/>
                    <w:default w:val="0"/>
                  </w:checkBox>
                </w:ffData>
              </w:fldChar>
            </w:r>
            <w:r w:rsidRPr="007017B6">
              <w:rPr>
                <w:rFonts w:ascii="Arial" w:hAnsi="Arial" w:cs="Arial"/>
                <w:b/>
                <w:sz w:val="20"/>
                <w:szCs w:val="20"/>
              </w:rPr>
              <w:instrText xml:space="preserve"> FORMCHECKBOX </w:instrText>
            </w:r>
            <w:r w:rsidR="00660C13">
              <w:rPr>
                <w:rFonts w:ascii="Arial" w:hAnsi="Arial" w:cs="Arial"/>
                <w:b/>
                <w:sz w:val="20"/>
                <w:szCs w:val="20"/>
              </w:rPr>
            </w:r>
            <w:r w:rsidR="00660C13">
              <w:rPr>
                <w:rFonts w:ascii="Arial" w:hAnsi="Arial" w:cs="Arial"/>
                <w:b/>
                <w:sz w:val="20"/>
                <w:szCs w:val="20"/>
              </w:rPr>
              <w:fldChar w:fldCharType="separate"/>
            </w:r>
            <w:r w:rsidRPr="007017B6">
              <w:rPr>
                <w:rFonts w:ascii="Arial" w:hAnsi="Arial" w:cs="Arial"/>
                <w:b/>
                <w:sz w:val="20"/>
                <w:szCs w:val="20"/>
              </w:rPr>
              <w:fldChar w:fldCharType="end"/>
            </w:r>
          </w:p>
        </w:tc>
        <w:tc>
          <w:tcPr>
            <w:tcW w:w="8538" w:type="dxa"/>
            <w:vAlign w:val="center"/>
          </w:tcPr>
          <w:p w14:paraId="166BA5AE" w14:textId="77777777" w:rsidR="00BB078E" w:rsidRPr="007017B6" w:rsidRDefault="00BB078E" w:rsidP="00844194">
            <w:pPr>
              <w:rPr>
                <w:rFonts w:ascii="Arial" w:hAnsi="Arial" w:cs="Arial"/>
                <w:b/>
                <w:sz w:val="20"/>
                <w:szCs w:val="20"/>
              </w:rPr>
            </w:pPr>
            <w:r w:rsidRPr="007017B6">
              <w:rPr>
                <w:rFonts w:ascii="Arial" w:hAnsi="Arial" w:cs="Arial"/>
                <w:b/>
                <w:iCs/>
                <w:sz w:val="20"/>
                <w:szCs w:val="20"/>
              </w:rPr>
              <w:t>Da,</w:t>
            </w:r>
            <w:r w:rsidRPr="007017B6">
              <w:rPr>
                <w:rFonts w:ascii="Arial" w:hAnsi="Arial" w:cs="Arial"/>
                <w:b/>
                <w:sz w:val="20"/>
                <w:szCs w:val="20"/>
              </w:rPr>
              <w:t xml:space="preserve">  zagotovili bomo vključevanje zaposlenih v usposabljanja v skladu z načrti iz vloge.</w:t>
            </w:r>
          </w:p>
        </w:tc>
      </w:tr>
    </w:tbl>
    <w:p w14:paraId="2E86C5E9" w14:textId="77777777" w:rsidR="001F0E68" w:rsidRPr="007017B6" w:rsidRDefault="001F0E68">
      <w:pPr>
        <w:rPr>
          <w:rFonts w:ascii="Arial" w:hAnsi="Arial" w:cs="Arial"/>
        </w:rPr>
      </w:pPr>
    </w:p>
    <w:tbl>
      <w:tblPr>
        <w:tblW w:w="9072" w:type="dxa"/>
        <w:tblLook w:val="01E0" w:firstRow="1" w:lastRow="1" w:firstColumn="1" w:lastColumn="1" w:noHBand="0" w:noVBand="0"/>
      </w:tblPr>
      <w:tblGrid>
        <w:gridCol w:w="2521"/>
        <w:gridCol w:w="2123"/>
        <w:gridCol w:w="1278"/>
        <w:gridCol w:w="3150"/>
      </w:tblGrid>
      <w:tr w:rsidR="00BB078E" w:rsidRPr="007017B6" w14:paraId="26BAD58C" w14:textId="77777777" w:rsidTr="007017B6">
        <w:tc>
          <w:tcPr>
            <w:tcW w:w="2521" w:type="dxa"/>
          </w:tcPr>
          <w:p w14:paraId="59660BA5" w14:textId="77777777" w:rsidR="00BB078E" w:rsidRPr="007017B6" w:rsidRDefault="00BB078E" w:rsidP="00844194">
            <w:pPr>
              <w:rPr>
                <w:rFonts w:ascii="Arial" w:hAnsi="Arial" w:cs="Arial"/>
                <w:sz w:val="20"/>
                <w:szCs w:val="20"/>
              </w:rPr>
            </w:pPr>
          </w:p>
          <w:p w14:paraId="4C16C3D5" w14:textId="5CBC4D33" w:rsidR="00BB078E" w:rsidRPr="007017B6" w:rsidRDefault="00BB078E" w:rsidP="00BB078E">
            <w:pPr>
              <w:rPr>
                <w:rFonts w:ascii="Arial" w:hAnsi="Arial" w:cs="Arial"/>
                <w:sz w:val="20"/>
                <w:szCs w:val="20"/>
              </w:rPr>
            </w:pPr>
            <w:r w:rsidRPr="007017B6">
              <w:rPr>
                <w:rFonts w:ascii="Arial" w:hAnsi="Arial" w:cs="Arial"/>
                <w:sz w:val="20"/>
                <w:szCs w:val="20"/>
              </w:rPr>
              <w:t xml:space="preserve">Naziv partnerja: </w:t>
            </w:r>
          </w:p>
        </w:tc>
        <w:tc>
          <w:tcPr>
            <w:tcW w:w="6551" w:type="dxa"/>
            <w:gridSpan w:val="3"/>
            <w:tcBorders>
              <w:bottom w:val="single" w:sz="4" w:space="0" w:color="auto"/>
            </w:tcBorders>
          </w:tcPr>
          <w:p w14:paraId="206390E8" w14:textId="77777777" w:rsidR="00BB078E" w:rsidRPr="007017B6" w:rsidRDefault="00BB078E" w:rsidP="00844194">
            <w:pPr>
              <w:jc w:val="center"/>
              <w:rPr>
                <w:rFonts w:ascii="Arial" w:hAnsi="Arial" w:cs="Arial"/>
                <w:sz w:val="20"/>
                <w:szCs w:val="20"/>
              </w:rPr>
            </w:pPr>
          </w:p>
        </w:tc>
      </w:tr>
      <w:tr w:rsidR="00BB078E" w:rsidRPr="007017B6" w14:paraId="320B3DFA" w14:textId="77777777" w:rsidTr="007017B6">
        <w:tc>
          <w:tcPr>
            <w:tcW w:w="2521" w:type="dxa"/>
            <w:vAlign w:val="bottom"/>
          </w:tcPr>
          <w:p w14:paraId="689F175A" w14:textId="77777777" w:rsidR="00BB078E" w:rsidRPr="007017B6" w:rsidRDefault="00BB078E" w:rsidP="00844194">
            <w:pPr>
              <w:rPr>
                <w:rFonts w:ascii="Arial" w:hAnsi="Arial" w:cs="Arial"/>
                <w:sz w:val="20"/>
                <w:szCs w:val="20"/>
              </w:rPr>
            </w:pPr>
          </w:p>
          <w:p w14:paraId="3A4FBA14" w14:textId="77777777" w:rsidR="00BB078E" w:rsidRPr="007017B6" w:rsidRDefault="00BB078E" w:rsidP="00844194">
            <w:pPr>
              <w:rPr>
                <w:rFonts w:ascii="Arial" w:hAnsi="Arial" w:cs="Arial"/>
                <w:sz w:val="20"/>
                <w:szCs w:val="20"/>
              </w:rPr>
            </w:pPr>
            <w:r w:rsidRPr="007017B6">
              <w:rPr>
                <w:rFonts w:ascii="Arial" w:hAnsi="Arial" w:cs="Arial"/>
                <w:sz w:val="20"/>
                <w:szCs w:val="20"/>
              </w:rPr>
              <w:t>Ime in priimek odgovorne osebe:</w:t>
            </w:r>
          </w:p>
        </w:tc>
        <w:tc>
          <w:tcPr>
            <w:tcW w:w="6551" w:type="dxa"/>
            <w:gridSpan w:val="3"/>
            <w:tcBorders>
              <w:top w:val="single" w:sz="4" w:space="0" w:color="auto"/>
              <w:bottom w:val="single" w:sz="4" w:space="0" w:color="auto"/>
            </w:tcBorders>
          </w:tcPr>
          <w:p w14:paraId="1FA257B3" w14:textId="77777777" w:rsidR="00BB078E" w:rsidRPr="007017B6" w:rsidRDefault="00BB078E" w:rsidP="00844194">
            <w:pPr>
              <w:jc w:val="center"/>
              <w:rPr>
                <w:rFonts w:ascii="Arial" w:hAnsi="Arial" w:cs="Arial"/>
                <w:sz w:val="20"/>
                <w:szCs w:val="20"/>
              </w:rPr>
            </w:pPr>
          </w:p>
        </w:tc>
      </w:tr>
      <w:tr w:rsidR="00BB078E" w:rsidRPr="007017B6" w14:paraId="02740CA3" w14:textId="77777777" w:rsidTr="007017B6">
        <w:tc>
          <w:tcPr>
            <w:tcW w:w="2521" w:type="dxa"/>
          </w:tcPr>
          <w:p w14:paraId="74557263" w14:textId="77777777" w:rsidR="00BB078E" w:rsidRPr="007017B6" w:rsidRDefault="00BB078E" w:rsidP="00844194">
            <w:pPr>
              <w:rPr>
                <w:rFonts w:ascii="Arial" w:hAnsi="Arial" w:cs="Arial"/>
                <w:sz w:val="20"/>
                <w:szCs w:val="20"/>
              </w:rPr>
            </w:pPr>
          </w:p>
          <w:p w14:paraId="5548201A" w14:textId="77777777" w:rsidR="00BB078E" w:rsidRPr="007017B6" w:rsidRDefault="00BB078E" w:rsidP="00844194">
            <w:pPr>
              <w:rPr>
                <w:rFonts w:ascii="Arial" w:hAnsi="Arial" w:cs="Arial"/>
                <w:sz w:val="20"/>
                <w:szCs w:val="20"/>
              </w:rPr>
            </w:pPr>
            <w:r w:rsidRPr="007017B6">
              <w:rPr>
                <w:rFonts w:ascii="Arial" w:hAnsi="Arial" w:cs="Arial"/>
                <w:sz w:val="20"/>
                <w:szCs w:val="20"/>
              </w:rPr>
              <w:t>Kraj in datum:</w:t>
            </w:r>
          </w:p>
        </w:tc>
        <w:tc>
          <w:tcPr>
            <w:tcW w:w="3401" w:type="dxa"/>
            <w:gridSpan w:val="2"/>
            <w:tcBorders>
              <w:top w:val="single" w:sz="4" w:space="0" w:color="auto"/>
              <w:bottom w:val="single" w:sz="4" w:space="0" w:color="auto"/>
            </w:tcBorders>
          </w:tcPr>
          <w:p w14:paraId="4B046FC5" w14:textId="77777777" w:rsidR="00BB078E" w:rsidRPr="007017B6" w:rsidRDefault="00BB078E" w:rsidP="00844194">
            <w:pPr>
              <w:jc w:val="center"/>
              <w:rPr>
                <w:rFonts w:ascii="Arial" w:hAnsi="Arial" w:cs="Arial"/>
                <w:sz w:val="20"/>
                <w:szCs w:val="20"/>
              </w:rPr>
            </w:pPr>
            <w:r w:rsidRPr="007017B6">
              <w:rPr>
                <w:rFonts w:ascii="Arial" w:hAnsi="Arial" w:cs="Arial"/>
                <w:sz w:val="20"/>
                <w:szCs w:val="20"/>
              </w:rPr>
              <w:t>Žig*</w:t>
            </w:r>
          </w:p>
          <w:p w14:paraId="0440A8BE" w14:textId="77777777" w:rsidR="00BB078E" w:rsidRPr="007017B6" w:rsidRDefault="00BB078E" w:rsidP="00844194">
            <w:pPr>
              <w:jc w:val="center"/>
              <w:rPr>
                <w:rFonts w:ascii="Arial" w:hAnsi="Arial" w:cs="Arial"/>
                <w:sz w:val="20"/>
                <w:szCs w:val="20"/>
              </w:rPr>
            </w:pPr>
          </w:p>
        </w:tc>
        <w:tc>
          <w:tcPr>
            <w:tcW w:w="3150" w:type="dxa"/>
            <w:tcBorders>
              <w:top w:val="single" w:sz="4" w:space="0" w:color="auto"/>
            </w:tcBorders>
          </w:tcPr>
          <w:p w14:paraId="3F964223" w14:textId="77777777" w:rsidR="00BB078E" w:rsidRPr="007017B6" w:rsidRDefault="00BB078E" w:rsidP="00844194">
            <w:pPr>
              <w:jc w:val="center"/>
              <w:rPr>
                <w:rFonts w:ascii="Arial" w:hAnsi="Arial" w:cs="Arial"/>
                <w:sz w:val="20"/>
                <w:szCs w:val="20"/>
              </w:rPr>
            </w:pPr>
            <w:r w:rsidRPr="007017B6">
              <w:rPr>
                <w:rFonts w:ascii="Arial" w:hAnsi="Arial" w:cs="Arial"/>
                <w:sz w:val="20"/>
                <w:szCs w:val="20"/>
              </w:rPr>
              <w:t>Podpis odgovorne osebe</w:t>
            </w:r>
          </w:p>
        </w:tc>
      </w:tr>
      <w:tr w:rsidR="00BB078E" w:rsidRPr="007017B6" w14:paraId="7F6DDF5B" w14:textId="77777777" w:rsidTr="007017B6">
        <w:trPr>
          <w:trHeight w:val="647"/>
        </w:trPr>
        <w:tc>
          <w:tcPr>
            <w:tcW w:w="4644" w:type="dxa"/>
            <w:gridSpan w:val="2"/>
            <w:vAlign w:val="center"/>
          </w:tcPr>
          <w:p w14:paraId="39158D7A" w14:textId="77777777" w:rsidR="00BB078E" w:rsidRPr="007017B6" w:rsidRDefault="00BB078E" w:rsidP="00844194">
            <w:pPr>
              <w:rPr>
                <w:rFonts w:ascii="Arial" w:hAnsi="Arial" w:cs="Arial"/>
                <w:sz w:val="20"/>
                <w:szCs w:val="20"/>
              </w:rPr>
            </w:pPr>
            <w:r w:rsidRPr="007017B6">
              <w:rPr>
                <w:rFonts w:ascii="Arial" w:hAnsi="Arial" w:cs="Arial"/>
                <w:sz w:val="20"/>
                <w:szCs w:val="20"/>
              </w:rPr>
              <w:t xml:space="preserve">*če ne poslujete z žigom označite tu:                 </w:t>
            </w:r>
            <w:r w:rsidRPr="007017B6">
              <w:rPr>
                <w:rFonts w:ascii="Arial" w:hAnsi="Arial" w:cs="Arial"/>
                <w:sz w:val="20"/>
                <w:szCs w:val="20"/>
              </w:rPr>
              <w:fldChar w:fldCharType="begin">
                <w:ffData>
                  <w:name w:val=""/>
                  <w:enabled/>
                  <w:calcOnExit w:val="0"/>
                  <w:checkBox>
                    <w:sizeAuto/>
                    <w:default w:val="0"/>
                  </w:checkBox>
                </w:ffData>
              </w:fldChar>
            </w:r>
            <w:r w:rsidRPr="007017B6">
              <w:rPr>
                <w:rFonts w:ascii="Arial" w:hAnsi="Arial" w:cs="Arial"/>
                <w:sz w:val="20"/>
                <w:szCs w:val="20"/>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p>
        </w:tc>
        <w:tc>
          <w:tcPr>
            <w:tcW w:w="4428" w:type="dxa"/>
            <w:gridSpan w:val="2"/>
            <w:tcBorders>
              <w:top w:val="single" w:sz="4" w:space="0" w:color="auto"/>
            </w:tcBorders>
            <w:vAlign w:val="center"/>
          </w:tcPr>
          <w:p w14:paraId="0AE14702" w14:textId="77777777" w:rsidR="00BB078E" w:rsidRPr="007017B6" w:rsidRDefault="00BB078E" w:rsidP="00844194">
            <w:pPr>
              <w:rPr>
                <w:rFonts w:ascii="Arial" w:hAnsi="Arial" w:cs="Arial"/>
                <w:sz w:val="20"/>
                <w:szCs w:val="20"/>
              </w:rPr>
            </w:pPr>
            <w:r w:rsidRPr="007017B6">
              <w:rPr>
                <w:rFonts w:ascii="Arial" w:hAnsi="Arial" w:cs="Arial"/>
                <w:sz w:val="20"/>
                <w:szCs w:val="20"/>
              </w:rPr>
              <w:t>Ne poslujemo z žigom</w:t>
            </w:r>
          </w:p>
        </w:tc>
      </w:tr>
    </w:tbl>
    <w:p w14:paraId="122A065F" w14:textId="77777777" w:rsidR="001F0E68" w:rsidRPr="007017B6" w:rsidRDefault="001F0E68">
      <w:pPr>
        <w:rPr>
          <w:rFonts w:ascii="Arial" w:hAnsi="Arial" w:cs="Arial"/>
        </w:rPr>
      </w:pPr>
    </w:p>
    <w:p w14:paraId="2EF92E75" w14:textId="3EEA80BC" w:rsidR="00BB078E" w:rsidRPr="007017B6" w:rsidRDefault="00BB078E">
      <w:pPr>
        <w:rPr>
          <w:rFonts w:ascii="Arial" w:hAnsi="Arial" w:cs="Arial"/>
        </w:rPr>
      </w:pPr>
      <w:r w:rsidRPr="007017B6">
        <w:rPr>
          <w:rFonts w:ascii="Arial" w:hAnsi="Arial" w:cs="Arial"/>
        </w:rPr>
        <w:br w:type="page"/>
      </w:r>
    </w:p>
    <w:p w14:paraId="41AC4960" w14:textId="582B639C" w:rsidR="000E25E7" w:rsidRPr="007017B6" w:rsidRDefault="000E25E7" w:rsidP="000E25E7">
      <w:pPr>
        <w:pageBreakBefore/>
        <w:suppressAutoHyphens/>
        <w:spacing w:after="0" w:line="240" w:lineRule="auto"/>
        <w:textAlignment w:val="baseline"/>
        <w:rPr>
          <w:rFonts w:ascii="Arial" w:hAnsi="Arial" w:cs="Arial"/>
          <w:b/>
        </w:rPr>
      </w:pPr>
      <w:r w:rsidRPr="007017B6">
        <w:rPr>
          <w:rFonts w:ascii="Arial" w:hAnsi="Arial" w:cs="Arial"/>
          <w:b/>
          <w:bCs/>
          <w:caps/>
        </w:rPr>
        <w:lastRenderedPageBreak/>
        <w:t>DRUGI PARTNERJI (</w:t>
      </w:r>
      <w:r w:rsidRPr="007017B6">
        <w:rPr>
          <w:rFonts w:ascii="Arial" w:hAnsi="Arial" w:cs="Arial"/>
          <w:b/>
          <w:sz w:val="20"/>
          <w:szCs w:val="20"/>
        </w:rPr>
        <w:t>interesna združenja, zbornice,</w:t>
      </w:r>
      <w:r w:rsidR="00FE422F" w:rsidRPr="007017B6">
        <w:rPr>
          <w:rFonts w:ascii="Arial" w:hAnsi="Arial" w:cs="Arial"/>
          <w:b/>
          <w:sz w:val="20"/>
          <w:szCs w:val="20"/>
        </w:rPr>
        <w:t xml:space="preserve"> zavodi,</w:t>
      </w:r>
      <w:r w:rsidRPr="007017B6">
        <w:rPr>
          <w:rFonts w:ascii="Arial" w:hAnsi="Arial" w:cs="Arial"/>
          <w:b/>
          <w:sz w:val="20"/>
          <w:szCs w:val="20"/>
        </w:rPr>
        <w:t xml:space="preserve"> organizacije na trgu dela, zavodi, socialna podjetja ipd.</w:t>
      </w:r>
      <w:r w:rsidRPr="007017B6">
        <w:rPr>
          <w:rFonts w:ascii="Arial" w:hAnsi="Arial" w:cs="Arial"/>
          <w:b/>
          <w:bCs/>
          <w:caps/>
        </w:rPr>
        <w:t xml:space="preserve">) </w:t>
      </w:r>
    </w:p>
    <w:tbl>
      <w:tblPr>
        <w:tblW w:w="9144" w:type="dxa"/>
        <w:tblInd w:w="-77" w:type="dxa"/>
        <w:tblLayout w:type="fixed"/>
        <w:tblCellMar>
          <w:left w:w="70" w:type="dxa"/>
          <w:right w:w="70" w:type="dxa"/>
        </w:tblCellMar>
        <w:tblLook w:val="0000" w:firstRow="0" w:lastRow="0" w:firstColumn="0" w:lastColumn="0" w:noHBand="0" w:noVBand="0"/>
      </w:tblPr>
      <w:tblGrid>
        <w:gridCol w:w="426"/>
        <w:gridCol w:w="2693"/>
        <w:gridCol w:w="425"/>
        <w:gridCol w:w="426"/>
        <w:gridCol w:w="2442"/>
        <w:gridCol w:w="393"/>
        <w:gridCol w:w="2339"/>
      </w:tblGrid>
      <w:tr w:rsidR="000E25E7" w:rsidRPr="007017B6" w14:paraId="444F0BEA" w14:textId="77777777" w:rsidTr="007017B6">
        <w:trPr>
          <w:trHeight w:val="340"/>
        </w:trPr>
        <w:tc>
          <w:tcPr>
            <w:tcW w:w="9144"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14:paraId="67F1DA42" w14:textId="77777777" w:rsidR="000E25E7" w:rsidRPr="007017B6" w:rsidRDefault="000E25E7" w:rsidP="00844194">
            <w:pPr>
              <w:rPr>
                <w:rFonts w:ascii="Arial" w:hAnsi="Arial" w:cs="Arial"/>
              </w:rPr>
            </w:pPr>
            <w:r w:rsidRPr="007017B6">
              <w:rPr>
                <w:rFonts w:ascii="Arial" w:hAnsi="Arial" w:cs="Arial"/>
                <w:b/>
                <w:sz w:val="20"/>
              </w:rPr>
              <w:t>Osnovni podatki</w:t>
            </w:r>
          </w:p>
        </w:tc>
      </w:tr>
      <w:tr w:rsidR="000E25E7" w:rsidRPr="007017B6" w14:paraId="211FAEB9" w14:textId="77777777" w:rsidTr="007017B6">
        <w:tblPrEx>
          <w:tblCellMar>
            <w:left w:w="10" w:type="dxa"/>
            <w:right w:w="10" w:type="dxa"/>
          </w:tblCellMar>
        </w:tblPrEx>
        <w:trPr>
          <w:trHeight w:val="340"/>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2788E61A" w14:textId="77777777" w:rsidR="000E25E7" w:rsidRPr="007017B6" w:rsidRDefault="000E25E7" w:rsidP="00844194">
            <w:pPr>
              <w:rPr>
                <w:rFonts w:ascii="Arial" w:hAnsi="Arial" w:cs="Arial"/>
                <w:b/>
                <w:sz w:val="20"/>
              </w:rPr>
            </w:pPr>
            <w:r w:rsidRPr="007017B6">
              <w:rPr>
                <w:rFonts w:ascii="Arial" w:hAnsi="Arial" w:cs="Arial"/>
                <w:b/>
                <w:sz w:val="18"/>
                <w:szCs w:val="18"/>
              </w:rPr>
              <w:t xml:space="preserve">Partner </w:t>
            </w:r>
            <w:r w:rsidRPr="007017B6">
              <w:rPr>
                <w:rFonts w:ascii="Arial" w:hAnsi="Arial" w:cs="Arial"/>
                <w:sz w:val="18"/>
                <w:szCs w:val="18"/>
              </w:rPr>
              <w:t>(vstavite vrstno številko)</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9F041F8" w14:textId="77777777" w:rsidR="000E25E7" w:rsidRPr="007017B6" w:rsidRDefault="000E25E7" w:rsidP="00844194">
            <w:pPr>
              <w:snapToGrid w:val="0"/>
              <w:rPr>
                <w:rFonts w:ascii="Arial" w:hAnsi="Arial" w:cs="Arial"/>
                <w:b/>
                <w:sz w:val="20"/>
              </w:rPr>
            </w:pPr>
          </w:p>
        </w:tc>
      </w:tr>
      <w:tr w:rsidR="000E25E7" w:rsidRPr="007017B6" w14:paraId="695CBD93" w14:textId="77777777" w:rsidTr="007017B6">
        <w:tblPrEx>
          <w:tblCellMar>
            <w:left w:w="10" w:type="dxa"/>
            <w:right w:w="10" w:type="dxa"/>
          </w:tblCellMar>
        </w:tblPrEx>
        <w:trPr>
          <w:trHeight w:val="78"/>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577EAAB3" w14:textId="77777777" w:rsidR="000E25E7" w:rsidRPr="007017B6" w:rsidRDefault="000E25E7" w:rsidP="00844194">
            <w:pPr>
              <w:rPr>
                <w:rFonts w:ascii="Arial" w:hAnsi="Arial" w:cs="Arial"/>
                <w:sz w:val="20"/>
              </w:rPr>
            </w:pPr>
            <w:r w:rsidRPr="007017B6">
              <w:rPr>
                <w:rFonts w:ascii="Arial" w:hAnsi="Arial" w:cs="Arial"/>
                <w:sz w:val="18"/>
                <w:szCs w:val="18"/>
              </w:rPr>
              <w:t>Polni naziv podjetja/organizacije</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1677769" w14:textId="77777777" w:rsidR="000E25E7" w:rsidRPr="007017B6" w:rsidRDefault="000E25E7" w:rsidP="00844194">
            <w:pPr>
              <w:snapToGrid w:val="0"/>
              <w:rPr>
                <w:rFonts w:ascii="Arial" w:hAnsi="Arial" w:cs="Arial"/>
                <w:sz w:val="20"/>
              </w:rPr>
            </w:pPr>
          </w:p>
        </w:tc>
      </w:tr>
      <w:tr w:rsidR="000E25E7" w:rsidRPr="007017B6" w14:paraId="21C10C02"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25E1A6B7" w14:textId="77777777" w:rsidR="000E25E7" w:rsidRPr="007017B6" w:rsidRDefault="000E25E7" w:rsidP="00844194">
            <w:pPr>
              <w:rPr>
                <w:rFonts w:ascii="Arial" w:hAnsi="Arial" w:cs="Arial"/>
                <w:sz w:val="20"/>
              </w:rPr>
            </w:pPr>
            <w:r w:rsidRPr="007017B6">
              <w:rPr>
                <w:rFonts w:ascii="Arial" w:hAnsi="Arial" w:cs="Arial"/>
                <w:sz w:val="18"/>
                <w:szCs w:val="18"/>
              </w:rPr>
              <w:t>Skrajšani naziv podjetja</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CC58D0D" w14:textId="77777777" w:rsidR="000E25E7" w:rsidRPr="007017B6" w:rsidRDefault="000E25E7" w:rsidP="00844194">
            <w:pPr>
              <w:snapToGrid w:val="0"/>
              <w:rPr>
                <w:rFonts w:ascii="Arial" w:hAnsi="Arial" w:cs="Arial"/>
                <w:sz w:val="20"/>
              </w:rPr>
            </w:pPr>
          </w:p>
        </w:tc>
      </w:tr>
      <w:tr w:rsidR="000E25E7" w:rsidRPr="007017B6" w14:paraId="3C9DC8DA" w14:textId="77777777" w:rsidTr="007017B6">
        <w:tblPrEx>
          <w:tblCellMar>
            <w:left w:w="10" w:type="dxa"/>
            <w:right w:w="10" w:type="dxa"/>
          </w:tblCellMar>
        </w:tblPrEx>
        <w:trPr>
          <w:trHeight w:val="114"/>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05F66BDE" w14:textId="77777777" w:rsidR="000E25E7" w:rsidRPr="007017B6" w:rsidRDefault="000E25E7" w:rsidP="00844194">
            <w:pPr>
              <w:rPr>
                <w:rFonts w:ascii="Arial" w:hAnsi="Arial" w:cs="Arial"/>
                <w:sz w:val="20"/>
              </w:rPr>
            </w:pPr>
            <w:r w:rsidRPr="007017B6">
              <w:rPr>
                <w:rFonts w:ascii="Arial" w:hAnsi="Arial" w:cs="Arial"/>
                <w:sz w:val="18"/>
                <w:szCs w:val="18"/>
              </w:rPr>
              <w:t>Naslov</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994CD88" w14:textId="77777777" w:rsidR="000E25E7" w:rsidRPr="007017B6" w:rsidRDefault="000E25E7" w:rsidP="00844194">
            <w:pPr>
              <w:snapToGrid w:val="0"/>
              <w:rPr>
                <w:rFonts w:ascii="Arial" w:hAnsi="Arial" w:cs="Arial"/>
                <w:sz w:val="20"/>
              </w:rPr>
            </w:pPr>
          </w:p>
        </w:tc>
      </w:tr>
      <w:tr w:rsidR="000E25E7" w:rsidRPr="007017B6" w14:paraId="48FA2097"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0C2F22FF" w14:textId="77777777" w:rsidR="000E25E7" w:rsidRPr="007017B6" w:rsidRDefault="000E25E7" w:rsidP="00844194">
            <w:pPr>
              <w:rPr>
                <w:rFonts w:ascii="Arial" w:hAnsi="Arial" w:cs="Arial"/>
                <w:sz w:val="20"/>
              </w:rPr>
            </w:pPr>
            <w:r w:rsidRPr="007017B6">
              <w:rPr>
                <w:rFonts w:ascii="Arial" w:hAnsi="Arial" w:cs="Arial"/>
                <w:sz w:val="18"/>
                <w:szCs w:val="18"/>
              </w:rPr>
              <w:t>Poštna številka in kraj</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75E5546" w14:textId="77777777" w:rsidR="000E25E7" w:rsidRPr="007017B6" w:rsidRDefault="000E25E7" w:rsidP="00844194">
            <w:pPr>
              <w:snapToGrid w:val="0"/>
              <w:rPr>
                <w:rFonts w:ascii="Arial" w:hAnsi="Arial" w:cs="Arial"/>
                <w:sz w:val="20"/>
              </w:rPr>
            </w:pPr>
          </w:p>
        </w:tc>
      </w:tr>
      <w:tr w:rsidR="000E25E7" w:rsidRPr="007017B6" w14:paraId="49B23CE0"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3EC1299B" w14:textId="77777777" w:rsidR="000E25E7" w:rsidRPr="007017B6" w:rsidRDefault="000E25E7" w:rsidP="00844194">
            <w:pPr>
              <w:rPr>
                <w:rFonts w:ascii="Arial" w:hAnsi="Arial" w:cs="Arial"/>
                <w:sz w:val="20"/>
              </w:rPr>
            </w:pPr>
            <w:r w:rsidRPr="007017B6">
              <w:rPr>
                <w:rFonts w:ascii="Arial" w:hAnsi="Arial" w:cs="Arial"/>
                <w:sz w:val="18"/>
                <w:szCs w:val="18"/>
              </w:rPr>
              <w:t xml:space="preserve">Odgovorna oseba </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365F69A" w14:textId="77777777" w:rsidR="000E25E7" w:rsidRPr="007017B6" w:rsidRDefault="000E25E7" w:rsidP="00844194">
            <w:pPr>
              <w:snapToGrid w:val="0"/>
              <w:rPr>
                <w:rFonts w:ascii="Arial" w:hAnsi="Arial" w:cs="Arial"/>
                <w:sz w:val="20"/>
              </w:rPr>
            </w:pPr>
          </w:p>
        </w:tc>
      </w:tr>
      <w:tr w:rsidR="000E25E7" w:rsidRPr="007017B6" w14:paraId="14002274" w14:textId="77777777" w:rsidTr="007017B6">
        <w:trPr>
          <w:trHeight w:val="77"/>
        </w:trPr>
        <w:tc>
          <w:tcPr>
            <w:tcW w:w="9144"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14:paraId="55D6296D" w14:textId="77777777" w:rsidR="000E25E7" w:rsidRPr="007017B6" w:rsidRDefault="000E25E7" w:rsidP="00844194">
            <w:pPr>
              <w:rPr>
                <w:rFonts w:ascii="Arial" w:hAnsi="Arial" w:cs="Arial"/>
              </w:rPr>
            </w:pPr>
            <w:r w:rsidRPr="007017B6">
              <w:rPr>
                <w:rFonts w:ascii="Arial" w:hAnsi="Arial" w:cs="Arial"/>
                <w:b/>
                <w:bCs/>
                <w:sz w:val="18"/>
                <w:szCs w:val="18"/>
              </w:rPr>
              <w:t>Kontaktna oseba</w:t>
            </w:r>
          </w:p>
        </w:tc>
      </w:tr>
      <w:tr w:rsidR="000E25E7" w:rsidRPr="007017B6" w14:paraId="4B33B7B4"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6436662C" w14:textId="77777777" w:rsidR="000E25E7" w:rsidRPr="007017B6" w:rsidRDefault="000E25E7" w:rsidP="00844194">
            <w:pPr>
              <w:rPr>
                <w:rFonts w:ascii="Arial" w:hAnsi="Arial" w:cs="Arial"/>
                <w:sz w:val="20"/>
              </w:rPr>
            </w:pPr>
            <w:r w:rsidRPr="007017B6">
              <w:rPr>
                <w:rFonts w:ascii="Arial" w:hAnsi="Arial" w:cs="Arial"/>
                <w:sz w:val="18"/>
                <w:szCs w:val="18"/>
              </w:rPr>
              <w:t>Ime in priimek</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5FAA25E" w14:textId="77777777" w:rsidR="000E25E7" w:rsidRPr="007017B6" w:rsidRDefault="000E25E7" w:rsidP="00844194">
            <w:pPr>
              <w:snapToGrid w:val="0"/>
              <w:rPr>
                <w:rFonts w:ascii="Arial" w:hAnsi="Arial" w:cs="Arial"/>
                <w:sz w:val="20"/>
              </w:rPr>
            </w:pPr>
          </w:p>
        </w:tc>
      </w:tr>
      <w:tr w:rsidR="000E25E7" w:rsidRPr="007017B6" w14:paraId="76C86410"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1A1B6024" w14:textId="77777777" w:rsidR="000E25E7" w:rsidRPr="007017B6" w:rsidRDefault="000E25E7" w:rsidP="00844194">
            <w:pPr>
              <w:rPr>
                <w:rFonts w:ascii="Arial" w:hAnsi="Arial" w:cs="Arial"/>
                <w:sz w:val="20"/>
              </w:rPr>
            </w:pPr>
            <w:r w:rsidRPr="007017B6">
              <w:rPr>
                <w:rFonts w:ascii="Arial" w:hAnsi="Arial" w:cs="Arial"/>
                <w:sz w:val="18"/>
                <w:szCs w:val="18"/>
              </w:rPr>
              <w:t>Vloga v podjetju</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7440033" w14:textId="77777777" w:rsidR="000E25E7" w:rsidRPr="007017B6" w:rsidRDefault="000E25E7" w:rsidP="00844194">
            <w:pPr>
              <w:snapToGrid w:val="0"/>
              <w:rPr>
                <w:rFonts w:ascii="Arial" w:hAnsi="Arial" w:cs="Arial"/>
                <w:sz w:val="20"/>
              </w:rPr>
            </w:pPr>
          </w:p>
        </w:tc>
      </w:tr>
      <w:tr w:rsidR="000E25E7" w:rsidRPr="007017B6" w14:paraId="54AC0C23"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00B3BB38" w14:textId="77777777" w:rsidR="000E25E7" w:rsidRPr="007017B6" w:rsidRDefault="000E25E7" w:rsidP="00844194">
            <w:pPr>
              <w:rPr>
                <w:rFonts w:ascii="Arial" w:hAnsi="Arial" w:cs="Arial"/>
                <w:sz w:val="20"/>
              </w:rPr>
            </w:pPr>
            <w:r w:rsidRPr="007017B6">
              <w:rPr>
                <w:rFonts w:ascii="Arial" w:hAnsi="Arial" w:cs="Arial"/>
                <w:sz w:val="18"/>
                <w:szCs w:val="18"/>
              </w:rPr>
              <w:t>Telefon</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A21FB22" w14:textId="77777777" w:rsidR="000E25E7" w:rsidRPr="007017B6" w:rsidRDefault="000E25E7" w:rsidP="00844194">
            <w:pPr>
              <w:snapToGrid w:val="0"/>
              <w:rPr>
                <w:rFonts w:ascii="Arial" w:hAnsi="Arial" w:cs="Arial"/>
                <w:sz w:val="20"/>
              </w:rPr>
            </w:pPr>
          </w:p>
        </w:tc>
      </w:tr>
      <w:tr w:rsidR="000E25E7" w:rsidRPr="007017B6" w14:paraId="1F510EBC"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675A7650" w14:textId="77777777" w:rsidR="000E25E7" w:rsidRPr="007017B6" w:rsidRDefault="000E25E7" w:rsidP="00844194">
            <w:pPr>
              <w:rPr>
                <w:rFonts w:ascii="Arial" w:hAnsi="Arial" w:cs="Arial"/>
                <w:sz w:val="20"/>
              </w:rPr>
            </w:pPr>
            <w:r w:rsidRPr="007017B6">
              <w:rPr>
                <w:rFonts w:ascii="Arial" w:hAnsi="Arial" w:cs="Arial"/>
                <w:sz w:val="18"/>
                <w:szCs w:val="18"/>
              </w:rPr>
              <w:t>Naslov elektronske pošte</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479CA42" w14:textId="77777777" w:rsidR="000E25E7" w:rsidRPr="007017B6" w:rsidRDefault="000E25E7" w:rsidP="00844194">
            <w:pPr>
              <w:snapToGrid w:val="0"/>
              <w:rPr>
                <w:rFonts w:ascii="Arial" w:hAnsi="Arial" w:cs="Arial"/>
                <w:sz w:val="20"/>
              </w:rPr>
            </w:pPr>
          </w:p>
        </w:tc>
      </w:tr>
      <w:tr w:rsidR="000E25E7" w:rsidRPr="007017B6" w14:paraId="68E9B473"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03AF0417" w14:textId="77777777" w:rsidR="000E25E7" w:rsidRPr="007017B6" w:rsidRDefault="000E25E7" w:rsidP="00844194">
            <w:pPr>
              <w:rPr>
                <w:rFonts w:ascii="Arial" w:hAnsi="Arial" w:cs="Arial"/>
                <w:sz w:val="20"/>
              </w:rPr>
            </w:pPr>
            <w:r w:rsidRPr="007017B6">
              <w:rPr>
                <w:rFonts w:ascii="Arial" w:hAnsi="Arial" w:cs="Arial"/>
                <w:sz w:val="18"/>
                <w:szCs w:val="18"/>
              </w:rPr>
              <w:t>Naslov za dostavo pošte</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C3C85E6" w14:textId="77777777" w:rsidR="000E25E7" w:rsidRPr="007017B6" w:rsidRDefault="000E25E7" w:rsidP="00844194">
            <w:pPr>
              <w:snapToGrid w:val="0"/>
              <w:rPr>
                <w:rFonts w:ascii="Arial" w:hAnsi="Arial" w:cs="Arial"/>
                <w:sz w:val="20"/>
              </w:rPr>
            </w:pPr>
          </w:p>
        </w:tc>
      </w:tr>
      <w:tr w:rsidR="000E25E7" w:rsidRPr="007017B6" w14:paraId="24CE4ED4" w14:textId="77777777" w:rsidTr="007017B6">
        <w:trPr>
          <w:trHeight w:val="340"/>
        </w:trPr>
        <w:tc>
          <w:tcPr>
            <w:tcW w:w="9144"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14:paraId="68BC8F32" w14:textId="77777777" w:rsidR="000E25E7" w:rsidRPr="007017B6" w:rsidRDefault="000E25E7" w:rsidP="00844194">
            <w:pPr>
              <w:rPr>
                <w:rFonts w:ascii="Arial" w:hAnsi="Arial" w:cs="Arial"/>
              </w:rPr>
            </w:pPr>
            <w:r w:rsidRPr="007017B6">
              <w:rPr>
                <w:rFonts w:ascii="Arial" w:hAnsi="Arial" w:cs="Arial"/>
                <w:b/>
                <w:sz w:val="18"/>
                <w:szCs w:val="18"/>
              </w:rPr>
              <w:t>Poslovni podatki</w:t>
            </w:r>
          </w:p>
        </w:tc>
      </w:tr>
      <w:tr w:rsidR="000E25E7" w:rsidRPr="007017B6" w14:paraId="3ED474F6"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19B2D071" w14:textId="77777777" w:rsidR="000E25E7" w:rsidRPr="007017B6" w:rsidRDefault="000E25E7" w:rsidP="00844194">
            <w:pPr>
              <w:rPr>
                <w:rFonts w:ascii="Arial" w:hAnsi="Arial" w:cs="Arial"/>
                <w:sz w:val="20"/>
              </w:rPr>
            </w:pPr>
            <w:r w:rsidRPr="007017B6">
              <w:rPr>
                <w:rFonts w:ascii="Arial" w:hAnsi="Arial" w:cs="Arial"/>
                <w:sz w:val="18"/>
                <w:szCs w:val="18"/>
              </w:rPr>
              <w:t>Matična številka</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BF34614" w14:textId="77777777" w:rsidR="000E25E7" w:rsidRPr="007017B6" w:rsidRDefault="000E25E7" w:rsidP="00844194">
            <w:pPr>
              <w:snapToGrid w:val="0"/>
              <w:rPr>
                <w:rFonts w:ascii="Arial" w:hAnsi="Arial" w:cs="Arial"/>
                <w:sz w:val="20"/>
              </w:rPr>
            </w:pPr>
          </w:p>
        </w:tc>
      </w:tr>
      <w:tr w:rsidR="000E25E7" w:rsidRPr="007017B6" w14:paraId="17D6DD44"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7797D968" w14:textId="77777777" w:rsidR="000E25E7" w:rsidRPr="007017B6" w:rsidRDefault="000E25E7" w:rsidP="00844194">
            <w:pPr>
              <w:rPr>
                <w:rFonts w:ascii="Arial" w:hAnsi="Arial" w:cs="Arial"/>
                <w:sz w:val="20"/>
              </w:rPr>
            </w:pPr>
            <w:r w:rsidRPr="007017B6">
              <w:rPr>
                <w:rFonts w:ascii="Arial" w:hAnsi="Arial" w:cs="Arial"/>
                <w:sz w:val="18"/>
                <w:szCs w:val="18"/>
              </w:rPr>
              <w:t xml:space="preserve">Davčna številka </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77C5508" w14:textId="77777777" w:rsidR="000E25E7" w:rsidRPr="007017B6" w:rsidRDefault="000E25E7" w:rsidP="00844194">
            <w:pPr>
              <w:snapToGrid w:val="0"/>
              <w:rPr>
                <w:rFonts w:ascii="Arial" w:hAnsi="Arial" w:cs="Arial"/>
                <w:sz w:val="20"/>
              </w:rPr>
            </w:pPr>
          </w:p>
        </w:tc>
      </w:tr>
      <w:tr w:rsidR="000E25E7" w:rsidRPr="007017B6" w14:paraId="49F52BB9"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28F32683" w14:textId="77777777" w:rsidR="000E25E7" w:rsidRPr="007017B6" w:rsidRDefault="000E25E7" w:rsidP="00844194">
            <w:pPr>
              <w:rPr>
                <w:rFonts w:ascii="Arial" w:hAnsi="Arial" w:cs="Arial"/>
                <w:sz w:val="20"/>
              </w:rPr>
            </w:pPr>
            <w:r w:rsidRPr="007017B6">
              <w:rPr>
                <w:rFonts w:ascii="Arial" w:hAnsi="Arial" w:cs="Arial"/>
                <w:sz w:val="18"/>
                <w:szCs w:val="18"/>
              </w:rPr>
              <w:t>Pristojni davčni urad</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3193AE5" w14:textId="77777777" w:rsidR="000E25E7" w:rsidRPr="007017B6" w:rsidRDefault="000E25E7" w:rsidP="00844194">
            <w:pPr>
              <w:snapToGrid w:val="0"/>
              <w:rPr>
                <w:rFonts w:ascii="Arial" w:hAnsi="Arial" w:cs="Arial"/>
                <w:sz w:val="20"/>
              </w:rPr>
            </w:pPr>
          </w:p>
        </w:tc>
      </w:tr>
      <w:tr w:rsidR="000E25E7" w:rsidRPr="007017B6" w14:paraId="24DED36A" w14:textId="77777777" w:rsidTr="007017B6">
        <w:trPr>
          <w:trHeight w:val="77"/>
        </w:trPr>
        <w:tc>
          <w:tcPr>
            <w:tcW w:w="9144"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14:paraId="5D9B2B73" w14:textId="3A629B67" w:rsidR="000E25E7" w:rsidRPr="007017B6" w:rsidRDefault="000E25E7" w:rsidP="00844194">
            <w:pPr>
              <w:rPr>
                <w:rFonts w:ascii="Arial" w:hAnsi="Arial" w:cs="Arial"/>
              </w:rPr>
            </w:pPr>
            <w:r w:rsidRPr="007017B6">
              <w:rPr>
                <w:rFonts w:ascii="Arial" w:hAnsi="Arial" w:cs="Arial"/>
                <w:b/>
                <w:sz w:val="18"/>
                <w:szCs w:val="18"/>
              </w:rPr>
              <w:t>Osnovna dejavnost</w:t>
            </w:r>
            <w:r w:rsidRPr="007017B6">
              <w:rPr>
                <w:rFonts w:ascii="Arial" w:hAnsi="Arial" w:cs="Arial"/>
                <w:sz w:val="18"/>
                <w:szCs w:val="18"/>
              </w:rPr>
              <w:t xml:space="preserve"> </w:t>
            </w:r>
            <w:r w:rsidRPr="007017B6">
              <w:rPr>
                <w:rFonts w:ascii="Arial" w:hAnsi="Arial" w:cs="Arial"/>
                <w:sz w:val="16"/>
                <w:szCs w:val="18"/>
              </w:rPr>
              <w:t xml:space="preserve">(v skladu s </w:t>
            </w:r>
            <w:r w:rsidR="005E00CE" w:rsidRPr="007017B6">
              <w:rPr>
                <w:rFonts w:ascii="Arial" w:hAnsi="Arial" w:cs="Arial"/>
                <w:sz w:val="16"/>
                <w:szCs w:val="18"/>
              </w:rPr>
              <w:t xml:space="preserve">Standardno klasifikacijo dejavnosti </w:t>
            </w:r>
            <w:r w:rsidR="005E00CE">
              <w:rPr>
                <w:rFonts w:ascii="Arial" w:hAnsi="Arial" w:cs="Arial"/>
                <w:sz w:val="16"/>
                <w:szCs w:val="18"/>
              </w:rPr>
              <w:t>2025</w:t>
            </w:r>
            <w:r w:rsidR="005E00CE" w:rsidRPr="007017B6">
              <w:rPr>
                <w:rFonts w:ascii="Arial" w:hAnsi="Arial" w:cs="Arial"/>
                <w:sz w:val="16"/>
                <w:szCs w:val="18"/>
              </w:rPr>
              <w:t xml:space="preserve"> - </w:t>
            </w:r>
            <w:hyperlink r:id="rId11" w:history="1">
              <w:r w:rsidR="005E00CE" w:rsidRPr="005E00CE">
                <w:rPr>
                  <w:rStyle w:val="Hiperpovezava"/>
                  <w:rFonts w:ascii="Arial" w:hAnsi="Arial" w:cs="Arial"/>
                  <w:sz w:val="16"/>
                </w:rPr>
                <w:t>https://pisrs.si/api/datoteke/integracije/56552602</w:t>
              </w:r>
            </w:hyperlink>
            <w:r w:rsidR="005E00CE" w:rsidRPr="005E00CE">
              <w:rPr>
                <w:rFonts w:ascii="Arial" w:hAnsi="Arial" w:cs="Arial"/>
                <w:sz w:val="16"/>
                <w:szCs w:val="18"/>
              </w:rPr>
              <w:t xml:space="preserve"> </w:t>
            </w:r>
            <w:r w:rsidRPr="007017B6">
              <w:rPr>
                <w:rFonts w:ascii="Arial" w:hAnsi="Arial" w:cs="Arial"/>
                <w:sz w:val="16"/>
                <w:szCs w:val="18"/>
              </w:rPr>
              <w:t xml:space="preserve">ter v skladu z registracijo, ki je razvidna v evidenci AJPES: </w:t>
            </w:r>
            <w:hyperlink r:id="rId12" w:history="1">
              <w:r w:rsidRPr="007017B6">
                <w:rPr>
                  <w:rStyle w:val="Hiperpovezava"/>
                  <w:rFonts w:ascii="Arial" w:hAnsi="Arial" w:cs="Arial"/>
                  <w:sz w:val="16"/>
                  <w:szCs w:val="18"/>
                </w:rPr>
                <w:t>www.ajpes.si</w:t>
              </w:r>
            </w:hyperlink>
            <w:r w:rsidRPr="007017B6">
              <w:rPr>
                <w:rFonts w:ascii="Arial" w:hAnsi="Arial" w:cs="Arial"/>
                <w:sz w:val="16"/>
                <w:szCs w:val="18"/>
              </w:rPr>
              <w:t>)</w:t>
            </w:r>
          </w:p>
        </w:tc>
      </w:tr>
      <w:tr w:rsidR="000E25E7" w:rsidRPr="007017B6" w14:paraId="1D60F607" w14:textId="77777777" w:rsidTr="007017B6">
        <w:tblPrEx>
          <w:tblCellMar>
            <w:left w:w="10" w:type="dxa"/>
            <w:right w:w="10" w:type="dxa"/>
          </w:tblCellMar>
        </w:tblPrEx>
        <w:trPr>
          <w:trHeight w:val="77"/>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13614DEC" w14:textId="77777777" w:rsidR="000E25E7" w:rsidRPr="007017B6" w:rsidRDefault="000E25E7" w:rsidP="00844194">
            <w:pPr>
              <w:rPr>
                <w:rFonts w:ascii="Arial" w:hAnsi="Arial" w:cs="Arial"/>
                <w:sz w:val="20"/>
              </w:rPr>
            </w:pPr>
            <w:r w:rsidRPr="007017B6">
              <w:rPr>
                <w:rFonts w:ascii="Arial" w:hAnsi="Arial" w:cs="Arial"/>
                <w:sz w:val="18"/>
                <w:szCs w:val="18"/>
              </w:rPr>
              <w:t>Šifra dejavnosti</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6F703FE" w14:textId="77777777" w:rsidR="000E25E7" w:rsidRPr="007017B6" w:rsidRDefault="000E25E7" w:rsidP="00844194">
            <w:pPr>
              <w:snapToGrid w:val="0"/>
              <w:rPr>
                <w:rFonts w:ascii="Arial" w:hAnsi="Arial" w:cs="Arial"/>
                <w:sz w:val="20"/>
              </w:rPr>
            </w:pPr>
          </w:p>
        </w:tc>
      </w:tr>
      <w:tr w:rsidR="000E25E7" w:rsidRPr="007017B6" w14:paraId="10B98B29" w14:textId="77777777" w:rsidTr="007017B6">
        <w:tblPrEx>
          <w:tblCellMar>
            <w:left w:w="10" w:type="dxa"/>
            <w:right w:w="10" w:type="dxa"/>
          </w:tblCellMar>
        </w:tblPrEx>
        <w:trPr>
          <w:trHeight w:val="165"/>
        </w:trPr>
        <w:tc>
          <w:tcPr>
            <w:tcW w:w="3970" w:type="dxa"/>
            <w:gridSpan w:val="4"/>
            <w:tcBorders>
              <w:top w:val="single" w:sz="4" w:space="0" w:color="000000"/>
              <w:left w:val="single" w:sz="4" w:space="0" w:color="000000"/>
              <w:bottom w:val="single" w:sz="4" w:space="0" w:color="000000"/>
            </w:tcBorders>
            <w:shd w:val="clear" w:color="auto" w:fill="DBE5F1"/>
            <w:vAlign w:val="center"/>
          </w:tcPr>
          <w:p w14:paraId="2BCB1A59" w14:textId="77777777" w:rsidR="000E25E7" w:rsidRPr="007017B6" w:rsidRDefault="000E25E7" w:rsidP="00844194">
            <w:pPr>
              <w:rPr>
                <w:rFonts w:ascii="Arial" w:hAnsi="Arial" w:cs="Arial"/>
                <w:sz w:val="20"/>
                <w:szCs w:val="20"/>
                <w:shd w:val="clear" w:color="auto" w:fill="FFFF00"/>
              </w:rPr>
            </w:pPr>
            <w:r w:rsidRPr="007017B6">
              <w:rPr>
                <w:rFonts w:ascii="Arial" w:hAnsi="Arial" w:cs="Arial"/>
                <w:b/>
                <w:sz w:val="18"/>
                <w:szCs w:val="18"/>
              </w:rPr>
              <w:t>Število zaposlenih</w:t>
            </w:r>
            <w:r w:rsidRPr="007017B6">
              <w:rPr>
                <w:rFonts w:ascii="Arial" w:hAnsi="Arial" w:cs="Arial"/>
                <w:sz w:val="18"/>
                <w:szCs w:val="18"/>
              </w:rPr>
              <w:t xml:space="preserve"> (vpišite število zaposlenih – stanje kot je bilo zadnjega dne v mesecu pred vložitvijo vloge na javni razpis)</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BE9DD4" w14:textId="77777777" w:rsidR="000E25E7" w:rsidRPr="007017B6" w:rsidRDefault="000E25E7" w:rsidP="00844194">
            <w:pPr>
              <w:snapToGrid w:val="0"/>
              <w:rPr>
                <w:rFonts w:ascii="Arial" w:hAnsi="Arial" w:cs="Arial"/>
                <w:sz w:val="20"/>
                <w:szCs w:val="20"/>
                <w:shd w:val="clear" w:color="auto" w:fill="FFFF00"/>
              </w:rPr>
            </w:pPr>
          </w:p>
        </w:tc>
      </w:tr>
      <w:tr w:rsidR="000E25E7" w:rsidRPr="007017B6" w14:paraId="10929AB4" w14:textId="77777777" w:rsidTr="007017B6">
        <w:trPr>
          <w:trHeight w:val="202"/>
        </w:trPr>
        <w:tc>
          <w:tcPr>
            <w:tcW w:w="9144" w:type="dxa"/>
            <w:gridSpan w:val="7"/>
            <w:tcBorders>
              <w:top w:val="single" w:sz="4" w:space="0" w:color="000000"/>
              <w:left w:val="single" w:sz="4" w:space="0" w:color="000000"/>
              <w:bottom w:val="single" w:sz="4" w:space="0" w:color="000000"/>
              <w:right w:val="single" w:sz="4" w:space="0" w:color="000000"/>
            </w:tcBorders>
            <w:shd w:val="clear" w:color="auto" w:fill="DBE5F1"/>
            <w:vAlign w:val="center"/>
          </w:tcPr>
          <w:p w14:paraId="391C5FC3" w14:textId="77777777" w:rsidR="000E25E7" w:rsidRPr="007017B6" w:rsidRDefault="000E25E7" w:rsidP="00844194">
            <w:pPr>
              <w:rPr>
                <w:rFonts w:ascii="Arial" w:hAnsi="Arial" w:cs="Arial"/>
              </w:rPr>
            </w:pPr>
            <w:r w:rsidRPr="007017B6">
              <w:rPr>
                <w:rFonts w:ascii="Arial" w:hAnsi="Arial" w:cs="Arial"/>
                <w:b/>
                <w:sz w:val="18"/>
                <w:szCs w:val="18"/>
              </w:rPr>
              <w:t>Regija sedeža (označite)</w:t>
            </w:r>
          </w:p>
        </w:tc>
      </w:tr>
      <w:tr w:rsidR="000E25E7" w:rsidRPr="007017B6" w14:paraId="6B7B56AD" w14:textId="77777777" w:rsidTr="007017B6">
        <w:tblPrEx>
          <w:tblCellMar>
            <w:left w:w="10" w:type="dxa"/>
            <w:right w:w="10" w:type="dxa"/>
          </w:tblCellMar>
        </w:tblPrEx>
        <w:trPr>
          <w:trHeight w:val="39"/>
        </w:trPr>
        <w:tc>
          <w:tcPr>
            <w:tcW w:w="426" w:type="dxa"/>
            <w:tcBorders>
              <w:top w:val="single" w:sz="4" w:space="0" w:color="000000"/>
              <w:left w:val="single" w:sz="4" w:space="0" w:color="000000"/>
            </w:tcBorders>
            <w:shd w:val="clear" w:color="auto" w:fill="auto"/>
          </w:tcPr>
          <w:p w14:paraId="63459D37" w14:textId="77777777" w:rsidR="000E25E7" w:rsidRPr="007017B6" w:rsidRDefault="000E25E7"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693" w:type="dxa"/>
            <w:tcBorders>
              <w:top w:val="single" w:sz="4" w:space="0" w:color="000000"/>
            </w:tcBorders>
            <w:shd w:val="clear" w:color="auto" w:fill="auto"/>
            <w:vAlign w:val="bottom"/>
          </w:tcPr>
          <w:p w14:paraId="00AD3F2B" w14:textId="77777777" w:rsidR="000E25E7" w:rsidRPr="007017B6" w:rsidRDefault="000E25E7" w:rsidP="00844194">
            <w:pPr>
              <w:rPr>
                <w:rFonts w:ascii="Arial" w:hAnsi="Arial" w:cs="Arial"/>
              </w:rPr>
            </w:pPr>
            <w:r w:rsidRPr="007017B6">
              <w:rPr>
                <w:rFonts w:ascii="Arial" w:hAnsi="Arial" w:cs="Arial"/>
                <w:bCs/>
                <w:color w:val="000000"/>
                <w:sz w:val="18"/>
              </w:rPr>
              <w:t>Pomurska regija</w:t>
            </w:r>
          </w:p>
        </w:tc>
        <w:tc>
          <w:tcPr>
            <w:tcW w:w="425" w:type="dxa"/>
            <w:tcBorders>
              <w:top w:val="single" w:sz="4" w:space="0" w:color="000000"/>
            </w:tcBorders>
            <w:shd w:val="clear" w:color="auto" w:fill="auto"/>
          </w:tcPr>
          <w:p w14:paraId="115D1596" w14:textId="77777777" w:rsidR="000E25E7" w:rsidRPr="007017B6" w:rsidRDefault="000E25E7"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868" w:type="dxa"/>
            <w:gridSpan w:val="2"/>
            <w:tcBorders>
              <w:top w:val="single" w:sz="4" w:space="0" w:color="000000"/>
            </w:tcBorders>
            <w:shd w:val="clear" w:color="auto" w:fill="auto"/>
            <w:vAlign w:val="bottom"/>
          </w:tcPr>
          <w:p w14:paraId="3B11E17A" w14:textId="77777777" w:rsidR="000E25E7" w:rsidRPr="007017B6" w:rsidRDefault="000E25E7" w:rsidP="00844194">
            <w:pPr>
              <w:rPr>
                <w:rFonts w:ascii="Arial" w:hAnsi="Arial" w:cs="Arial"/>
              </w:rPr>
            </w:pPr>
            <w:r w:rsidRPr="007017B6">
              <w:rPr>
                <w:rFonts w:ascii="Arial" w:hAnsi="Arial" w:cs="Arial"/>
                <w:bCs/>
                <w:color w:val="000000"/>
                <w:sz w:val="18"/>
              </w:rPr>
              <w:t>Zasavska regija</w:t>
            </w:r>
          </w:p>
        </w:tc>
        <w:tc>
          <w:tcPr>
            <w:tcW w:w="393" w:type="dxa"/>
            <w:tcBorders>
              <w:top w:val="single" w:sz="4" w:space="0" w:color="000000"/>
            </w:tcBorders>
            <w:shd w:val="clear" w:color="auto" w:fill="auto"/>
          </w:tcPr>
          <w:p w14:paraId="3803DD53" w14:textId="77777777" w:rsidR="000E25E7" w:rsidRPr="007017B6" w:rsidRDefault="000E25E7"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339" w:type="dxa"/>
            <w:tcBorders>
              <w:top w:val="single" w:sz="4" w:space="0" w:color="000000"/>
              <w:right w:val="single" w:sz="4" w:space="0" w:color="000000"/>
            </w:tcBorders>
            <w:shd w:val="clear" w:color="auto" w:fill="auto"/>
            <w:vAlign w:val="bottom"/>
          </w:tcPr>
          <w:p w14:paraId="074E8CC7" w14:textId="77777777" w:rsidR="000E25E7" w:rsidRPr="007017B6" w:rsidRDefault="000E25E7" w:rsidP="00844194">
            <w:pPr>
              <w:rPr>
                <w:rFonts w:ascii="Arial" w:hAnsi="Arial" w:cs="Arial"/>
              </w:rPr>
            </w:pPr>
            <w:r w:rsidRPr="007017B6">
              <w:rPr>
                <w:rFonts w:ascii="Arial" w:hAnsi="Arial" w:cs="Arial"/>
                <w:bCs/>
                <w:color w:val="000000"/>
                <w:sz w:val="18"/>
              </w:rPr>
              <w:t>Gorenjska regija</w:t>
            </w:r>
          </w:p>
        </w:tc>
      </w:tr>
      <w:tr w:rsidR="000E25E7" w:rsidRPr="007017B6" w14:paraId="60186220" w14:textId="77777777" w:rsidTr="007017B6">
        <w:tblPrEx>
          <w:tblCellMar>
            <w:left w:w="10" w:type="dxa"/>
            <w:right w:w="10" w:type="dxa"/>
          </w:tblCellMar>
        </w:tblPrEx>
        <w:trPr>
          <w:trHeight w:val="37"/>
        </w:trPr>
        <w:tc>
          <w:tcPr>
            <w:tcW w:w="426" w:type="dxa"/>
            <w:tcBorders>
              <w:left w:val="single" w:sz="4" w:space="0" w:color="000000"/>
            </w:tcBorders>
            <w:shd w:val="clear" w:color="auto" w:fill="auto"/>
          </w:tcPr>
          <w:p w14:paraId="75B92760" w14:textId="77777777" w:rsidR="000E25E7" w:rsidRPr="007017B6" w:rsidRDefault="000E25E7"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693" w:type="dxa"/>
            <w:shd w:val="clear" w:color="auto" w:fill="auto"/>
            <w:vAlign w:val="bottom"/>
          </w:tcPr>
          <w:p w14:paraId="5B2889E1" w14:textId="77777777" w:rsidR="000E25E7" w:rsidRPr="007017B6" w:rsidRDefault="000E25E7" w:rsidP="00844194">
            <w:pPr>
              <w:rPr>
                <w:rFonts w:ascii="Arial" w:hAnsi="Arial" w:cs="Arial"/>
              </w:rPr>
            </w:pPr>
            <w:r w:rsidRPr="007017B6">
              <w:rPr>
                <w:rFonts w:ascii="Arial" w:hAnsi="Arial" w:cs="Arial"/>
                <w:bCs/>
                <w:color w:val="000000"/>
                <w:sz w:val="18"/>
              </w:rPr>
              <w:t>Podravska regija</w:t>
            </w:r>
          </w:p>
        </w:tc>
        <w:tc>
          <w:tcPr>
            <w:tcW w:w="425" w:type="dxa"/>
            <w:shd w:val="clear" w:color="auto" w:fill="auto"/>
          </w:tcPr>
          <w:p w14:paraId="3D3E6E41" w14:textId="77777777" w:rsidR="000E25E7" w:rsidRPr="007017B6" w:rsidRDefault="000E25E7"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868" w:type="dxa"/>
            <w:gridSpan w:val="2"/>
            <w:shd w:val="clear" w:color="auto" w:fill="auto"/>
            <w:vAlign w:val="bottom"/>
          </w:tcPr>
          <w:p w14:paraId="1F189493" w14:textId="77777777" w:rsidR="000E25E7" w:rsidRPr="007017B6" w:rsidRDefault="000E25E7" w:rsidP="00844194">
            <w:pPr>
              <w:rPr>
                <w:rFonts w:ascii="Arial" w:hAnsi="Arial" w:cs="Arial"/>
              </w:rPr>
            </w:pPr>
            <w:r w:rsidRPr="007017B6">
              <w:rPr>
                <w:rFonts w:ascii="Arial" w:hAnsi="Arial" w:cs="Arial"/>
                <w:bCs/>
                <w:color w:val="000000"/>
                <w:sz w:val="18"/>
              </w:rPr>
              <w:t>Spodnjeposavska regija</w:t>
            </w:r>
          </w:p>
        </w:tc>
        <w:tc>
          <w:tcPr>
            <w:tcW w:w="393" w:type="dxa"/>
            <w:shd w:val="clear" w:color="auto" w:fill="auto"/>
          </w:tcPr>
          <w:p w14:paraId="0D088088" w14:textId="77777777" w:rsidR="000E25E7" w:rsidRPr="007017B6" w:rsidRDefault="000E25E7"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339" w:type="dxa"/>
            <w:tcBorders>
              <w:right w:val="single" w:sz="4" w:space="0" w:color="000000"/>
            </w:tcBorders>
            <w:shd w:val="clear" w:color="auto" w:fill="auto"/>
            <w:vAlign w:val="bottom"/>
          </w:tcPr>
          <w:p w14:paraId="1A378C91" w14:textId="77777777" w:rsidR="000E25E7" w:rsidRPr="007017B6" w:rsidRDefault="000E25E7" w:rsidP="00844194">
            <w:pPr>
              <w:rPr>
                <w:rFonts w:ascii="Arial" w:hAnsi="Arial" w:cs="Arial"/>
              </w:rPr>
            </w:pPr>
            <w:r w:rsidRPr="007017B6">
              <w:rPr>
                <w:rFonts w:ascii="Arial" w:hAnsi="Arial" w:cs="Arial"/>
                <w:bCs/>
                <w:color w:val="000000"/>
                <w:sz w:val="18"/>
              </w:rPr>
              <w:t>Primorsko - notranjska regija</w:t>
            </w:r>
          </w:p>
        </w:tc>
      </w:tr>
      <w:tr w:rsidR="000E25E7" w:rsidRPr="007017B6" w14:paraId="60E87312" w14:textId="77777777" w:rsidTr="007017B6">
        <w:tblPrEx>
          <w:tblCellMar>
            <w:left w:w="10" w:type="dxa"/>
            <w:right w:w="10" w:type="dxa"/>
          </w:tblCellMar>
        </w:tblPrEx>
        <w:trPr>
          <w:trHeight w:val="37"/>
        </w:trPr>
        <w:tc>
          <w:tcPr>
            <w:tcW w:w="426" w:type="dxa"/>
            <w:tcBorders>
              <w:left w:val="single" w:sz="4" w:space="0" w:color="000000"/>
            </w:tcBorders>
            <w:shd w:val="clear" w:color="auto" w:fill="auto"/>
          </w:tcPr>
          <w:p w14:paraId="22796275" w14:textId="77777777" w:rsidR="000E25E7" w:rsidRPr="007017B6" w:rsidRDefault="000E25E7"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693" w:type="dxa"/>
            <w:shd w:val="clear" w:color="auto" w:fill="auto"/>
            <w:vAlign w:val="bottom"/>
          </w:tcPr>
          <w:p w14:paraId="25C2ED82" w14:textId="77777777" w:rsidR="000E25E7" w:rsidRPr="007017B6" w:rsidRDefault="000E25E7" w:rsidP="00844194">
            <w:pPr>
              <w:rPr>
                <w:rFonts w:ascii="Arial" w:hAnsi="Arial" w:cs="Arial"/>
              </w:rPr>
            </w:pPr>
            <w:r w:rsidRPr="007017B6">
              <w:rPr>
                <w:rFonts w:ascii="Arial" w:hAnsi="Arial" w:cs="Arial"/>
                <w:bCs/>
                <w:color w:val="000000"/>
                <w:sz w:val="18"/>
              </w:rPr>
              <w:t>Koroška regija</w:t>
            </w:r>
          </w:p>
        </w:tc>
        <w:tc>
          <w:tcPr>
            <w:tcW w:w="425" w:type="dxa"/>
            <w:shd w:val="clear" w:color="auto" w:fill="auto"/>
          </w:tcPr>
          <w:p w14:paraId="421E673F" w14:textId="77777777" w:rsidR="000E25E7" w:rsidRPr="007017B6" w:rsidRDefault="000E25E7"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868" w:type="dxa"/>
            <w:gridSpan w:val="2"/>
            <w:shd w:val="clear" w:color="auto" w:fill="auto"/>
            <w:vAlign w:val="bottom"/>
          </w:tcPr>
          <w:p w14:paraId="236BBF9E" w14:textId="77777777" w:rsidR="000E25E7" w:rsidRPr="007017B6" w:rsidRDefault="000E25E7" w:rsidP="00844194">
            <w:pPr>
              <w:rPr>
                <w:rFonts w:ascii="Arial" w:hAnsi="Arial" w:cs="Arial"/>
              </w:rPr>
            </w:pPr>
            <w:r w:rsidRPr="007017B6">
              <w:rPr>
                <w:rFonts w:ascii="Arial" w:hAnsi="Arial" w:cs="Arial"/>
                <w:bCs/>
                <w:color w:val="000000"/>
                <w:sz w:val="18"/>
              </w:rPr>
              <w:t>Jugovzhodna Slovenija</w:t>
            </w:r>
          </w:p>
        </w:tc>
        <w:tc>
          <w:tcPr>
            <w:tcW w:w="393" w:type="dxa"/>
            <w:shd w:val="clear" w:color="auto" w:fill="auto"/>
          </w:tcPr>
          <w:p w14:paraId="77A2E12B" w14:textId="77777777" w:rsidR="000E25E7" w:rsidRPr="007017B6" w:rsidRDefault="000E25E7"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339" w:type="dxa"/>
            <w:tcBorders>
              <w:right w:val="single" w:sz="4" w:space="0" w:color="000000"/>
            </w:tcBorders>
            <w:shd w:val="clear" w:color="auto" w:fill="auto"/>
            <w:vAlign w:val="bottom"/>
          </w:tcPr>
          <w:p w14:paraId="3EA5277B" w14:textId="77777777" w:rsidR="000E25E7" w:rsidRPr="007017B6" w:rsidRDefault="000E25E7" w:rsidP="00844194">
            <w:pPr>
              <w:rPr>
                <w:rFonts w:ascii="Arial" w:hAnsi="Arial" w:cs="Arial"/>
              </w:rPr>
            </w:pPr>
            <w:r w:rsidRPr="007017B6">
              <w:rPr>
                <w:rFonts w:ascii="Arial" w:hAnsi="Arial" w:cs="Arial"/>
                <w:bCs/>
                <w:color w:val="000000"/>
                <w:sz w:val="18"/>
              </w:rPr>
              <w:t>Goriška regija</w:t>
            </w:r>
          </w:p>
        </w:tc>
      </w:tr>
      <w:tr w:rsidR="000E25E7" w:rsidRPr="007017B6" w14:paraId="7F49F3DB" w14:textId="77777777" w:rsidTr="007017B6">
        <w:tblPrEx>
          <w:tblCellMar>
            <w:left w:w="10" w:type="dxa"/>
            <w:right w:w="10" w:type="dxa"/>
          </w:tblCellMar>
        </w:tblPrEx>
        <w:trPr>
          <w:trHeight w:val="37"/>
        </w:trPr>
        <w:tc>
          <w:tcPr>
            <w:tcW w:w="426" w:type="dxa"/>
            <w:tcBorders>
              <w:left w:val="single" w:sz="4" w:space="0" w:color="000000"/>
              <w:bottom w:val="single" w:sz="4" w:space="0" w:color="000000"/>
            </w:tcBorders>
            <w:shd w:val="clear" w:color="auto" w:fill="auto"/>
          </w:tcPr>
          <w:p w14:paraId="50936E20" w14:textId="77777777" w:rsidR="000E25E7" w:rsidRPr="007017B6" w:rsidRDefault="000E25E7"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693" w:type="dxa"/>
            <w:tcBorders>
              <w:bottom w:val="single" w:sz="4" w:space="0" w:color="000000"/>
            </w:tcBorders>
            <w:shd w:val="clear" w:color="auto" w:fill="auto"/>
            <w:vAlign w:val="bottom"/>
          </w:tcPr>
          <w:p w14:paraId="42F4B3BE" w14:textId="77777777" w:rsidR="000E25E7" w:rsidRPr="007017B6" w:rsidRDefault="000E25E7" w:rsidP="00844194">
            <w:pPr>
              <w:rPr>
                <w:rFonts w:ascii="Arial" w:hAnsi="Arial" w:cs="Arial"/>
              </w:rPr>
            </w:pPr>
            <w:r w:rsidRPr="007017B6">
              <w:rPr>
                <w:rFonts w:ascii="Arial" w:hAnsi="Arial" w:cs="Arial"/>
                <w:bCs/>
                <w:color w:val="000000"/>
                <w:sz w:val="18"/>
              </w:rPr>
              <w:t>Savinjska regija</w:t>
            </w:r>
          </w:p>
        </w:tc>
        <w:tc>
          <w:tcPr>
            <w:tcW w:w="425" w:type="dxa"/>
            <w:tcBorders>
              <w:bottom w:val="single" w:sz="4" w:space="0" w:color="000000"/>
            </w:tcBorders>
            <w:shd w:val="clear" w:color="auto" w:fill="auto"/>
          </w:tcPr>
          <w:p w14:paraId="40A04C00" w14:textId="77777777" w:rsidR="000E25E7" w:rsidRPr="007017B6" w:rsidRDefault="000E25E7"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868" w:type="dxa"/>
            <w:gridSpan w:val="2"/>
            <w:tcBorders>
              <w:bottom w:val="single" w:sz="4" w:space="0" w:color="000000"/>
            </w:tcBorders>
            <w:shd w:val="clear" w:color="auto" w:fill="auto"/>
            <w:vAlign w:val="bottom"/>
          </w:tcPr>
          <w:p w14:paraId="60907CE1" w14:textId="77777777" w:rsidR="000E25E7" w:rsidRPr="007017B6" w:rsidRDefault="000E25E7" w:rsidP="00844194">
            <w:pPr>
              <w:rPr>
                <w:rFonts w:ascii="Arial" w:hAnsi="Arial" w:cs="Arial"/>
              </w:rPr>
            </w:pPr>
            <w:r w:rsidRPr="007017B6">
              <w:rPr>
                <w:rFonts w:ascii="Arial" w:hAnsi="Arial" w:cs="Arial"/>
                <w:bCs/>
                <w:color w:val="000000"/>
                <w:sz w:val="18"/>
              </w:rPr>
              <w:t>Osrednjeslovenska regija</w:t>
            </w:r>
          </w:p>
        </w:tc>
        <w:tc>
          <w:tcPr>
            <w:tcW w:w="393" w:type="dxa"/>
            <w:tcBorders>
              <w:bottom w:val="single" w:sz="4" w:space="0" w:color="000000"/>
            </w:tcBorders>
            <w:shd w:val="clear" w:color="auto" w:fill="auto"/>
          </w:tcPr>
          <w:p w14:paraId="2213BE9F" w14:textId="77777777" w:rsidR="000E25E7" w:rsidRPr="007017B6" w:rsidRDefault="000E25E7" w:rsidP="00844194">
            <w:pPr>
              <w:jc w:val="center"/>
              <w:rPr>
                <w:rFonts w:ascii="Arial" w:hAnsi="Arial" w:cs="Arial"/>
                <w:bCs/>
                <w:color w:val="000000"/>
                <w:sz w:val="18"/>
              </w:rPr>
            </w:pPr>
            <w:r w:rsidRPr="007017B6">
              <w:rPr>
                <w:rFonts w:ascii="Arial" w:hAnsi="Arial" w:cs="Arial"/>
                <w:sz w:val="18"/>
                <w:szCs w:val="18"/>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18"/>
                <w:szCs w:val="18"/>
              </w:rPr>
            </w:r>
            <w:r w:rsidR="00660C13">
              <w:rPr>
                <w:rFonts w:ascii="Arial" w:hAnsi="Arial" w:cs="Arial"/>
                <w:sz w:val="18"/>
                <w:szCs w:val="18"/>
              </w:rPr>
              <w:fldChar w:fldCharType="separate"/>
            </w:r>
            <w:r w:rsidRPr="007017B6">
              <w:rPr>
                <w:rFonts w:ascii="Arial" w:hAnsi="Arial" w:cs="Arial"/>
                <w:sz w:val="18"/>
                <w:szCs w:val="18"/>
              </w:rPr>
              <w:fldChar w:fldCharType="end"/>
            </w:r>
          </w:p>
        </w:tc>
        <w:tc>
          <w:tcPr>
            <w:tcW w:w="2339" w:type="dxa"/>
            <w:tcBorders>
              <w:bottom w:val="single" w:sz="4" w:space="0" w:color="000000"/>
              <w:right w:val="single" w:sz="4" w:space="0" w:color="000000"/>
            </w:tcBorders>
            <w:shd w:val="clear" w:color="auto" w:fill="auto"/>
            <w:vAlign w:val="bottom"/>
          </w:tcPr>
          <w:p w14:paraId="6A84AF67" w14:textId="77777777" w:rsidR="000E25E7" w:rsidRPr="007017B6" w:rsidRDefault="000E25E7" w:rsidP="00844194">
            <w:pPr>
              <w:rPr>
                <w:rFonts w:ascii="Arial" w:hAnsi="Arial" w:cs="Arial"/>
              </w:rPr>
            </w:pPr>
            <w:r w:rsidRPr="007017B6">
              <w:rPr>
                <w:rFonts w:ascii="Arial" w:hAnsi="Arial" w:cs="Arial"/>
                <w:bCs/>
                <w:color w:val="000000"/>
                <w:sz w:val="18"/>
              </w:rPr>
              <w:t>Obalno-kraška regija</w:t>
            </w:r>
          </w:p>
        </w:tc>
      </w:tr>
    </w:tbl>
    <w:p w14:paraId="455972A8" w14:textId="77777777" w:rsidR="00BB078E" w:rsidRPr="007017B6" w:rsidRDefault="00BB078E">
      <w:pPr>
        <w:rPr>
          <w:rFonts w:ascii="Arial" w:hAnsi="Arial" w:cs="Arial"/>
        </w:rPr>
      </w:pPr>
    </w:p>
    <w:p w14:paraId="488989A6" w14:textId="1CBECDDD" w:rsidR="00FE422F" w:rsidRPr="007017B6" w:rsidRDefault="00FE422F">
      <w:pPr>
        <w:rPr>
          <w:rFonts w:ascii="Arial" w:hAnsi="Arial" w:cs="Arial"/>
          <w:b/>
          <w:sz w:val="20"/>
        </w:rPr>
      </w:pPr>
      <w:r w:rsidRPr="007017B6">
        <w:rPr>
          <w:rFonts w:ascii="Arial" w:hAnsi="Arial" w:cs="Arial"/>
          <w:b/>
          <w:sz w:val="20"/>
        </w:rPr>
        <w:t>Strokovno mesto</w:t>
      </w:r>
    </w:p>
    <w:tbl>
      <w:tblPr>
        <w:tblStyle w:val="Tabelamrea"/>
        <w:tblW w:w="9067" w:type="dxa"/>
        <w:tblLook w:val="04A0" w:firstRow="1" w:lastRow="0" w:firstColumn="1" w:lastColumn="0" w:noHBand="0" w:noVBand="1"/>
      </w:tblPr>
      <w:tblGrid>
        <w:gridCol w:w="9067"/>
      </w:tblGrid>
      <w:tr w:rsidR="00FE422F" w:rsidRPr="007017B6" w14:paraId="3ED0727F" w14:textId="77777777" w:rsidTr="007017B6">
        <w:tc>
          <w:tcPr>
            <w:tcW w:w="9067" w:type="dxa"/>
          </w:tcPr>
          <w:p w14:paraId="4943884B" w14:textId="77777777" w:rsidR="00FE422F" w:rsidRPr="007017B6" w:rsidRDefault="00FE422F">
            <w:pPr>
              <w:rPr>
                <w:rFonts w:ascii="Arial" w:hAnsi="Arial" w:cs="Arial"/>
              </w:rPr>
            </w:pPr>
          </w:p>
        </w:tc>
      </w:tr>
    </w:tbl>
    <w:p w14:paraId="299E10C8" w14:textId="77777777" w:rsidR="00FE422F" w:rsidRDefault="00FE422F">
      <w:pPr>
        <w:rPr>
          <w:rFonts w:ascii="Arial" w:hAnsi="Arial" w:cs="Arial"/>
        </w:rPr>
      </w:pPr>
    </w:p>
    <w:p w14:paraId="3BE440B5" w14:textId="77777777" w:rsidR="007017B6" w:rsidRPr="007017B6" w:rsidRDefault="007017B6">
      <w:pPr>
        <w:rPr>
          <w:rFonts w:ascii="Arial" w:hAnsi="Arial" w:cs="Arial"/>
        </w:rPr>
      </w:pPr>
    </w:p>
    <w:p w14:paraId="1EC7021F" w14:textId="77777777" w:rsidR="00BB078E" w:rsidRPr="007017B6" w:rsidRDefault="00BB078E">
      <w:pPr>
        <w:rPr>
          <w:rFonts w:ascii="Arial" w:hAnsi="Arial" w:cs="Arial"/>
        </w:rPr>
      </w:pPr>
    </w:p>
    <w:p w14:paraId="497820CA" w14:textId="77777777" w:rsidR="000E25E7" w:rsidRPr="007017B6" w:rsidRDefault="000E25E7" w:rsidP="000E25E7">
      <w:pPr>
        <w:rPr>
          <w:rFonts w:ascii="Arial" w:hAnsi="Arial" w:cs="Arial"/>
          <w:b/>
          <w:sz w:val="18"/>
        </w:rPr>
      </w:pPr>
      <w:r w:rsidRPr="007017B6">
        <w:rPr>
          <w:rFonts w:ascii="Arial" w:hAnsi="Arial" w:cs="Arial"/>
          <w:b/>
          <w:sz w:val="20"/>
        </w:rPr>
        <w:lastRenderedPageBreak/>
        <w:t>Prispevek k uspešni izvedbi projekta in pričakovani vplivi projekta na podjetje</w:t>
      </w:r>
    </w:p>
    <w:tbl>
      <w:tblPr>
        <w:tblW w:w="9072" w:type="dxa"/>
        <w:tblInd w:w="-5" w:type="dxa"/>
        <w:tblLayout w:type="fixed"/>
        <w:tblLook w:val="0000" w:firstRow="0" w:lastRow="0" w:firstColumn="0" w:lastColumn="0" w:noHBand="0" w:noVBand="0"/>
      </w:tblPr>
      <w:tblGrid>
        <w:gridCol w:w="9072"/>
      </w:tblGrid>
      <w:tr w:rsidR="000E25E7" w:rsidRPr="007017B6" w14:paraId="4034CB63" w14:textId="77777777" w:rsidTr="007017B6">
        <w:tc>
          <w:tcPr>
            <w:tcW w:w="9072" w:type="dxa"/>
            <w:tcBorders>
              <w:top w:val="single" w:sz="4" w:space="0" w:color="000000"/>
              <w:left w:val="single" w:sz="4" w:space="0" w:color="000000"/>
              <w:bottom w:val="single" w:sz="4" w:space="0" w:color="000000"/>
              <w:right w:val="single" w:sz="4" w:space="0" w:color="000000"/>
            </w:tcBorders>
            <w:shd w:val="clear" w:color="auto" w:fill="DBE5F1"/>
          </w:tcPr>
          <w:p w14:paraId="4477BA59" w14:textId="77777777" w:rsidR="000E25E7" w:rsidRPr="007017B6" w:rsidRDefault="000E25E7" w:rsidP="00844194">
            <w:pPr>
              <w:autoSpaceDE w:val="0"/>
              <w:rPr>
                <w:rFonts w:ascii="Arial" w:hAnsi="Arial" w:cs="Arial"/>
              </w:rPr>
            </w:pPr>
            <w:r w:rsidRPr="007017B6">
              <w:rPr>
                <w:rFonts w:ascii="Arial" w:hAnsi="Arial" w:cs="Arial"/>
                <w:b/>
                <w:sz w:val="18"/>
              </w:rPr>
              <w:t>Kratek opis podjetja (organizacije)</w:t>
            </w:r>
          </w:p>
        </w:tc>
      </w:tr>
      <w:tr w:rsidR="000E25E7" w:rsidRPr="007017B6" w14:paraId="69445DF8" w14:textId="77777777" w:rsidTr="007017B6">
        <w:tc>
          <w:tcPr>
            <w:tcW w:w="9072" w:type="dxa"/>
            <w:tcBorders>
              <w:top w:val="single" w:sz="4" w:space="0" w:color="000000"/>
              <w:left w:val="single" w:sz="4" w:space="0" w:color="000000"/>
              <w:bottom w:val="single" w:sz="4" w:space="0" w:color="000000"/>
              <w:right w:val="single" w:sz="4" w:space="0" w:color="000000"/>
            </w:tcBorders>
            <w:shd w:val="clear" w:color="auto" w:fill="DBE5F1"/>
          </w:tcPr>
          <w:p w14:paraId="446B73C0" w14:textId="77777777" w:rsidR="000E25E7" w:rsidRPr="007017B6" w:rsidRDefault="000E25E7" w:rsidP="00844194">
            <w:pPr>
              <w:autoSpaceDE w:val="0"/>
              <w:jc w:val="both"/>
              <w:rPr>
                <w:rFonts w:ascii="Arial" w:hAnsi="Arial" w:cs="Arial"/>
              </w:rPr>
            </w:pPr>
            <w:r w:rsidRPr="007017B6">
              <w:rPr>
                <w:rFonts w:ascii="Arial" w:hAnsi="Arial" w:cs="Arial"/>
                <w:sz w:val="18"/>
              </w:rPr>
              <w:t xml:space="preserve">Katera so glavna področja dela, glavni produkti ali storitve, pomembni trgi, izobrazbena struktura zaposlenih? </w:t>
            </w:r>
          </w:p>
        </w:tc>
      </w:tr>
      <w:tr w:rsidR="000E25E7" w:rsidRPr="007017B6" w14:paraId="7BD62D61" w14:textId="77777777" w:rsidTr="007017B6">
        <w:tc>
          <w:tcPr>
            <w:tcW w:w="9072" w:type="dxa"/>
            <w:tcBorders>
              <w:top w:val="single" w:sz="4" w:space="0" w:color="000000"/>
              <w:left w:val="single" w:sz="4" w:space="0" w:color="000000"/>
              <w:bottom w:val="single" w:sz="4" w:space="0" w:color="000000"/>
              <w:right w:val="single" w:sz="4" w:space="0" w:color="000000"/>
            </w:tcBorders>
            <w:shd w:val="clear" w:color="auto" w:fill="FFFFFF"/>
          </w:tcPr>
          <w:p w14:paraId="7ED5EF65" w14:textId="77777777" w:rsidR="000E25E7" w:rsidRPr="007017B6" w:rsidRDefault="000E25E7" w:rsidP="00844194">
            <w:pPr>
              <w:autoSpaceDE w:val="0"/>
              <w:snapToGrid w:val="0"/>
              <w:jc w:val="both"/>
              <w:rPr>
                <w:rFonts w:ascii="Arial" w:hAnsi="Arial" w:cs="Arial"/>
                <w:sz w:val="18"/>
              </w:rPr>
            </w:pPr>
          </w:p>
          <w:p w14:paraId="704E0301" w14:textId="77777777" w:rsidR="000E25E7" w:rsidRPr="007017B6" w:rsidRDefault="000E25E7" w:rsidP="00844194">
            <w:pPr>
              <w:autoSpaceDE w:val="0"/>
              <w:jc w:val="both"/>
              <w:rPr>
                <w:rFonts w:ascii="Arial" w:hAnsi="Arial" w:cs="Arial"/>
                <w:sz w:val="18"/>
              </w:rPr>
            </w:pPr>
          </w:p>
        </w:tc>
      </w:tr>
    </w:tbl>
    <w:p w14:paraId="1BC465DB" w14:textId="77777777" w:rsidR="00BB078E" w:rsidRPr="007017B6" w:rsidRDefault="00BB078E">
      <w:pPr>
        <w:rPr>
          <w:rFonts w:ascii="Arial" w:hAnsi="Arial" w:cs="Arial"/>
        </w:rPr>
      </w:pPr>
    </w:p>
    <w:tbl>
      <w:tblPr>
        <w:tblW w:w="9072" w:type="dxa"/>
        <w:tblInd w:w="-5" w:type="dxa"/>
        <w:tblLayout w:type="fixed"/>
        <w:tblCellMar>
          <w:left w:w="70" w:type="dxa"/>
          <w:right w:w="70" w:type="dxa"/>
        </w:tblCellMar>
        <w:tblLook w:val="0000" w:firstRow="0" w:lastRow="0" w:firstColumn="0" w:lastColumn="0" w:noHBand="0" w:noVBand="0"/>
      </w:tblPr>
      <w:tblGrid>
        <w:gridCol w:w="9072"/>
      </w:tblGrid>
      <w:tr w:rsidR="000E25E7" w:rsidRPr="007017B6" w14:paraId="7F5DBA27" w14:textId="77777777" w:rsidTr="007017B6">
        <w:trPr>
          <w:trHeight w:val="45"/>
        </w:trPr>
        <w:tc>
          <w:tcPr>
            <w:tcW w:w="907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DF6C7D9" w14:textId="77777777" w:rsidR="000E25E7" w:rsidRPr="007017B6" w:rsidRDefault="000E25E7" w:rsidP="00844194">
            <w:pPr>
              <w:rPr>
                <w:rFonts w:ascii="Arial" w:hAnsi="Arial" w:cs="Arial"/>
              </w:rPr>
            </w:pPr>
            <w:r w:rsidRPr="007017B6">
              <w:rPr>
                <w:rFonts w:ascii="Arial" w:hAnsi="Arial" w:cs="Arial"/>
                <w:b/>
                <w:sz w:val="18"/>
              </w:rPr>
              <w:t>Prispevek k uspešni izvedbi projekta</w:t>
            </w:r>
          </w:p>
        </w:tc>
      </w:tr>
      <w:tr w:rsidR="000E25E7" w:rsidRPr="007017B6" w14:paraId="2C322255" w14:textId="77777777" w:rsidTr="007017B6">
        <w:trPr>
          <w:trHeight w:val="340"/>
        </w:trPr>
        <w:tc>
          <w:tcPr>
            <w:tcW w:w="907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9BB60C7" w14:textId="77777777" w:rsidR="000E25E7" w:rsidRPr="007017B6" w:rsidRDefault="000E25E7" w:rsidP="000E25E7">
            <w:pPr>
              <w:numPr>
                <w:ilvl w:val="0"/>
                <w:numId w:val="6"/>
              </w:numPr>
              <w:suppressAutoHyphens/>
              <w:spacing w:after="0" w:line="240" w:lineRule="auto"/>
              <w:jc w:val="both"/>
              <w:textAlignment w:val="baseline"/>
              <w:rPr>
                <w:rFonts w:ascii="Arial" w:hAnsi="Arial" w:cs="Arial"/>
                <w:sz w:val="18"/>
              </w:rPr>
            </w:pPr>
            <w:r w:rsidRPr="007017B6">
              <w:rPr>
                <w:rFonts w:ascii="Arial" w:hAnsi="Arial" w:cs="Arial"/>
                <w:sz w:val="18"/>
              </w:rPr>
              <w:t xml:space="preserve">Kakšna bo vloga podjetja kot sodelujočega partnerja pri izvedbi projekta in uspešnosti delovanja kompetenčnega centra? </w:t>
            </w:r>
          </w:p>
          <w:p w14:paraId="78BC6CDC" w14:textId="77777777" w:rsidR="000E25E7" w:rsidRPr="007017B6" w:rsidRDefault="000E25E7" w:rsidP="000E25E7">
            <w:pPr>
              <w:numPr>
                <w:ilvl w:val="0"/>
                <w:numId w:val="6"/>
              </w:numPr>
              <w:suppressAutoHyphens/>
              <w:spacing w:after="0" w:line="240" w:lineRule="auto"/>
              <w:jc w:val="both"/>
              <w:textAlignment w:val="baseline"/>
              <w:rPr>
                <w:rFonts w:ascii="Arial" w:hAnsi="Arial" w:cs="Arial"/>
              </w:rPr>
            </w:pPr>
            <w:r w:rsidRPr="007017B6">
              <w:rPr>
                <w:rFonts w:ascii="Arial" w:hAnsi="Arial" w:cs="Arial"/>
                <w:sz w:val="18"/>
              </w:rPr>
              <w:t>Navedite glavna področja znanja, strokovnosti in izkušenj organizacije, ki bo koristilo partnerstvu v kompetenčnem centru.</w:t>
            </w:r>
          </w:p>
          <w:p w14:paraId="347CA0D0" w14:textId="62988DD9" w:rsidR="00FE422F" w:rsidRPr="007017B6" w:rsidRDefault="00FE422F" w:rsidP="000E25E7">
            <w:pPr>
              <w:numPr>
                <w:ilvl w:val="0"/>
                <w:numId w:val="6"/>
              </w:numPr>
              <w:suppressAutoHyphens/>
              <w:spacing w:after="0" w:line="240" w:lineRule="auto"/>
              <w:jc w:val="both"/>
              <w:textAlignment w:val="baseline"/>
              <w:rPr>
                <w:rFonts w:ascii="Arial" w:hAnsi="Arial" w:cs="Arial"/>
              </w:rPr>
            </w:pPr>
            <w:r w:rsidRPr="007017B6">
              <w:rPr>
                <w:rFonts w:ascii="Arial" w:hAnsi="Arial" w:cs="Arial"/>
                <w:sz w:val="18"/>
              </w:rPr>
              <w:t>Kakšna so vaša pričakovanja glede sodelovanja v kompetenčnem centru za razvoj kadrov?</w:t>
            </w:r>
          </w:p>
        </w:tc>
      </w:tr>
      <w:tr w:rsidR="000E25E7" w:rsidRPr="007017B6" w14:paraId="010C964D" w14:textId="77777777" w:rsidTr="007017B6">
        <w:trPr>
          <w:trHeight w:val="340"/>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BD765" w14:textId="77777777" w:rsidR="000E25E7" w:rsidRPr="007017B6" w:rsidRDefault="000E25E7" w:rsidP="00844194">
            <w:pPr>
              <w:snapToGrid w:val="0"/>
              <w:rPr>
                <w:rFonts w:ascii="Arial" w:hAnsi="Arial" w:cs="Arial"/>
                <w:sz w:val="20"/>
              </w:rPr>
            </w:pPr>
          </w:p>
          <w:p w14:paraId="5063003A" w14:textId="77777777" w:rsidR="000E25E7" w:rsidRPr="007017B6" w:rsidRDefault="000E25E7" w:rsidP="00844194">
            <w:pPr>
              <w:rPr>
                <w:rFonts w:ascii="Arial" w:hAnsi="Arial" w:cs="Arial"/>
                <w:sz w:val="20"/>
              </w:rPr>
            </w:pPr>
          </w:p>
        </w:tc>
      </w:tr>
    </w:tbl>
    <w:p w14:paraId="3922E7B2" w14:textId="77777777" w:rsidR="00BB078E" w:rsidRPr="007017B6" w:rsidRDefault="00BB078E">
      <w:pPr>
        <w:rPr>
          <w:rFonts w:ascii="Arial" w:hAnsi="Arial" w:cs="Arial"/>
        </w:rPr>
      </w:pPr>
    </w:p>
    <w:p w14:paraId="10B9956A" w14:textId="77777777" w:rsidR="000E25E7" w:rsidRPr="007017B6" w:rsidRDefault="000E25E7" w:rsidP="000E25E7">
      <w:pPr>
        <w:autoSpaceDE w:val="0"/>
        <w:rPr>
          <w:rFonts w:ascii="Arial" w:hAnsi="Arial" w:cs="Arial"/>
          <w:b/>
          <w:sz w:val="20"/>
        </w:rPr>
      </w:pPr>
      <w:r w:rsidRPr="007017B6">
        <w:rPr>
          <w:rFonts w:ascii="Arial" w:hAnsi="Arial" w:cs="Arial"/>
          <w:b/>
          <w:sz w:val="20"/>
        </w:rPr>
        <w:t xml:space="preserve">Pomoč po shemi »de minimis« dodeljene v letih </w:t>
      </w:r>
      <w:r w:rsidRPr="007017B6">
        <w:rPr>
          <w:rFonts w:ascii="Arial" w:hAnsi="Arial" w:cs="Arial"/>
          <w:b/>
        </w:rPr>
        <w:t>2022, 2023, 2024</w:t>
      </w:r>
    </w:p>
    <w:tbl>
      <w:tblPr>
        <w:tblW w:w="9072" w:type="dxa"/>
        <w:tblInd w:w="-5" w:type="dxa"/>
        <w:tblLayout w:type="fixed"/>
        <w:tblLook w:val="0000" w:firstRow="0" w:lastRow="0" w:firstColumn="0" w:lastColumn="0" w:noHBand="0" w:noVBand="0"/>
      </w:tblPr>
      <w:tblGrid>
        <w:gridCol w:w="2093"/>
        <w:gridCol w:w="1843"/>
        <w:gridCol w:w="1842"/>
        <w:gridCol w:w="1593"/>
        <w:gridCol w:w="1701"/>
      </w:tblGrid>
      <w:tr w:rsidR="000E25E7" w:rsidRPr="007017B6" w14:paraId="4306BF97" w14:textId="77777777" w:rsidTr="007017B6">
        <w:trPr>
          <w:trHeight w:val="72"/>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DBE5F1"/>
            <w:vAlign w:val="center"/>
          </w:tcPr>
          <w:p w14:paraId="7E0C903F" w14:textId="77777777" w:rsidR="000E25E7" w:rsidRPr="007017B6" w:rsidRDefault="000E25E7" w:rsidP="00844194">
            <w:pPr>
              <w:autoSpaceDE w:val="0"/>
              <w:rPr>
                <w:rFonts w:ascii="Arial" w:hAnsi="Arial" w:cs="Arial"/>
              </w:rPr>
            </w:pPr>
            <w:r w:rsidRPr="007017B6">
              <w:rPr>
                <w:rFonts w:ascii="Arial" w:hAnsi="Arial" w:cs="Arial"/>
                <w:b/>
                <w:sz w:val="20"/>
              </w:rPr>
              <w:t>Navedite odobrena sredstva po shemi »de minimis«</w:t>
            </w:r>
          </w:p>
        </w:tc>
      </w:tr>
      <w:tr w:rsidR="000E25E7" w:rsidRPr="007017B6" w14:paraId="0AB173B8" w14:textId="77777777" w:rsidTr="007017B6">
        <w:tblPrEx>
          <w:tblCellMar>
            <w:left w:w="10" w:type="dxa"/>
            <w:right w:w="10" w:type="dxa"/>
          </w:tblCellMar>
        </w:tblPrEx>
        <w:trPr>
          <w:trHeight w:val="72"/>
        </w:trPr>
        <w:tc>
          <w:tcPr>
            <w:tcW w:w="2093" w:type="dxa"/>
            <w:tcBorders>
              <w:top w:val="single" w:sz="4" w:space="0" w:color="000000"/>
              <w:left w:val="single" w:sz="4" w:space="0" w:color="000000"/>
              <w:bottom w:val="single" w:sz="4" w:space="0" w:color="000000"/>
            </w:tcBorders>
            <w:shd w:val="clear" w:color="auto" w:fill="DBE5F1"/>
            <w:vAlign w:val="center"/>
          </w:tcPr>
          <w:p w14:paraId="74F0E3B0" w14:textId="77777777" w:rsidR="000E25E7" w:rsidRPr="007017B6" w:rsidRDefault="000E25E7" w:rsidP="00844194">
            <w:pPr>
              <w:autoSpaceDE w:val="0"/>
              <w:jc w:val="center"/>
              <w:rPr>
                <w:rFonts w:ascii="Arial" w:hAnsi="Arial" w:cs="Arial"/>
                <w:sz w:val="18"/>
                <w:szCs w:val="20"/>
              </w:rPr>
            </w:pPr>
            <w:r w:rsidRPr="007017B6">
              <w:rPr>
                <w:rFonts w:ascii="Arial" w:hAnsi="Arial" w:cs="Arial"/>
                <w:sz w:val="18"/>
                <w:szCs w:val="20"/>
              </w:rPr>
              <w:t>Vir sredstev (npr. Ministrstvo za …)</w:t>
            </w:r>
          </w:p>
        </w:tc>
        <w:tc>
          <w:tcPr>
            <w:tcW w:w="1843" w:type="dxa"/>
            <w:tcBorders>
              <w:top w:val="single" w:sz="4" w:space="0" w:color="000000"/>
              <w:left w:val="single" w:sz="4" w:space="0" w:color="000000"/>
              <w:bottom w:val="single" w:sz="4" w:space="0" w:color="000000"/>
            </w:tcBorders>
            <w:shd w:val="clear" w:color="auto" w:fill="DBE5F1"/>
            <w:vAlign w:val="center"/>
          </w:tcPr>
          <w:p w14:paraId="585BBCFD" w14:textId="77777777" w:rsidR="000E25E7" w:rsidRPr="007017B6" w:rsidRDefault="000E25E7" w:rsidP="00844194">
            <w:pPr>
              <w:autoSpaceDE w:val="0"/>
              <w:jc w:val="center"/>
              <w:rPr>
                <w:rFonts w:ascii="Arial" w:hAnsi="Arial" w:cs="Arial"/>
                <w:sz w:val="18"/>
                <w:szCs w:val="20"/>
              </w:rPr>
            </w:pPr>
            <w:r w:rsidRPr="007017B6">
              <w:rPr>
                <w:rFonts w:ascii="Arial" w:hAnsi="Arial" w:cs="Arial"/>
                <w:sz w:val="18"/>
                <w:szCs w:val="20"/>
              </w:rPr>
              <w:t>Naziv razpisa/programa</w:t>
            </w:r>
          </w:p>
        </w:tc>
        <w:tc>
          <w:tcPr>
            <w:tcW w:w="1842" w:type="dxa"/>
            <w:tcBorders>
              <w:top w:val="single" w:sz="4" w:space="0" w:color="000000"/>
              <w:left w:val="single" w:sz="4" w:space="0" w:color="000000"/>
              <w:bottom w:val="single" w:sz="4" w:space="0" w:color="000000"/>
            </w:tcBorders>
            <w:shd w:val="clear" w:color="auto" w:fill="DBE5F1"/>
            <w:vAlign w:val="center"/>
          </w:tcPr>
          <w:p w14:paraId="526E1F09" w14:textId="77777777" w:rsidR="000E25E7" w:rsidRPr="007017B6" w:rsidRDefault="000E25E7" w:rsidP="00844194">
            <w:pPr>
              <w:autoSpaceDE w:val="0"/>
              <w:jc w:val="center"/>
              <w:rPr>
                <w:rFonts w:ascii="Arial" w:hAnsi="Arial" w:cs="Arial"/>
                <w:sz w:val="18"/>
                <w:szCs w:val="20"/>
              </w:rPr>
            </w:pPr>
            <w:r w:rsidRPr="007017B6">
              <w:rPr>
                <w:rFonts w:ascii="Arial" w:hAnsi="Arial" w:cs="Arial"/>
                <w:sz w:val="18"/>
                <w:szCs w:val="20"/>
              </w:rPr>
              <w:t>Številka pogodbe</w:t>
            </w:r>
          </w:p>
        </w:tc>
        <w:tc>
          <w:tcPr>
            <w:tcW w:w="1593" w:type="dxa"/>
            <w:tcBorders>
              <w:top w:val="single" w:sz="4" w:space="0" w:color="000000"/>
              <w:left w:val="single" w:sz="4" w:space="0" w:color="000000"/>
              <w:bottom w:val="single" w:sz="4" w:space="0" w:color="000000"/>
            </w:tcBorders>
            <w:shd w:val="clear" w:color="auto" w:fill="DBE5F1"/>
            <w:vAlign w:val="center"/>
          </w:tcPr>
          <w:p w14:paraId="65A9700A" w14:textId="77777777" w:rsidR="000E25E7" w:rsidRPr="007017B6" w:rsidRDefault="000E25E7" w:rsidP="00844194">
            <w:pPr>
              <w:autoSpaceDE w:val="0"/>
              <w:jc w:val="center"/>
              <w:rPr>
                <w:rFonts w:ascii="Arial" w:hAnsi="Arial" w:cs="Arial"/>
                <w:sz w:val="18"/>
                <w:szCs w:val="20"/>
              </w:rPr>
            </w:pPr>
            <w:r w:rsidRPr="007017B6">
              <w:rPr>
                <w:rFonts w:ascii="Arial" w:hAnsi="Arial" w:cs="Arial"/>
                <w:sz w:val="18"/>
                <w:szCs w:val="20"/>
              </w:rPr>
              <w:t>Pogodbeni znesek v EUR</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cPr>
          <w:p w14:paraId="303C0C52" w14:textId="77777777" w:rsidR="000E25E7" w:rsidRPr="007017B6" w:rsidRDefault="000E25E7" w:rsidP="00844194">
            <w:pPr>
              <w:autoSpaceDE w:val="0"/>
              <w:jc w:val="center"/>
              <w:rPr>
                <w:rFonts w:ascii="Arial" w:hAnsi="Arial" w:cs="Arial"/>
              </w:rPr>
            </w:pPr>
            <w:r w:rsidRPr="007017B6">
              <w:rPr>
                <w:rFonts w:ascii="Arial" w:hAnsi="Arial" w:cs="Arial"/>
                <w:sz w:val="18"/>
                <w:szCs w:val="20"/>
              </w:rPr>
              <w:t>Ali ste po tej pogodbi še upravičeni do izplačil?</w:t>
            </w:r>
          </w:p>
        </w:tc>
      </w:tr>
      <w:tr w:rsidR="000E25E7" w:rsidRPr="007017B6" w14:paraId="179CF66A" w14:textId="77777777" w:rsidTr="007017B6">
        <w:tblPrEx>
          <w:tblCellMar>
            <w:left w:w="10" w:type="dxa"/>
            <w:right w:w="10" w:type="dxa"/>
          </w:tblCellMar>
        </w:tblPrEx>
        <w:trPr>
          <w:trHeight w:val="72"/>
        </w:trPr>
        <w:tc>
          <w:tcPr>
            <w:tcW w:w="2093" w:type="dxa"/>
            <w:tcBorders>
              <w:top w:val="single" w:sz="4" w:space="0" w:color="000000"/>
              <w:left w:val="single" w:sz="4" w:space="0" w:color="000000"/>
              <w:bottom w:val="single" w:sz="4" w:space="0" w:color="000000"/>
            </w:tcBorders>
            <w:shd w:val="clear" w:color="auto" w:fill="auto"/>
            <w:vAlign w:val="center"/>
          </w:tcPr>
          <w:p w14:paraId="54B109B9" w14:textId="77777777" w:rsidR="000E25E7" w:rsidRPr="007017B6" w:rsidRDefault="000E25E7" w:rsidP="00844194">
            <w:pPr>
              <w:autoSpaceDE w:val="0"/>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26CEDAAC" w14:textId="77777777" w:rsidR="000E25E7" w:rsidRPr="007017B6" w:rsidRDefault="000E25E7" w:rsidP="00844194">
            <w:pPr>
              <w:autoSpaceDE w:val="0"/>
              <w:snapToGrid w:val="0"/>
              <w:jc w:val="center"/>
              <w:rPr>
                <w:rFonts w:ascii="Arial" w:hAnsi="Arial" w:cs="Arial"/>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14:paraId="68A7B181" w14:textId="77777777" w:rsidR="000E25E7" w:rsidRPr="007017B6" w:rsidRDefault="000E25E7" w:rsidP="00844194">
            <w:pPr>
              <w:autoSpaceDE w:val="0"/>
              <w:snapToGrid w:val="0"/>
              <w:jc w:val="center"/>
              <w:rPr>
                <w:rFonts w:ascii="Arial" w:hAnsi="Arial" w:cs="Arial"/>
                <w:sz w:val="20"/>
                <w:szCs w:val="20"/>
              </w:rPr>
            </w:pPr>
          </w:p>
        </w:tc>
        <w:tc>
          <w:tcPr>
            <w:tcW w:w="1593" w:type="dxa"/>
            <w:tcBorders>
              <w:top w:val="single" w:sz="4" w:space="0" w:color="000000"/>
              <w:left w:val="single" w:sz="4" w:space="0" w:color="000000"/>
              <w:bottom w:val="single" w:sz="4" w:space="0" w:color="000000"/>
            </w:tcBorders>
            <w:shd w:val="clear" w:color="auto" w:fill="auto"/>
            <w:vAlign w:val="center"/>
          </w:tcPr>
          <w:p w14:paraId="04518479" w14:textId="77777777" w:rsidR="000E25E7" w:rsidRPr="007017B6" w:rsidRDefault="000E25E7" w:rsidP="00844194">
            <w:pPr>
              <w:autoSpaceDE w:val="0"/>
              <w:snapToGrid w:val="0"/>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53CAEE" w14:textId="77777777" w:rsidR="000E25E7" w:rsidRPr="007017B6" w:rsidRDefault="000E25E7" w:rsidP="00844194">
            <w:pPr>
              <w:autoSpaceDE w:val="0"/>
              <w:jc w:val="center"/>
              <w:rPr>
                <w:rFonts w:ascii="Arial" w:hAnsi="Arial" w:cs="Arial"/>
              </w:rPr>
            </w:pP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 xml:space="preserve"> da  </w:t>
            </w: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ne</w:t>
            </w:r>
          </w:p>
        </w:tc>
      </w:tr>
      <w:tr w:rsidR="000E25E7" w:rsidRPr="007017B6" w14:paraId="55B276F9" w14:textId="77777777" w:rsidTr="007017B6">
        <w:tblPrEx>
          <w:tblCellMar>
            <w:left w:w="10" w:type="dxa"/>
            <w:right w:w="10" w:type="dxa"/>
          </w:tblCellMar>
        </w:tblPrEx>
        <w:trPr>
          <w:trHeight w:val="72"/>
        </w:trPr>
        <w:tc>
          <w:tcPr>
            <w:tcW w:w="2093" w:type="dxa"/>
            <w:tcBorders>
              <w:top w:val="single" w:sz="4" w:space="0" w:color="000000"/>
              <w:left w:val="single" w:sz="4" w:space="0" w:color="000000"/>
              <w:bottom w:val="single" w:sz="4" w:space="0" w:color="000000"/>
            </w:tcBorders>
            <w:shd w:val="clear" w:color="auto" w:fill="auto"/>
            <w:vAlign w:val="center"/>
          </w:tcPr>
          <w:p w14:paraId="7BA5EDD6" w14:textId="77777777" w:rsidR="000E25E7" w:rsidRPr="007017B6" w:rsidRDefault="000E25E7" w:rsidP="00844194">
            <w:pPr>
              <w:autoSpaceDE w:val="0"/>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27A226D3" w14:textId="77777777" w:rsidR="000E25E7" w:rsidRPr="007017B6" w:rsidRDefault="000E25E7" w:rsidP="00844194">
            <w:pPr>
              <w:autoSpaceDE w:val="0"/>
              <w:snapToGrid w:val="0"/>
              <w:jc w:val="center"/>
              <w:rPr>
                <w:rFonts w:ascii="Arial" w:hAnsi="Arial" w:cs="Arial"/>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14:paraId="12B83EB4" w14:textId="77777777" w:rsidR="000E25E7" w:rsidRPr="007017B6" w:rsidRDefault="000E25E7" w:rsidP="00844194">
            <w:pPr>
              <w:autoSpaceDE w:val="0"/>
              <w:snapToGrid w:val="0"/>
              <w:jc w:val="center"/>
              <w:rPr>
                <w:rFonts w:ascii="Arial" w:hAnsi="Arial" w:cs="Arial"/>
                <w:sz w:val="20"/>
                <w:szCs w:val="20"/>
              </w:rPr>
            </w:pPr>
          </w:p>
        </w:tc>
        <w:tc>
          <w:tcPr>
            <w:tcW w:w="1593" w:type="dxa"/>
            <w:tcBorders>
              <w:top w:val="single" w:sz="4" w:space="0" w:color="000000"/>
              <w:left w:val="single" w:sz="4" w:space="0" w:color="000000"/>
              <w:bottom w:val="single" w:sz="4" w:space="0" w:color="000000"/>
            </w:tcBorders>
            <w:shd w:val="clear" w:color="auto" w:fill="auto"/>
            <w:vAlign w:val="center"/>
          </w:tcPr>
          <w:p w14:paraId="414A2EE5" w14:textId="77777777" w:rsidR="000E25E7" w:rsidRPr="007017B6" w:rsidRDefault="000E25E7" w:rsidP="00844194">
            <w:pPr>
              <w:autoSpaceDE w:val="0"/>
              <w:snapToGrid w:val="0"/>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F5E72C" w14:textId="77777777" w:rsidR="000E25E7" w:rsidRPr="007017B6" w:rsidRDefault="000E25E7" w:rsidP="00844194">
            <w:pPr>
              <w:jc w:val="center"/>
              <w:rPr>
                <w:rFonts w:ascii="Arial" w:hAnsi="Arial" w:cs="Arial"/>
              </w:rPr>
            </w:pP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 xml:space="preserve"> da  </w:t>
            </w: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ne</w:t>
            </w:r>
          </w:p>
        </w:tc>
      </w:tr>
      <w:tr w:rsidR="000E25E7" w:rsidRPr="007017B6" w14:paraId="1E927EC2" w14:textId="77777777" w:rsidTr="007017B6">
        <w:tblPrEx>
          <w:tblCellMar>
            <w:left w:w="10" w:type="dxa"/>
            <w:right w:w="10" w:type="dxa"/>
          </w:tblCellMar>
        </w:tblPrEx>
        <w:trPr>
          <w:trHeight w:val="72"/>
        </w:trPr>
        <w:tc>
          <w:tcPr>
            <w:tcW w:w="2093" w:type="dxa"/>
            <w:tcBorders>
              <w:top w:val="single" w:sz="4" w:space="0" w:color="000000"/>
              <w:left w:val="single" w:sz="4" w:space="0" w:color="000000"/>
              <w:bottom w:val="single" w:sz="4" w:space="0" w:color="000000"/>
            </w:tcBorders>
            <w:shd w:val="clear" w:color="auto" w:fill="auto"/>
            <w:vAlign w:val="center"/>
          </w:tcPr>
          <w:p w14:paraId="3A8B0F31" w14:textId="77777777" w:rsidR="000E25E7" w:rsidRPr="007017B6" w:rsidRDefault="000E25E7" w:rsidP="00844194">
            <w:pPr>
              <w:autoSpaceDE w:val="0"/>
              <w:snapToGrid w:val="0"/>
              <w:jc w:val="center"/>
              <w:rPr>
                <w:rFonts w:ascii="Arial" w:hAnsi="Arial" w:cs="Arial"/>
                <w:sz w:val="20"/>
                <w:szCs w:val="20"/>
              </w:rPr>
            </w:pPr>
          </w:p>
        </w:tc>
        <w:tc>
          <w:tcPr>
            <w:tcW w:w="1843" w:type="dxa"/>
            <w:tcBorders>
              <w:top w:val="single" w:sz="4" w:space="0" w:color="000000"/>
              <w:left w:val="single" w:sz="4" w:space="0" w:color="000000"/>
              <w:bottom w:val="single" w:sz="4" w:space="0" w:color="000000"/>
            </w:tcBorders>
            <w:shd w:val="clear" w:color="auto" w:fill="auto"/>
            <w:vAlign w:val="center"/>
          </w:tcPr>
          <w:p w14:paraId="03D29163" w14:textId="77777777" w:rsidR="000E25E7" w:rsidRPr="007017B6" w:rsidRDefault="000E25E7" w:rsidP="00844194">
            <w:pPr>
              <w:autoSpaceDE w:val="0"/>
              <w:snapToGrid w:val="0"/>
              <w:jc w:val="center"/>
              <w:rPr>
                <w:rFonts w:ascii="Arial" w:hAnsi="Arial" w:cs="Arial"/>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14:paraId="40203A7D" w14:textId="77777777" w:rsidR="000E25E7" w:rsidRPr="007017B6" w:rsidRDefault="000E25E7" w:rsidP="00844194">
            <w:pPr>
              <w:autoSpaceDE w:val="0"/>
              <w:snapToGrid w:val="0"/>
              <w:jc w:val="center"/>
              <w:rPr>
                <w:rFonts w:ascii="Arial" w:hAnsi="Arial" w:cs="Arial"/>
                <w:sz w:val="20"/>
                <w:szCs w:val="20"/>
              </w:rPr>
            </w:pPr>
          </w:p>
        </w:tc>
        <w:tc>
          <w:tcPr>
            <w:tcW w:w="1593" w:type="dxa"/>
            <w:tcBorders>
              <w:top w:val="single" w:sz="4" w:space="0" w:color="000000"/>
              <w:left w:val="single" w:sz="4" w:space="0" w:color="000000"/>
              <w:bottom w:val="single" w:sz="4" w:space="0" w:color="000000"/>
            </w:tcBorders>
            <w:shd w:val="clear" w:color="auto" w:fill="auto"/>
            <w:vAlign w:val="center"/>
          </w:tcPr>
          <w:p w14:paraId="2F7097BE" w14:textId="77777777" w:rsidR="000E25E7" w:rsidRPr="007017B6" w:rsidRDefault="000E25E7" w:rsidP="00844194">
            <w:pPr>
              <w:autoSpaceDE w:val="0"/>
              <w:snapToGrid w:val="0"/>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7A0EB2" w14:textId="77777777" w:rsidR="000E25E7" w:rsidRPr="007017B6" w:rsidRDefault="000E25E7" w:rsidP="00844194">
            <w:pPr>
              <w:jc w:val="center"/>
              <w:rPr>
                <w:rFonts w:ascii="Arial" w:hAnsi="Arial" w:cs="Arial"/>
              </w:rPr>
            </w:pP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 xml:space="preserve"> da  </w:t>
            </w: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ne</w:t>
            </w:r>
          </w:p>
        </w:tc>
      </w:tr>
    </w:tbl>
    <w:p w14:paraId="7DC410AF" w14:textId="77777777" w:rsidR="000E25E7" w:rsidRPr="007017B6" w:rsidRDefault="000E25E7">
      <w:pPr>
        <w:rPr>
          <w:rFonts w:ascii="Arial" w:hAnsi="Arial" w:cs="Arial"/>
        </w:rPr>
      </w:pPr>
    </w:p>
    <w:tbl>
      <w:tblPr>
        <w:tblW w:w="9072" w:type="dxa"/>
        <w:tblInd w:w="-5" w:type="dxa"/>
        <w:tblLayout w:type="fixed"/>
        <w:tblLook w:val="0000" w:firstRow="0" w:lastRow="0" w:firstColumn="0" w:lastColumn="0" w:noHBand="0" w:noVBand="0"/>
      </w:tblPr>
      <w:tblGrid>
        <w:gridCol w:w="3936"/>
        <w:gridCol w:w="3543"/>
        <w:gridCol w:w="1593"/>
      </w:tblGrid>
      <w:tr w:rsidR="000E25E7" w:rsidRPr="007017B6" w14:paraId="506C1516" w14:textId="77777777" w:rsidTr="007017B6">
        <w:trPr>
          <w:trHeight w:val="7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BE5F1"/>
          </w:tcPr>
          <w:p w14:paraId="4D7303F8" w14:textId="77777777" w:rsidR="000E25E7" w:rsidRPr="007017B6" w:rsidRDefault="000E25E7" w:rsidP="00844194">
            <w:pPr>
              <w:autoSpaceDE w:val="0"/>
              <w:rPr>
                <w:rFonts w:ascii="Arial" w:hAnsi="Arial" w:cs="Arial"/>
              </w:rPr>
            </w:pPr>
            <w:r w:rsidRPr="007017B6">
              <w:rPr>
                <w:rFonts w:ascii="Arial" w:hAnsi="Arial" w:cs="Arial"/>
                <w:b/>
                <w:sz w:val="20"/>
              </w:rPr>
              <w:t>Navedite morebitno kandidaturo za javna sredstva po shemi »de minimis« (ima še možnost prejeti sredstva, v primeru, da vloga ni bila izbrana za sofinanciranje ni potrebno naštevati)</w:t>
            </w:r>
          </w:p>
        </w:tc>
      </w:tr>
      <w:tr w:rsidR="000E25E7" w:rsidRPr="007017B6" w14:paraId="2387C54F" w14:textId="77777777" w:rsidTr="007017B6">
        <w:tblPrEx>
          <w:tblCellMar>
            <w:left w:w="10" w:type="dxa"/>
            <w:right w:w="10" w:type="dxa"/>
          </w:tblCellMar>
        </w:tblPrEx>
        <w:trPr>
          <w:trHeight w:val="72"/>
        </w:trPr>
        <w:tc>
          <w:tcPr>
            <w:tcW w:w="3936" w:type="dxa"/>
            <w:tcBorders>
              <w:top w:val="single" w:sz="4" w:space="0" w:color="000000"/>
              <w:left w:val="single" w:sz="4" w:space="0" w:color="000000"/>
              <w:bottom w:val="single" w:sz="4" w:space="0" w:color="000000"/>
            </w:tcBorders>
            <w:shd w:val="clear" w:color="auto" w:fill="DBE5F1"/>
          </w:tcPr>
          <w:p w14:paraId="5D71DE95" w14:textId="77777777" w:rsidR="000E25E7" w:rsidRPr="007017B6" w:rsidRDefault="000E25E7" w:rsidP="00844194">
            <w:pPr>
              <w:autoSpaceDE w:val="0"/>
              <w:jc w:val="center"/>
              <w:rPr>
                <w:rFonts w:ascii="Arial" w:hAnsi="Arial" w:cs="Arial"/>
                <w:sz w:val="18"/>
                <w:szCs w:val="20"/>
              </w:rPr>
            </w:pPr>
            <w:r w:rsidRPr="007017B6">
              <w:rPr>
                <w:rFonts w:ascii="Arial" w:hAnsi="Arial" w:cs="Arial"/>
                <w:sz w:val="18"/>
                <w:szCs w:val="20"/>
              </w:rPr>
              <w:t>Organizacija je oddala vlogo oz. namerava oddati vlogo za pridobitev sredstev po shemi »de minimis«</w:t>
            </w:r>
          </w:p>
        </w:tc>
        <w:tc>
          <w:tcPr>
            <w:tcW w:w="3543" w:type="dxa"/>
            <w:tcBorders>
              <w:top w:val="single" w:sz="4" w:space="0" w:color="000000"/>
              <w:left w:val="single" w:sz="4" w:space="0" w:color="000000"/>
              <w:bottom w:val="single" w:sz="4" w:space="0" w:color="000000"/>
            </w:tcBorders>
            <w:shd w:val="clear" w:color="auto" w:fill="DBE5F1"/>
            <w:vAlign w:val="center"/>
          </w:tcPr>
          <w:p w14:paraId="7474E20D" w14:textId="77777777" w:rsidR="000E25E7" w:rsidRPr="007017B6" w:rsidRDefault="000E25E7" w:rsidP="00844194">
            <w:pPr>
              <w:autoSpaceDE w:val="0"/>
              <w:jc w:val="center"/>
              <w:rPr>
                <w:rFonts w:ascii="Arial" w:hAnsi="Arial" w:cs="Arial"/>
                <w:sz w:val="18"/>
                <w:szCs w:val="20"/>
              </w:rPr>
            </w:pPr>
            <w:r w:rsidRPr="007017B6">
              <w:rPr>
                <w:rFonts w:ascii="Arial" w:hAnsi="Arial" w:cs="Arial"/>
                <w:sz w:val="18"/>
                <w:szCs w:val="20"/>
              </w:rPr>
              <w:t>Naziv razpisa/programa</w:t>
            </w:r>
          </w:p>
        </w:tc>
        <w:tc>
          <w:tcPr>
            <w:tcW w:w="159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3110A74" w14:textId="77777777" w:rsidR="000E25E7" w:rsidRPr="007017B6" w:rsidRDefault="000E25E7" w:rsidP="00844194">
            <w:pPr>
              <w:autoSpaceDE w:val="0"/>
              <w:jc w:val="center"/>
              <w:rPr>
                <w:rFonts w:ascii="Arial" w:hAnsi="Arial" w:cs="Arial"/>
                <w:sz w:val="18"/>
                <w:szCs w:val="20"/>
              </w:rPr>
            </w:pPr>
            <w:r w:rsidRPr="007017B6">
              <w:rPr>
                <w:rFonts w:ascii="Arial" w:hAnsi="Arial" w:cs="Arial"/>
                <w:sz w:val="18"/>
                <w:szCs w:val="20"/>
              </w:rPr>
              <w:t xml:space="preserve">Zaprošeni </w:t>
            </w:r>
          </w:p>
          <w:p w14:paraId="7FCAD62F" w14:textId="77777777" w:rsidR="000E25E7" w:rsidRPr="007017B6" w:rsidRDefault="000E25E7" w:rsidP="00844194">
            <w:pPr>
              <w:autoSpaceDE w:val="0"/>
              <w:jc w:val="center"/>
              <w:rPr>
                <w:rFonts w:ascii="Arial" w:hAnsi="Arial" w:cs="Arial"/>
              </w:rPr>
            </w:pPr>
            <w:r w:rsidRPr="007017B6">
              <w:rPr>
                <w:rFonts w:ascii="Arial" w:hAnsi="Arial" w:cs="Arial"/>
                <w:sz w:val="18"/>
                <w:szCs w:val="20"/>
              </w:rPr>
              <w:t>znesek v EUR</w:t>
            </w:r>
          </w:p>
        </w:tc>
      </w:tr>
      <w:tr w:rsidR="000E25E7" w:rsidRPr="007017B6" w14:paraId="5FD73C83" w14:textId="77777777" w:rsidTr="007017B6">
        <w:tblPrEx>
          <w:tblCellMar>
            <w:left w:w="10" w:type="dxa"/>
            <w:right w:w="10" w:type="dxa"/>
          </w:tblCellMar>
        </w:tblPrEx>
        <w:trPr>
          <w:trHeight w:val="60"/>
        </w:trPr>
        <w:tc>
          <w:tcPr>
            <w:tcW w:w="3936" w:type="dxa"/>
            <w:vMerge w:val="restart"/>
            <w:tcBorders>
              <w:top w:val="single" w:sz="4" w:space="0" w:color="000000"/>
              <w:left w:val="single" w:sz="4" w:space="0" w:color="000000"/>
            </w:tcBorders>
            <w:shd w:val="clear" w:color="auto" w:fill="auto"/>
            <w:vAlign w:val="center"/>
          </w:tcPr>
          <w:p w14:paraId="2AA92178" w14:textId="77777777" w:rsidR="000E25E7" w:rsidRPr="007017B6" w:rsidRDefault="000E25E7" w:rsidP="00844194">
            <w:pPr>
              <w:autoSpaceDE w:val="0"/>
              <w:jc w:val="center"/>
              <w:rPr>
                <w:rFonts w:ascii="Arial" w:hAnsi="Arial" w:cs="Arial"/>
                <w:sz w:val="20"/>
                <w:szCs w:val="20"/>
                <w:shd w:val="clear" w:color="auto" w:fill="FFFF00"/>
              </w:rPr>
            </w:pP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 xml:space="preserve"> da  </w:t>
            </w:r>
            <w:r w:rsidRPr="007017B6">
              <w:rPr>
                <w:rFonts w:ascii="Arial" w:hAnsi="Arial" w:cs="Arial"/>
                <w:sz w:val="20"/>
                <w:szCs w:val="20"/>
              </w:rPr>
              <w:fldChar w:fldCharType="begin">
                <w:ffData>
                  <w:name w:val="Check6"/>
                  <w:enabled/>
                  <w:calcOnExit w:val="0"/>
                  <w:checkBox>
                    <w:sizeAuto/>
                    <w:default w:val="0"/>
                    <w:checked w:val="0"/>
                  </w:checkBox>
                </w:ffData>
              </w:fldChar>
            </w:r>
            <w:r w:rsidRPr="007017B6">
              <w:rPr>
                <w:rFonts w:ascii="Arial" w:hAnsi="Arial" w:cs="Arial"/>
              </w:rPr>
              <w:instrText xml:space="preserve"> FORMCHECKBOX </w:instrText>
            </w:r>
            <w:r w:rsidR="00660C13">
              <w:rPr>
                <w:rFonts w:ascii="Arial" w:hAnsi="Arial" w:cs="Arial"/>
                <w:sz w:val="20"/>
                <w:szCs w:val="20"/>
              </w:rPr>
            </w:r>
            <w:r w:rsidR="00660C13">
              <w:rPr>
                <w:rFonts w:ascii="Arial" w:hAnsi="Arial" w:cs="Arial"/>
                <w:sz w:val="20"/>
                <w:szCs w:val="20"/>
              </w:rPr>
              <w:fldChar w:fldCharType="separate"/>
            </w:r>
            <w:r w:rsidRPr="007017B6">
              <w:rPr>
                <w:rFonts w:ascii="Arial" w:hAnsi="Arial" w:cs="Arial"/>
                <w:sz w:val="20"/>
                <w:szCs w:val="20"/>
              </w:rPr>
              <w:fldChar w:fldCharType="end"/>
            </w:r>
            <w:r w:rsidRPr="007017B6">
              <w:rPr>
                <w:rFonts w:ascii="Arial" w:hAnsi="Arial" w:cs="Arial"/>
                <w:sz w:val="20"/>
                <w:szCs w:val="20"/>
              </w:rPr>
              <w:t xml:space="preserve"> </w:t>
            </w:r>
            <w:r w:rsidRPr="007017B6">
              <w:rPr>
                <w:rFonts w:ascii="Arial" w:hAnsi="Arial" w:cs="Arial"/>
                <w:iCs/>
                <w:sz w:val="20"/>
                <w:szCs w:val="20"/>
              </w:rPr>
              <w:t>ne</w:t>
            </w:r>
          </w:p>
        </w:tc>
        <w:tc>
          <w:tcPr>
            <w:tcW w:w="3543" w:type="dxa"/>
            <w:tcBorders>
              <w:top w:val="single" w:sz="4" w:space="0" w:color="000000"/>
              <w:left w:val="single" w:sz="4" w:space="0" w:color="000000"/>
              <w:bottom w:val="single" w:sz="4" w:space="0" w:color="000000"/>
            </w:tcBorders>
            <w:shd w:val="clear" w:color="auto" w:fill="auto"/>
            <w:vAlign w:val="center"/>
          </w:tcPr>
          <w:p w14:paraId="3575D428" w14:textId="77777777" w:rsidR="000E25E7" w:rsidRPr="007017B6" w:rsidRDefault="000E25E7" w:rsidP="00844194">
            <w:pPr>
              <w:autoSpaceDE w:val="0"/>
              <w:snapToGrid w:val="0"/>
              <w:jc w:val="center"/>
              <w:rPr>
                <w:rFonts w:ascii="Arial" w:hAnsi="Arial" w:cs="Arial"/>
                <w:sz w:val="20"/>
                <w:szCs w:val="20"/>
                <w:shd w:val="clear" w:color="auto" w:fill="FFFF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DB07" w14:textId="77777777" w:rsidR="000E25E7" w:rsidRPr="007017B6" w:rsidRDefault="000E25E7" w:rsidP="00844194">
            <w:pPr>
              <w:autoSpaceDE w:val="0"/>
              <w:snapToGrid w:val="0"/>
              <w:jc w:val="center"/>
              <w:rPr>
                <w:rFonts w:ascii="Arial" w:hAnsi="Arial" w:cs="Arial"/>
                <w:sz w:val="20"/>
                <w:szCs w:val="20"/>
                <w:shd w:val="clear" w:color="auto" w:fill="FFFF00"/>
              </w:rPr>
            </w:pPr>
          </w:p>
        </w:tc>
      </w:tr>
      <w:tr w:rsidR="000E25E7" w:rsidRPr="007017B6" w14:paraId="75D708A3" w14:textId="77777777" w:rsidTr="007017B6">
        <w:tblPrEx>
          <w:tblCellMar>
            <w:left w:w="10" w:type="dxa"/>
            <w:right w:w="10" w:type="dxa"/>
          </w:tblCellMar>
        </w:tblPrEx>
        <w:trPr>
          <w:trHeight w:val="60"/>
        </w:trPr>
        <w:tc>
          <w:tcPr>
            <w:tcW w:w="3936" w:type="dxa"/>
            <w:vMerge/>
            <w:tcBorders>
              <w:left w:val="single" w:sz="4" w:space="0" w:color="000000"/>
            </w:tcBorders>
            <w:shd w:val="clear" w:color="auto" w:fill="auto"/>
          </w:tcPr>
          <w:p w14:paraId="5F39446E" w14:textId="77777777" w:rsidR="000E25E7" w:rsidRPr="007017B6" w:rsidRDefault="000E25E7" w:rsidP="00844194">
            <w:pPr>
              <w:snapToGrid w:val="0"/>
              <w:jc w:val="center"/>
              <w:rPr>
                <w:rFonts w:ascii="Arial" w:hAnsi="Arial" w:cs="Arial"/>
              </w:rPr>
            </w:pPr>
          </w:p>
        </w:tc>
        <w:tc>
          <w:tcPr>
            <w:tcW w:w="3543" w:type="dxa"/>
            <w:tcBorders>
              <w:top w:val="single" w:sz="4" w:space="0" w:color="000000"/>
              <w:left w:val="single" w:sz="4" w:space="0" w:color="000000"/>
              <w:bottom w:val="single" w:sz="4" w:space="0" w:color="000000"/>
            </w:tcBorders>
            <w:shd w:val="clear" w:color="auto" w:fill="auto"/>
            <w:vAlign w:val="center"/>
          </w:tcPr>
          <w:p w14:paraId="33031DCF" w14:textId="77777777" w:rsidR="000E25E7" w:rsidRPr="007017B6" w:rsidRDefault="000E25E7" w:rsidP="00844194">
            <w:pPr>
              <w:autoSpaceDE w:val="0"/>
              <w:snapToGrid w:val="0"/>
              <w:jc w:val="center"/>
              <w:rPr>
                <w:rFonts w:ascii="Arial" w:hAnsi="Arial" w:cs="Arial"/>
                <w:sz w:val="20"/>
                <w:szCs w:val="20"/>
                <w:shd w:val="clear" w:color="auto" w:fill="FFFF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B4C9E" w14:textId="77777777" w:rsidR="000E25E7" w:rsidRPr="007017B6" w:rsidRDefault="000E25E7" w:rsidP="00844194">
            <w:pPr>
              <w:autoSpaceDE w:val="0"/>
              <w:snapToGrid w:val="0"/>
              <w:jc w:val="center"/>
              <w:rPr>
                <w:rFonts w:ascii="Arial" w:hAnsi="Arial" w:cs="Arial"/>
                <w:sz w:val="20"/>
                <w:szCs w:val="20"/>
                <w:shd w:val="clear" w:color="auto" w:fill="FFFF00"/>
              </w:rPr>
            </w:pPr>
          </w:p>
        </w:tc>
      </w:tr>
      <w:tr w:rsidR="000E25E7" w:rsidRPr="007017B6" w14:paraId="5F816065" w14:textId="77777777" w:rsidTr="007017B6">
        <w:tblPrEx>
          <w:tblCellMar>
            <w:left w:w="10" w:type="dxa"/>
            <w:right w:w="10" w:type="dxa"/>
          </w:tblCellMar>
        </w:tblPrEx>
        <w:trPr>
          <w:trHeight w:val="60"/>
        </w:trPr>
        <w:tc>
          <w:tcPr>
            <w:tcW w:w="3936" w:type="dxa"/>
            <w:vMerge/>
            <w:tcBorders>
              <w:left w:val="single" w:sz="4" w:space="0" w:color="000000"/>
              <w:bottom w:val="single" w:sz="4" w:space="0" w:color="000000"/>
            </w:tcBorders>
            <w:shd w:val="clear" w:color="auto" w:fill="auto"/>
          </w:tcPr>
          <w:p w14:paraId="55733ABE" w14:textId="77777777" w:rsidR="000E25E7" w:rsidRPr="007017B6" w:rsidRDefault="000E25E7" w:rsidP="00844194">
            <w:pPr>
              <w:snapToGrid w:val="0"/>
              <w:jc w:val="center"/>
              <w:rPr>
                <w:rFonts w:ascii="Arial" w:hAnsi="Arial" w:cs="Arial"/>
              </w:rPr>
            </w:pPr>
          </w:p>
        </w:tc>
        <w:tc>
          <w:tcPr>
            <w:tcW w:w="3543" w:type="dxa"/>
            <w:tcBorders>
              <w:top w:val="single" w:sz="4" w:space="0" w:color="000000"/>
              <w:left w:val="single" w:sz="4" w:space="0" w:color="000000"/>
              <w:bottom w:val="single" w:sz="4" w:space="0" w:color="000000"/>
            </w:tcBorders>
            <w:shd w:val="clear" w:color="auto" w:fill="auto"/>
            <w:vAlign w:val="center"/>
          </w:tcPr>
          <w:p w14:paraId="40A169A8" w14:textId="77777777" w:rsidR="000E25E7" w:rsidRPr="007017B6" w:rsidRDefault="000E25E7" w:rsidP="00844194">
            <w:pPr>
              <w:autoSpaceDE w:val="0"/>
              <w:snapToGrid w:val="0"/>
              <w:jc w:val="center"/>
              <w:rPr>
                <w:rFonts w:ascii="Arial" w:hAnsi="Arial" w:cs="Arial"/>
                <w:sz w:val="20"/>
                <w:szCs w:val="20"/>
                <w:shd w:val="clear" w:color="auto" w:fill="FFFF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F3BAF" w14:textId="77777777" w:rsidR="000E25E7" w:rsidRPr="007017B6" w:rsidRDefault="000E25E7" w:rsidP="00844194">
            <w:pPr>
              <w:autoSpaceDE w:val="0"/>
              <w:snapToGrid w:val="0"/>
              <w:jc w:val="center"/>
              <w:rPr>
                <w:rFonts w:ascii="Arial" w:hAnsi="Arial" w:cs="Arial"/>
                <w:sz w:val="20"/>
                <w:szCs w:val="20"/>
                <w:shd w:val="clear" w:color="auto" w:fill="FFFF00"/>
              </w:rPr>
            </w:pPr>
          </w:p>
        </w:tc>
      </w:tr>
      <w:tr w:rsidR="000E25E7" w:rsidRPr="007017B6" w14:paraId="658A872D" w14:textId="77777777" w:rsidTr="007017B6">
        <w:tblPrEx>
          <w:tblCellMar>
            <w:left w:w="10" w:type="dxa"/>
            <w:right w:w="10" w:type="dxa"/>
          </w:tblCellMar>
        </w:tblPrEx>
        <w:trPr>
          <w:trHeight w:val="60"/>
        </w:trPr>
        <w:tc>
          <w:tcPr>
            <w:tcW w:w="3936" w:type="dxa"/>
            <w:tcBorders>
              <w:left w:val="single" w:sz="4" w:space="0" w:color="000000"/>
              <w:bottom w:val="single" w:sz="4" w:space="0" w:color="000000"/>
            </w:tcBorders>
            <w:shd w:val="clear" w:color="auto" w:fill="auto"/>
          </w:tcPr>
          <w:p w14:paraId="015BE8E6" w14:textId="77777777" w:rsidR="000E25E7" w:rsidRPr="007017B6" w:rsidRDefault="000E25E7" w:rsidP="00844194">
            <w:pPr>
              <w:snapToGrid w:val="0"/>
              <w:jc w:val="center"/>
              <w:rPr>
                <w:rFonts w:ascii="Arial" w:hAnsi="Arial" w:cs="Arial"/>
              </w:rPr>
            </w:pPr>
          </w:p>
        </w:tc>
        <w:tc>
          <w:tcPr>
            <w:tcW w:w="3543" w:type="dxa"/>
            <w:tcBorders>
              <w:top w:val="single" w:sz="4" w:space="0" w:color="000000"/>
              <w:left w:val="single" w:sz="4" w:space="0" w:color="000000"/>
              <w:bottom w:val="single" w:sz="4" w:space="0" w:color="000000"/>
            </w:tcBorders>
            <w:shd w:val="clear" w:color="auto" w:fill="auto"/>
            <w:vAlign w:val="center"/>
          </w:tcPr>
          <w:p w14:paraId="3E0269BD" w14:textId="77777777" w:rsidR="000E25E7" w:rsidRPr="007017B6" w:rsidRDefault="000E25E7" w:rsidP="00844194">
            <w:pPr>
              <w:autoSpaceDE w:val="0"/>
              <w:snapToGrid w:val="0"/>
              <w:jc w:val="center"/>
              <w:rPr>
                <w:rFonts w:ascii="Arial" w:hAnsi="Arial" w:cs="Arial"/>
                <w:sz w:val="20"/>
                <w:szCs w:val="20"/>
                <w:shd w:val="clear" w:color="auto" w:fill="FFFF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F5B9D" w14:textId="77777777" w:rsidR="000E25E7" w:rsidRPr="007017B6" w:rsidRDefault="000E25E7" w:rsidP="00844194">
            <w:pPr>
              <w:autoSpaceDE w:val="0"/>
              <w:snapToGrid w:val="0"/>
              <w:jc w:val="center"/>
              <w:rPr>
                <w:rFonts w:ascii="Arial" w:hAnsi="Arial" w:cs="Arial"/>
                <w:sz w:val="20"/>
                <w:szCs w:val="20"/>
                <w:shd w:val="clear" w:color="auto" w:fill="FFFF00"/>
              </w:rPr>
            </w:pPr>
          </w:p>
        </w:tc>
      </w:tr>
    </w:tbl>
    <w:p w14:paraId="79397EF7" w14:textId="77777777" w:rsidR="000E25E7" w:rsidRPr="007017B6" w:rsidRDefault="000E25E7">
      <w:pPr>
        <w:rPr>
          <w:rFonts w:ascii="Arial" w:hAnsi="Arial" w:cs="Arial"/>
        </w:rPr>
      </w:pPr>
    </w:p>
    <w:p w14:paraId="08C720B8" w14:textId="77777777" w:rsidR="000E25E7" w:rsidRDefault="000E25E7">
      <w:pPr>
        <w:rPr>
          <w:rFonts w:ascii="Arial" w:hAnsi="Arial" w:cs="Arial"/>
        </w:rPr>
      </w:pPr>
    </w:p>
    <w:p w14:paraId="314ECB4E" w14:textId="77777777" w:rsidR="007017B6" w:rsidRDefault="007017B6">
      <w:pPr>
        <w:rPr>
          <w:rFonts w:ascii="Arial" w:hAnsi="Arial" w:cs="Arial"/>
        </w:rPr>
      </w:pPr>
    </w:p>
    <w:p w14:paraId="4F4120ED" w14:textId="77777777" w:rsidR="007017B6" w:rsidRDefault="007017B6">
      <w:pPr>
        <w:rPr>
          <w:rFonts w:ascii="Arial" w:hAnsi="Arial" w:cs="Arial"/>
        </w:rPr>
      </w:pPr>
    </w:p>
    <w:p w14:paraId="6E4A5F9F" w14:textId="77777777" w:rsidR="007017B6" w:rsidRPr="007017B6" w:rsidRDefault="007017B6">
      <w:pPr>
        <w:rPr>
          <w:rFonts w:ascii="Arial" w:hAnsi="Arial" w:cs="Arial"/>
        </w:rPr>
      </w:pPr>
    </w:p>
    <w:p w14:paraId="0C7E8113" w14:textId="77777777" w:rsidR="002A395A" w:rsidRPr="007017B6" w:rsidRDefault="002A395A" w:rsidP="002A395A">
      <w:pPr>
        <w:rPr>
          <w:rFonts w:ascii="Arial" w:hAnsi="Arial" w:cs="Arial"/>
        </w:rPr>
      </w:pPr>
      <w:r w:rsidRPr="007017B6">
        <w:rPr>
          <w:rFonts w:ascii="Arial" w:hAnsi="Arial" w:cs="Arial"/>
          <w:b/>
        </w:rPr>
        <w:lastRenderedPageBreak/>
        <w:t>Izjave o izpolnjevanju razpisnih pogojev ter partnerstvu</w:t>
      </w:r>
    </w:p>
    <w:p w14:paraId="6C2A8014" w14:textId="77777777" w:rsidR="002A395A" w:rsidRDefault="002A395A" w:rsidP="007017B6">
      <w:pPr>
        <w:pStyle w:val="BodyTextIndent22"/>
        <w:keepNext/>
        <w:numPr>
          <w:ilvl w:val="12"/>
          <w:numId w:val="0"/>
        </w:numPr>
        <w:jc w:val="center"/>
        <w:rPr>
          <w:rFonts w:ascii="Arial" w:hAnsi="Arial" w:cs="Arial"/>
          <w:b w:val="0"/>
          <w:sz w:val="20"/>
          <w:szCs w:val="22"/>
        </w:rPr>
      </w:pPr>
      <w:r w:rsidRPr="007017B6">
        <w:rPr>
          <w:rFonts w:ascii="Arial" w:hAnsi="Arial" w:cs="Arial"/>
          <w:b w:val="0"/>
          <w:sz w:val="20"/>
          <w:szCs w:val="22"/>
        </w:rPr>
        <w:t>S podpisom in žigom na tej izjavi pod kazensko in materialno odgovornostjo izjavljamo, da:</w:t>
      </w:r>
    </w:p>
    <w:p w14:paraId="7D4644F3" w14:textId="77777777" w:rsidR="007017B6" w:rsidRPr="007017B6" w:rsidRDefault="007017B6" w:rsidP="007017B6">
      <w:pPr>
        <w:pStyle w:val="BodyTextIndent22"/>
        <w:keepNext/>
        <w:numPr>
          <w:ilvl w:val="12"/>
          <w:numId w:val="0"/>
        </w:numPr>
        <w:jc w:val="center"/>
        <w:rPr>
          <w:rFonts w:ascii="Arial" w:hAnsi="Arial" w:cs="Arial"/>
          <w:b w:val="0"/>
          <w:sz w:val="20"/>
          <w:szCs w:val="22"/>
        </w:rPr>
      </w:pPr>
    </w:p>
    <w:p w14:paraId="4F2D20BE" w14:textId="77777777" w:rsidR="00C73D62" w:rsidRPr="00C73D62" w:rsidRDefault="00C73D62" w:rsidP="00C73D62">
      <w:pPr>
        <w:pStyle w:val="Odstavekseznama"/>
        <w:numPr>
          <w:ilvl w:val="0"/>
          <w:numId w:val="3"/>
        </w:numPr>
        <w:rPr>
          <w:rFonts w:eastAsia="Calibri" w:cs="Arial"/>
          <w:sz w:val="20"/>
          <w:szCs w:val="20"/>
        </w:rPr>
      </w:pPr>
      <w:r w:rsidRPr="007017B6">
        <w:rPr>
          <w:rFonts w:eastAsia="Calibri" w:cs="Arial"/>
          <w:sz w:val="20"/>
          <w:szCs w:val="20"/>
        </w:rPr>
        <w:t xml:space="preserve">nimamo neporavnanih zapadlih finančnih obveznosti do ministrstva in izvajalskih institucij ministrstva (Slovenski podjetniški sklad, Javna agencija Republike Slovenije za spodbujanje podjetništva, internacionalizacije, tujih investicij in tehnologije) (v višini 50 eurov ali več na dan oddaje vloge) iz naslova pogodb o sofinanciranju iz javnih sredstev, </w:t>
      </w:r>
      <w:r w:rsidRPr="00C73D62">
        <w:rPr>
          <w:rFonts w:eastAsia="Calibri" w:cs="Arial"/>
          <w:sz w:val="20"/>
          <w:szCs w:val="20"/>
        </w:rPr>
        <w:t>pri čemer neporavnane obveznosti izhajajo iz naslova pogodb o sofinanciranju oziroma o dodelitvi javnih sredstev in so bile kot neporavnane in zapadle spoznane v pravnomočni odločbi pristojnega organa;</w:t>
      </w:r>
    </w:p>
    <w:p w14:paraId="41BE76A1" w14:textId="77777777" w:rsidR="00EA7E2B" w:rsidRPr="007017B6" w:rsidRDefault="00EA7E2B" w:rsidP="007017B6">
      <w:pPr>
        <w:spacing w:after="0"/>
        <w:rPr>
          <w:rFonts w:ascii="Arial" w:hAnsi="Arial" w:cs="Arial"/>
          <w:sz w:val="20"/>
          <w:szCs w:val="20"/>
        </w:rPr>
      </w:pPr>
    </w:p>
    <w:p w14:paraId="42D9CF30" w14:textId="77777777" w:rsidR="00EA7E2B" w:rsidRPr="007017B6" w:rsidRDefault="00EA7E2B" w:rsidP="007017B6">
      <w:pPr>
        <w:pStyle w:val="Odstavekseznama"/>
        <w:numPr>
          <w:ilvl w:val="0"/>
          <w:numId w:val="3"/>
        </w:numPr>
        <w:rPr>
          <w:rFonts w:cs="Arial"/>
          <w:sz w:val="20"/>
          <w:szCs w:val="20"/>
        </w:rPr>
      </w:pPr>
      <w:r w:rsidRPr="007017B6">
        <w:rPr>
          <w:rFonts w:eastAsia="Calibri" w:cs="Arial"/>
          <w:sz w:val="20"/>
          <w:szCs w:val="20"/>
        </w:rPr>
        <w:t>nimamo neporavnanih zapadlih finančnih obveznosti iz naslova obveznih dajatev in drugih denarnih nedavčnih obveznosti v skladu z zakonom, ki ureja finančno upravo, ki jih pobira davčni organ (v višini 50 eurov ali več na dan oddaje vloge); šteje se, da partner oziroma prijavitelj, ki je gospodarski subjekt, ne izpolnjuje obveznosti tudi, če nima predloženih vseh obračunov davčnih odtegljajev za dohodke iz delovnega razmerja za obdobje zadnjega leta do dne oddaje vloge</w:t>
      </w:r>
      <w:r w:rsidRPr="007017B6">
        <w:rPr>
          <w:rFonts w:cs="Arial"/>
          <w:sz w:val="20"/>
          <w:szCs w:val="20"/>
        </w:rPr>
        <w:t>;</w:t>
      </w:r>
    </w:p>
    <w:p w14:paraId="38EE2FF7" w14:textId="77777777" w:rsidR="00EA7E2B" w:rsidRPr="007017B6" w:rsidRDefault="00EA7E2B" w:rsidP="007017B6">
      <w:pPr>
        <w:spacing w:after="0"/>
        <w:rPr>
          <w:rFonts w:ascii="Arial" w:hAnsi="Arial" w:cs="Arial"/>
          <w:sz w:val="20"/>
          <w:szCs w:val="20"/>
        </w:rPr>
      </w:pPr>
    </w:p>
    <w:p w14:paraId="24B2F42B" w14:textId="545C1F18" w:rsidR="00EA7E2B" w:rsidRPr="007017B6" w:rsidRDefault="00EA7E2B" w:rsidP="007017B6">
      <w:pPr>
        <w:pStyle w:val="Odstavekseznama"/>
        <w:numPr>
          <w:ilvl w:val="0"/>
          <w:numId w:val="3"/>
        </w:numPr>
        <w:rPr>
          <w:rFonts w:cs="Arial"/>
          <w:sz w:val="20"/>
          <w:szCs w:val="20"/>
        </w:rPr>
      </w:pPr>
      <w:r w:rsidRPr="007017B6">
        <w:rPr>
          <w:rFonts w:cs="Arial"/>
          <w:sz w:val="20"/>
          <w:szCs w:val="20"/>
        </w:rPr>
        <w:t xml:space="preserve">pri že sklenjenih pogodbah o sofinanciranju </w:t>
      </w:r>
      <w:r w:rsidR="00FE422F" w:rsidRPr="007017B6">
        <w:rPr>
          <w:rFonts w:cs="Arial"/>
          <w:sz w:val="20"/>
          <w:szCs w:val="20"/>
        </w:rPr>
        <w:t xml:space="preserve">niso bile </w:t>
      </w:r>
      <w:r w:rsidRPr="007017B6">
        <w:rPr>
          <w:rFonts w:cs="Arial"/>
          <w:sz w:val="20"/>
          <w:szCs w:val="20"/>
        </w:rPr>
        <w:t xml:space="preserve">ugotovljene hujše nepravilnosti pri porabi javnih sredstev in izpolnjevanju ključnih pogodbenih obveznosti, zaradi česar je ministrstvo oz. izvajalska institucija odstopila od pogodbe o sofinanciranju, od odstopa od pogodbe pa še niso pretekla 3 leta. Pri povratnih sredstvih pa med prijaviteljem in ministrstvom oz. izvajalskimi institucijami ministrstva pri že sklenjenih pogodbah ni prišlo do hujših kršitev pogodbenih obveznosti iz naslova pogodbe o poravnavi dolga.; </w:t>
      </w:r>
    </w:p>
    <w:p w14:paraId="004DDC82" w14:textId="77777777" w:rsidR="00EA7E2B" w:rsidRPr="007017B6" w:rsidRDefault="00EA7E2B" w:rsidP="007017B6">
      <w:pPr>
        <w:spacing w:after="0"/>
        <w:jc w:val="both"/>
        <w:rPr>
          <w:rFonts w:ascii="Arial" w:hAnsi="Arial" w:cs="Arial"/>
          <w:sz w:val="20"/>
          <w:szCs w:val="20"/>
        </w:rPr>
      </w:pPr>
    </w:p>
    <w:p w14:paraId="46111442" w14:textId="1BEB8502" w:rsidR="00EA7E2B" w:rsidRPr="007017B6" w:rsidRDefault="00EA7E2B" w:rsidP="007017B6">
      <w:pPr>
        <w:pStyle w:val="Odstavekseznama"/>
        <w:numPr>
          <w:ilvl w:val="0"/>
          <w:numId w:val="3"/>
        </w:numPr>
        <w:rPr>
          <w:rFonts w:cs="Arial"/>
          <w:sz w:val="20"/>
          <w:szCs w:val="20"/>
        </w:rPr>
      </w:pPr>
      <w:r w:rsidRPr="007017B6">
        <w:rPr>
          <w:rFonts w:cs="Arial"/>
          <w:sz w:val="20"/>
          <w:szCs w:val="20"/>
        </w:rPr>
        <w:t>nismo v katerem od postopkov prenehanja zaradi insolventnosti skladno z določili ZFPPIPP</w:t>
      </w:r>
      <w:r w:rsidR="00B96268">
        <w:rPr>
          <w:rFonts w:cs="Arial"/>
          <w:sz w:val="20"/>
          <w:szCs w:val="20"/>
        </w:rPr>
        <w:t xml:space="preserve"> in ZGD-1</w:t>
      </w:r>
      <w:r w:rsidRPr="007017B6">
        <w:rPr>
          <w:rFonts w:cs="Arial"/>
          <w:sz w:val="20"/>
          <w:szCs w:val="20"/>
        </w:rPr>
        <w:t>;</w:t>
      </w:r>
    </w:p>
    <w:p w14:paraId="18430830" w14:textId="77777777" w:rsidR="00EA7E2B" w:rsidRPr="007017B6" w:rsidRDefault="00EA7E2B" w:rsidP="007017B6">
      <w:pPr>
        <w:spacing w:after="0"/>
        <w:rPr>
          <w:rFonts w:ascii="Arial" w:hAnsi="Arial" w:cs="Arial"/>
          <w:sz w:val="20"/>
          <w:szCs w:val="20"/>
        </w:rPr>
      </w:pPr>
    </w:p>
    <w:p w14:paraId="5E9DE3FD" w14:textId="256D2D0D" w:rsidR="00EA7E2B" w:rsidRPr="007017B6" w:rsidRDefault="00EA7E2B" w:rsidP="007017B6">
      <w:pPr>
        <w:pStyle w:val="Odstavekseznama"/>
        <w:numPr>
          <w:ilvl w:val="0"/>
          <w:numId w:val="3"/>
        </w:numPr>
        <w:rPr>
          <w:rFonts w:cs="Arial"/>
          <w:sz w:val="20"/>
          <w:szCs w:val="20"/>
        </w:rPr>
      </w:pPr>
      <w:r w:rsidRPr="007017B6">
        <w:rPr>
          <w:rFonts w:eastAsia="Calibri" w:cs="Arial"/>
          <w:sz w:val="20"/>
          <w:szCs w:val="20"/>
        </w:rPr>
        <w:t>ne prejemamo i</w:t>
      </w:r>
      <w:r w:rsidR="005C091C">
        <w:rPr>
          <w:rFonts w:eastAsia="Calibri" w:cs="Arial"/>
          <w:sz w:val="20"/>
          <w:szCs w:val="20"/>
        </w:rPr>
        <w:t>n</w:t>
      </w:r>
      <w:r w:rsidRPr="007017B6">
        <w:rPr>
          <w:rFonts w:eastAsia="Calibri" w:cs="Arial"/>
          <w:sz w:val="20"/>
          <w:szCs w:val="20"/>
        </w:rPr>
        <w:t xml:space="preserve"> nismo v postopku pridobivanja državnih pomoči za reševanje in prestrukturiranje podjetij v težavah po Zakonu o pomoči za reševanje in prestrukturiranje gospodarskih družb in zadrug v težavah;</w:t>
      </w:r>
    </w:p>
    <w:p w14:paraId="6A4056D8" w14:textId="77777777" w:rsidR="00EA7E2B" w:rsidRPr="007017B6" w:rsidRDefault="00EA7E2B" w:rsidP="007017B6">
      <w:pPr>
        <w:spacing w:after="0"/>
        <w:rPr>
          <w:rFonts w:ascii="Arial" w:hAnsi="Arial" w:cs="Arial"/>
          <w:sz w:val="20"/>
          <w:szCs w:val="20"/>
        </w:rPr>
      </w:pPr>
    </w:p>
    <w:p w14:paraId="415098ED" w14:textId="77777777" w:rsidR="00EA7E2B" w:rsidRPr="007017B6" w:rsidRDefault="00EA7E2B" w:rsidP="007017B6">
      <w:pPr>
        <w:pStyle w:val="Odstavekseznama"/>
        <w:numPr>
          <w:ilvl w:val="0"/>
          <w:numId w:val="3"/>
        </w:numPr>
        <w:rPr>
          <w:rFonts w:cs="Arial"/>
          <w:sz w:val="20"/>
          <w:szCs w:val="20"/>
        </w:rPr>
      </w:pPr>
      <w:r w:rsidRPr="007017B6">
        <w:rPr>
          <w:rFonts w:cs="Arial"/>
          <w:sz w:val="20"/>
          <w:szCs w:val="20"/>
        </w:rPr>
        <w:t>za iste stroške projekta nismo pridobili in ne pridobivamo sofinanciranja iz drugih javnih virov (dvojno financiranje);</w:t>
      </w:r>
    </w:p>
    <w:p w14:paraId="4C078A9F" w14:textId="77777777" w:rsidR="00EA7E2B" w:rsidRPr="007017B6" w:rsidRDefault="00EA7E2B" w:rsidP="007017B6">
      <w:pPr>
        <w:pStyle w:val="Odstavekseznama"/>
        <w:rPr>
          <w:rFonts w:cs="Arial"/>
          <w:sz w:val="20"/>
          <w:szCs w:val="20"/>
        </w:rPr>
      </w:pPr>
    </w:p>
    <w:p w14:paraId="585DDD63" w14:textId="77777777" w:rsidR="00EA7E2B" w:rsidRPr="007017B6" w:rsidRDefault="00EA7E2B" w:rsidP="007017B6">
      <w:pPr>
        <w:pStyle w:val="Odstavekseznama"/>
        <w:numPr>
          <w:ilvl w:val="0"/>
          <w:numId w:val="3"/>
        </w:numPr>
        <w:rPr>
          <w:rFonts w:cs="Arial"/>
          <w:sz w:val="20"/>
          <w:szCs w:val="20"/>
        </w:rPr>
      </w:pPr>
      <w:r w:rsidRPr="007017B6">
        <w:rPr>
          <w:rFonts w:eastAsia="Calibri" w:cs="Arial"/>
          <w:sz w:val="20"/>
          <w:szCs w:val="20"/>
        </w:rPr>
        <w:t>nismo vpleteni v postopke pranja denarja in financiranja terorizma v skladu z Zakonom o preprečevanju pranja denarja in financiranja terorizma;</w:t>
      </w:r>
    </w:p>
    <w:p w14:paraId="240300D3" w14:textId="77777777" w:rsidR="00EA7E2B" w:rsidRPr="007017B6" w:rsidRDefault="00EA7E2B" w:rsidP="007017B6">
      <w:pPr>
        <w:pStyle w:val="Odstavekseznama"/>
        <w:rPr>
          <w:rFonts w:cs="Arial"/>
          <w:sz w:val="20"/>
          <w:szCs w:val="20"/>
        </w:rPr>
      </w:pPr>
    </w:p>
    <w:p w14:paraId="22435AAC" w14:textId="77777777" w:rsidR="00EA7E2B" w:rsidRPr="007017B6" w:rsidRDefault="00EA7E2B" w:rsidP="007017B6">
      <w:pPr>
        <w:pStyle w:val="Odstavekseznama"/>
        <w:numPr>
          <w:ilvl w:val="0"/>
          <w:numId w:val="3"/>
        </w:numPr>
        <w:rPr>
          <w:rFonts w:cs="Arial"/>
          <w:sz w:val="20"/>
          <w:szCs w:val="20"/>
        </w:rPr>
      </w:pPr>
      <w:r w:rsidRPr="007017B6">
        <w:rPr>
          <w:rFonts w:eastAsia="Calibri" w:cs="Arial"/>
          <w:sz w:val="20"/>
          <w:szCs w:val="20"/>
        </w:rPr>
        <w:t>nismo v postopku vračanja neupravičeno prejete državne pomoči, na podlagi odločbe Evropske komisije, ki je prejeto državno pomoč razglasila za nezakonito in nezdružljivo s skupnim trgom Skupnosti;</w:t>
      </w:r>
    </w:p>
    <w:p w14:paraId="0CFA3EEC" w14:textId="77777777" w:rsidR="00EA7E2B" w:rsidRPr="007017B6" w:rsidRDefault="00EA7E2B" w:rsidP="007017B6">
      <w:pPr>
        <w:pStyle w:val="Odstavekseznama"/>
        <w:rPr>
          <w:rFonts w:cs="Arial"/>
          <w:sz w:val="20"/>
          <w:szCs w:val="20"/>
        </w:rPr>
      </w:pPr>
    </w:p>
    <w:p w14:paraId="774C8D51" w14:textId="77777777" w:rsidR="00EA7E2B" w:rsidRPr="007017B6" w:rsidRDefault="00EA7E2B" w:rsidP="007017B6">
      <w:pPr>
        <w:pStyle w:val="Odstavekseznama"/>
        <w:numPr>
          <w:ilvl w:val="0"/>
          <w:numId w:val="3"/>
        </w:numPr>
        <w:rPr>
          <w:rFonts w:cs="Arial"/>
          <w:sz w:val="20"/>
          <w:szCs w:val="20"/>
        </w:rPr>
      </w:pPr>
      <w:r w:rsidRPr="007017B6">
        <w:rPr>
          <w:rFonts w:cs="Arial"/>
          <w:sz w:val="20"/>
          <w:szCs w:val="20"/>
        </w:rPr>
        <w:t>soglašamo, da lahko ministrstvo zahteva oz. pridobi dodatna pojasnila, podatke ali dokazila v zvezi z ugotavljanjem upravičenosti našega sodelovanja v partnerstvu;</w:t>
      </w:r>
    </w:p>
    <w:p w14:paraId="4ED6555C" w14:textId="77777777" w:rsidR="00EA7E2B" w:rsidRPr="007017B6" w:rsidRDefault="00EA7E2B" w:rsidP="007017B6">
      <w:pPr>
        <w:spacing w:after="0"/>
        <w:rPr>
          <w:rFonts w:ascii="Arial" w:hAnsi="Arial" w:cs="Arial"/>
          <w:sz w:val="20"/>
          <w:szCs w:val="20"/>
        </w:rPr>
      </w:pPr>
    </w:p>
    <w:p w14:paraId="0F958ADC" w14:textId="77777777" w:rsidR="00EA7E2B" w:rsidRPr="007017B6" w:rsidRDefault="00EA7E2B" w:rsidP="007017B6">
      <w:pPr>
        <w:pStyle w:val="Odstavekseznama"/>
        <w:numPr>
          <w:ilvl w:val="0"/>
          <w:numId w:val="3"/>
        </w:numPr>
        <w:rPr>
          <w:rFonts w:cs="Arial"/>
          <w:sz w:val="20"/>
          <w:szCs w:val="20"/>
        </w:rPr>
      </w:pPr>
      <w:r w:rsidRPr="007017B6">
        <w:rPr>
          <w:rFonts w:cs="Arial"/>
          <w:sz w:val="20"/>
          <w:szCs w:val="20"/>
        </w:rPr>
        <w:t>se strinjamo z javno objavo podatkov o projektu in prejemniku pomoči ter odobrenih in izplačanih sredstvih, ki so javnega značaja, skladno z zakonom, ki ureja dostop do informacij javnega značaja in zakonom, ki ureja varstvo osebnih podatkov;</w:t>
      </w:r>
    </w:p>
    <w:p w14:paraId="76FCC4A1" w14:textId="77777777" w:rsidR="00EA7E2B" w:rsidRPr="007017B6" w:rsidRDefault="00EA7E2B" w:rsidP="007017B6">
      <w:pPr>
        <w:spacing w:after="0"/>
        <w:rPr>
          <w:rFonts w:ascii="Arial" w:hAnsi="Arial" w:cs="Arial"/>
          <w:sz w:val="20"/>
          <w:szCs w:val="20"/>
        </w:rPr>
      </w:pPr>
    </w:p>
    <w:p w14:paraId="5A1042DB" w14:textId="77777777" w:rsidR="00EA7E2B" w:rsidRPr="007017B6" w:rsidRDefault="00EA7E2B" w:rsidP="007017B6">
      <w:pPr>
        <w:pStyle w:val="Odstavekseznama"/>
        <w:numPr>
          <w:ilvl w:val="0"/>
          <w:numId w:val="3"/>
        </w:numPr>
        <w:rPr>
          <w:rFonts w:cs="Arial"/>
          <w:sz w:val="20"/>
          <w:szCs w:val="20"/>
        </w:rPr>
      </w:pPr>
      <w:r w:rsidRPr="007017B6">
        <w:rPr>
          <w:rFonts w:cs="Arial"/>
          <w:sz w:val="20"/>
          <w:szCs w:val="20"/>
        </w:rPr>
        <w:t>so vsi podatki, ki smo jih navedli v prijavi, resnični in ustrezajo dejanskemu stanju na dan oddaje vloge na javni razpis;</w:t>
      </w:r>
    </w:p>
    <w:p w14:paraId="3CE1BAD4" w14:textId="77777777" w:rsidR="00EA7E2B" w:rsidRPr="007017B6" w:rsidRDefault="00EA7E2B" w:rsidP="007017B6">
      <w:pPr>
        <w:spacing w:after="0"/>
        <w:rPr>
          <w:rFonts w:ascii="Arial" w:hAnsi="Arial" w:cs="Arial"/>
          <w:sz w:val="20"/>
          <w:szCs w:val="20"/>
        </w:rPr>
      </w:pPr>
    </w:p>
    <w:p w14:paraId="3AC926BD" w14:textId="77777777" w:rsidR="00EA7E2B" w:rsidRPr="007017B6" w:rsidRDefault="00EA7E2B" w:rsidP="007017B6">
      <w:pPr>
        <w:pStyle w:val="Odstavekseznama"/>
        <w:numPr>
          <w:ilvl w:val="0"/>
          <w:numId w:val="3"/>
        </w:numPr>
        <w:rPr>
          <w:rFonts w:cs="Arial"/>
          <w:sz w:val="20"/>
        </w:rPr>
      </w:pPr>
      <w:r w:rsidRPr="007017B6">
        <w:rPr>
          <w:rFonts w:cs="Arial"/>
          <w:sz w:val="20"/>
          <w:szCs w:val="22"/>
        </w:rPr>
        <w:t>imam/o ustrezno poslovno in finančno sposobnost, vključno s sposobnostjo vnaprejšnjega financiranja projekta;</w:t>
      </w:r>
    </w:p>
    <w:p w14:paraId="51E004B0" w14:textId="77777777" w:rsidR="00EA7E2B" w:rsidRPr="007017B6" w:rsidRDefault="00EA7E2B" w:rsidP="007017B6">
      <w:pPr>
        <w:spacing w:after="0"/>
        <w:rPr>
          <w:rFonts w:ascii="Arial" w:hAnsi="Arial" w:cs="Arial"/>
          <w:sz w:val="20"/>
          <w:szCs w:val="20"/>
        </w:rPr>
      </w:pPr>
    </w:p>
    <w:p w14:paraId="1A20C096" w14:textId="77777777" w:rsidR="00EA7E2B" w:rsidRPr="007017B6" w:rsidRDefault="00EA7E2B" w:rsidP="007017B6">
      <w:pPr>
        <w:pStyle w:val="Odstavekseznama"/>
        <w:numPr>
          <w:ilvl w:val="0"/>
          <w:numId w:val="3"/>
        </w:numPr>
        <w:rPr>
          <w:rFonts w:cs="Arial"/>
          <w:sz w:val="20"/>
        </w:rPr>
      </w:pPr>
      <w:r w:rsidRPr="007017B6">
        <w:rPr>
          <w:rFonts w:cs="Arial"/>
          <w:sz w:val="20"/>
          <w:szCs w:val="22"/>
        </w:rPr>
        <w:t xml:space="preserve">nastopam/o </w:t>
      </w:r>
      <w:r w:rsidRPr="007017B6">
        <w:rPr>
          <w:rFonts w:cs="Arial"/>
          <w:b/>
          <w:sz w:val="20"/>
          <w:szCs w:val="22"/>
          <w:u w:val="single"/>
        </w:rPr>
        <w:t>samo v eni vlogi oz. enem partnerstvu</w:t>
      </w:r>
      <w:r w:rsidRPr="007017B6">
        <w:rPr>
          <w:rFonts w:cs="Arial"/>
          <w:sz w:val="20"/>
          <w:szCs w:val="22"/>
        </w:rPr>
        <w:t>, ki kandidira na tem javnem razpisu.</w:t>
      </w:r>
    </w:p>
    <w:p w14:paraId="0BC3A083" w14:textId="77777777" w:rsidR="00DC4E93" w:rsidRPr="007017B6" w:rsidRDefault="00DC4E93">
      <w:pPr>
        <w:rPr>
          <w:rFonts w:ascii="Arial" w:hAnsi="Arial" w:cs="Arial"/>
        </w:rPr>
      </w:pPr>
    </w:p>
    <w:p w14:paraId="49F17832" w14:textId="77777777" w:rsidR="00DC4E93" w:rsidRPr="007017B6" w:rsidRDefault="00DC4E93">
      <w:pPr>
        <w:rPr>
          <w:rFonts w:ascii="Arial" w:hAnsi="Arial" w:cs="Arial"/>
        </w:rPr>
      </w:pPr>
    </w:p>
    <w:p w14:paraId="719D4BCA" w14:textId="77777777" w:rsidR="00DC4E93" w:rsidRPr="007017B6" w:rsidRDefault="00DC4E93">
      <w:pPr>
        <w:rPr>
          <w:rFonts w:ascii="Arial" w:hAnsi="Arial" w:cs="Arial"/>
        </w:rPr>
      </w:pPr>
    </w:p>
    <w:tbl>
      <w:tblPr>
        <w:tblW w:w="0" w:type="auto"/>
        <w:tblInd w:w="-98" w:type="dxa"/>
        <w:tblLayout w:type="fixed"/>
        <w:tblCellMar>
          <w:left w:w="10" w:type="dxa"/>
          <w:right w:w="10" w:type="dxa"/>
        </w:tblCellMar>
        <w:tblLook w:val="0000" w:firstRow="0" w:lastRow="0" w:firstColumn="0" w:lastColumn="0" w:noHBand="0" w:noVBand="0"/>
      </w:tblPr>
      <w:tblGrid>
        <w:gridCol w:w="3207"/>
        <w:gridCol w:w="3207"/>
        <w:gridCol w:w="3208"/>
      </w:tblGrid>
      <w:tr w:rsidR="00DC4E93" w:rsidRPr="007017B6" w14:paraId="1C704769" w14:textId="77777777" w:rsidTr="00844194">
        <w:tc>
          <w:tcPr>
            <w:tcW w:w="3207" w:type="dxa"/>
            <w:shd w:val="clear" w:color="auto" w:fill="auto"/>
          </w:tcPr>
          <w:p w14:paraId="06A34C58" w14:textId="77777777" w:rsidR="00DC4E93" w:rsidRPr="007017B6" w:rsidRDefault="00DC4E93" w:rsidP="00844194">
            <w:pPr>
              <w:jc w:val="center"/>
              <w:rPr>
                <w:rFonts w:ascii="Arial" w:hAnsi="Arial" w:cs="Arial"/>
                <w:sz w:val="20"/>
                <w:szCs w:val="20"/>
              </w:rPr>
            </w:pPr>
            <w:r w:rsidRPr="007017B6">
              <w:rPr>
                <w:rFonts w:ascii="Arial" w:hAnsi="Arial" w:cs="Arial"/>
                <w:sz w:val="20"/>
                <w:szCs w:val="20"/>
              </w:rPr>
              <w:t>Kraj, datum</w:t>
            </w:r>
          </w:p>
        </w:tc>
        <w:tc>
          <w:tcPr>
            <w:tcW w:w="3207" w:type="dxa"/>
            <w:shd w:val="clear" w:color="auto" w:fill="auto"/>
          </w:tcPr>
          <w:p w14:paraId="41B47734" w14:textId="77777777" w:rsidR="00DC4E93" w:rsidRPr="007017B6" w:rsidRDefault="00DC4E93" w:rsidP="00844194">
            <w:pPr>
              <w:jc w:val="center"/>
              <w:rPr>
                <w:rFonts w:ascii="Arial" w:hAnsi="Arial" w:cs="Arial"/>
                <w:sz w:val="20"/>
                <w:szCs w:val="20"/>
              </w:rPr>
            </w:pPr>
            <w:r w:rsidRPr="007017B6">
              <w:rPr>
                <w:rFonts w:ascii="Arial" w:hAnsi="Arial" w:cs="Arial"/>
                <w:sz w:val="20"/>
                <w:szCs w:val="20"/>
              </w:rPr>
              <w:t xml:space="preserve">Žig </w:t>
            </w:r>
          </w:p>
        </w:tc>
        <w:tc>
          <w:tcPr>
            <w:tcW w:w="3208" w:type="dxa"/>
            <w:shd w:val="clear" w:color="auto" w:fill="auto"/>
          </w:tcPr>
          <w:p w14:paraId="434DD850" w14:textId="178832BF" w:rsidR="00DC4E93" w:rsidRPr="007017B6" w:rsidRDefault="00DC4E93" w:rsidP="00844194">
            <w:pPr>
              <w:jc w:val="center"/>
              <w:rPr>
                <w:rFonts w:ascii="Arial" w:hAnsi="Arial" w:cs="Arial"/>
              </w:rPr>
            </w:pPr>
            <w:r w:rsidRPr="007017B6">
              <w:rPr>
                <w:rFonts w:ascii="Arial" w:hAnsi="Arial" w:cs="Arial"/>
                <w:sz w:val="20"/>
                <w:szCs w:val="20"/>
              </w:rPr>
              <w:t xml:space="preserve">Ime in priimek odgovorne osebe </w:t>
            </w:r>
          </w:p>
        </w:tc>
      </w:tr>
      <w:tr w:rsidR="00DC4E93" w:rsidRPr="007017B6" w14:paraId="694F8963" w14:textId="77777777" w:rsidTr="00844194">
        <w:trPr>
          <w:trHeight w:val="540"/>
        </w:trPr>
        <w:tc>
          <w:tcPr>
            <w:tcW w:w="3207" w:type="dxa"/>
            <w:tcBorders>
              <w:bottom w:val="single" w:sz="4" w:space="0" w:color="000000"/>
            </w:tcBorders>
            <w:shd w:val="clear" w:color="auto" w:fill="FFFFFF"/>
            <w:vAlign w:val="center"/>
          </w:tcPr>
          <w:p w14:paraId="1A705286" w14:textId="77777777" w:rsidR="00DC4E93" w:rsidRPr="007017B6" w:rsidRDefault="00DC4E93" w:rsidP="00844194">
            <w:pPr>
              <w:snapToGrid w:val="0"/>
              <w:jc w:val="center"/>
              <w:rPr>
                <w:rFonts w:ascii="Arial" w:hAnsi="Arial" w:cs="Arial"/>
                <w:sz w:val="20"/>
                <w:szCs w:val="20"/>
              </w:rPr>
            </w:pPr>
          </w:p>
        </w:tc>
        <w:tc>
          <w:tcPr>
            <w:tcW w:w="3207" w:type="dxa"/>
            <w:vMerge w:val="restart"/>
            <w:shd w:val="clear" w:color="auto" w:fill="FFFFFF"/>
            <w:vAlign w:val="center"/>
          </w:tcPr>
          <w:p w14:paraId="621AAE2D" w14:textId="77777777" w:rsidR="00DC4E93" w:rsidRPr="007017B6" w:rsidRDefault="00DC4E93" w:rsidP="00844194">
            <w:pPr>
              <w:snapToGrid w:val="0"/>
              <w:jc w:val="center"/>
              <w:rPr>
                <w:rFonts w:ascii="Arial" w:hAnsi="Arial" w:cs="Arial"/>
                <w:sz w:val="20"/>
                <w:szCs w:val="20"/>
              </w:rPr>
            </w:pPr>
          </w:p>
        </w:tc>
        <w:tc>
          <w:tcPr>
            <w:tcW w:w="3208" w:type="dxa"/>
            <w:tcBorders>
              <w:bottom w:val="single" w:sz="4" w:space="0" w:color="000000"/>
            </w:tcBorders>
            <w:shd w:val="clear" w:color="auto" w:fill="FFFFFF"/>
            <w:vAlign w:val="center"/>
          </w:tcPr>
          <w:p w14:paraId="3498E9D6" w14:textId="77777777" w:rsidR="00DC4E93" w:rsidRPr="007017B6" w:rsidRDefault="00DC4E93" w:rsidP="00844194">
            <w:pPr>
              <w:snapToGrid w:val="0"/>
              <w:rPr>
                <w:rFonts w:ascii="Arial" w:hAnsi="Arial" w:cs="Arial"/>
                <w:sz w:val="20"/>
                <w:szCs w:val="20"/>
              </w:rPr>
            </w:pPr>
          </w:p>
        </w:tc>
      </w:tr>
      <w:tr w:rsidR="00DC4E93" w:rsidRPr="007017B6" w14:paraId="764487EA" w14:textId="77777777" w:rsidTr="00844194">
        <w:trPr>
          <w:trHeight w:val="550"/>
        </w:trPr>
        <w:tc>
          <w:tcPr>
            <w:tcW w:w="3207" w:type="dxa"/>
            <w:vMerge w:val="restart"/>
            <w:tcBorders>
              <w:top w:val="single" w:sz="4" w:space="0" w:color="000000"/>
            </w:tcBorders>
            <w:shd w:val="clear" w:color="auto" w:fill="FFFFFF"/>
          </w:tcPr>
          <w:p w14:paraId="2B568238" w14:textId="77777777" w:rsidR="00DC4E93" w:rsidRPr="007017B6" w:rsidRDefault="00DC4E93" w:rsidP="00844194">
            <w:pPr>
              <w:snapToGrid w:val="0"/>
              <w:jc w:val="center"/>
              <w:rPr>
                <w:rFonts w:ascii="Arial" w:hAnsi="Arial" w:cs="Arial"/>
                <w:sz w:val="20"/>
                <w:szCs w:val="20"/>
              </w:rPr>
            </w:pPr>
          </w:p>
        </w:tc>
        <w:tc>
          <w:tcPr>
            <w:tcW w:w="3207" w:type="dxa"/>
            <w:vMerge/>
            <w:shd w:val="clear" w:color="auto" w:fill="FFFFFF"/>
            <w:vAlign w:val="center"/>
          </w:tcPr>
          <w:p w14:paraId="30CE5D5C" w14:textId="77777777" w:rsidR="00DC4E93" w:rsidRPr="007017B6" w:rsidRDefault="00DC4E93" w:rsidP="00844194">
            <w:pPr>
              <w:snapToGrid w:val="0"/>
              <w:jc w:val="center"/>
              <w:rPr>
                <w:rFonts w:ascii="Arial" w:hAnsi="Arial" w:cs="Arial"/>
                <w:sz w:val="20"/>
                <w:szCs w:val="20"/>
              </w:rPr>
            </w:pPr>
          </w:p>
        </w:tc>
        <w:tc>
          <w:tcPr>
            <w:tcW w:w="3208" w:type="dxa"/>
            <w:tcBorders>
              <w:top w:val="single" w:sz="4" w:space="0" w:color="000000"/>
            </w:tcBorders>
            <w:shd w:val="clear" w:color="auto" w:fill="FFFFFF"/>
            <w:vAlign w:val="bottom"/>
          </w:tcPr>
          <w:p w14:paraId="77E0630B" w14:textId="77777777" w:rsidR="00DC4E93" w:rsidRPr="007017B6" w:rsidRDefault="00DC4E93" w:rsidP="00844194">
            <w:pPr>
              <w:jc w:val="center"/>
              <w:rPr>
                <w:rFonts w:ascii="Arial" w:hAnsi="Arial" w:cs="Arial"/>
              </w:rPr>
            </w:pPr>
            <w:r w:rsidRPr="007017B6">
              <w:rPr>
                <w:rFonts w:ascii="Arial" w:hAnsi="Arial" w:cs="Arial"/>
                <w:sz w:val="20"/>
                <w:szCs w:val="20"/>
              </w:rPr>
              <w:t>Podpis</w:t>
            </w:r>
          </w:p>
        </w:tc>
      </w:tr>
      <w:tr w:rsidR="00DC4E93" w:rsidRPr="007017B6" w14:paraId="689BF7A2" w14:textId="77777777" w:rsidTr="00844194">
        <w:trPr>
          <w:trHeight w:val="265"/>
        </w:trPr>
        <w:tc>
          <w:tcPr>
            <w:tcW w:w="3207" w:type="dxa"/>
            <w:vMerge/>
            <w:tcBorders>
              <w:top w:val="single" w:sz="4" w:space="0" w:color="000000"/>
            </w:tcBorders>
            <w:shd w:val="clear" w:color="auto" w:fill="FFFFFF"/>
          </w:tcPr>
          <w:p w14:paraId="3E1F2401" w14:textId="77777777" w:rsidR="00DC4E93" w:rsidRPr="007017B6" w:rsidRDefault="00DC4E93" w:rsidP="00844194">
            <w:pPr>
              <w:snapToGrid w:val="0"/>
              <w:jc w:val="center"/>
              <w:rPr>
                <w:rFonts w:ascii="Arial" w:hAnsi="Arial" w:cs="Arial"/>
                <w:sz w:val="20"/>
                <w:szCs w:val="20"/>
              </w:rPr>
            </w:pPr>
          </w:p>
        </w:tc>
        <w:tc>
          <w:tcPr>
            <w:tcW w:w="3207" w:type="dxa"/>
            <w:vMerge/>
            <w:shd w:val="clear" w:color="auto" w:fill="FFFFFF"/>
            <w:vAlign w:val="center"/>
          </w:tcPr>
          <w:p w14:paraId="4BB507EA" w14:textId="77777777" w:rsidR="00DC4E93" w:rsidRPr="007017B6" w:rsidRDefault="00DC4E93" w:rsidP="00844194">
            <w:pPr>
              <w:snapToGrid w:val="0"/>
              <w:jc w:val="center"/>
              <w:rPr>
                <w:rFonts w:ascii="Arial" w:hAnsi="Arial" w:cs="Arial"/>
                <w:sz w:val="20"/>
                <w:szCs w:val="20"/>
              </w:rPr>
            </w:pPr>
          </w:p>
        </w:tc>
        <w:tc>
          <w:tcPr>
            <w:tcW w:w="3208" w:type="dxa"/>
            <w:tcBorders>
              <w:bottom w:val="single" w:sz="4" w:space="0" w:color="000000"/>
            </w:tcBorders>
            <w:shd w:val="clear" w:color="auto" w:fill="FFFFFF"/>
          </w:tcPr>
          <w:p w14:paraId="7AFD75C5" w14:textId="77777777" w:rsidR="00DC4E93" w:rsidRPr="007017B6" w:rsidRDefault="00DC4E93" w:rsidP="00844194">
            <w:pPr>
              <w:snapToGrid w:val="0"/>
              <w:rPr>
                <w:rFonts w:ascii="Arial" w:hAnsi="Arial" w:cs="Arial"/>
              </w:rPr>
            </w:pPr>
          </w:p>
        </w:tc>
      </w:tr>
    </w:tbl>
    <w:p w14:paraId="36B503F8" w14:textId="77777777" w:rsidR="00BB078E" w:rsidRPr="007017B6" w:rsidRDefault="00BB078E">
      <w:pPr>
        <w:rPr>
          <w:rFonts w:ascii="Arial" w:hAnsi="Arial" w:cs="Arial"/>
        </w:rPr>
      </w:pPr>
    </w:p>
    <w:sectPr w:rsidR="00BB078E" w:rsidRPr="007017B6" w:rsidSect="007017B6">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15CD" w14:textId="77777777" w:rsidR="006C7571" w:rsidRDefault="006C7571" w:rsidP="006C7571">
      <w:pPr>
        <w:spacing w:after="0" w:line="240" w:lineRule="auto"/>
      </w:pPr>
      <w:r>
        <w:separator/>
      </w:r>
    </w:p>
  </w:endnote>
  <w:endnote w:type="continuationSeparator" w:id="0">
    <w:p w14:paraId="36DCC294" w14:textId="77777777" w:rsidR="006C7571" w:rsidRDefault="006C7571" w:rsidP="006C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1)">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186910"/>
      <w:docPartObj>
        <w:docPartGallery w:val="Page Numbers (Bottom of Page)"/>
        <w:docPartUnique/>
      </w:docPartObj>
    </w:sdtPr>
    <w:sdtEndPr/>
    <w:sdtContent>
      <w:p w14:paraId="5BF70534" w14:textId="54AF2A0C" w:rsidR="006C7571" w:rsidRDefault="006C7571">
        <w:pPr>
          <w:pStyle w:val="Noga"/>
          <w:jc w:val="center"/>
        </w:pPr>
        <w:r>
          <w:fldChar w:fldCharType="begin"/>
        </w:r>
        <w:r>
          <w:instrText>PAGE   \* MERGEFORMAT</w:instrText>
        </w:r>
        <w:r>
          <w:fldChar w:fldCharType="separate"/>
        </w:r>
        <w:r>
          <w:t>2</w:t>
        </w:r>
        <w:r>
          <w:fldChar w:fldCharType="end"/>
        </w:r>
      </w:p>
    </w:sdtContent>
  </w:sdt>
  <w:p w14:paraId="2F83AF0D" w14:textId="77777777" w:rsidR="006C7571" w:rsidRDefault="006C757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01AA" w14:textId="77777777" w:rsidR="006C7571" w:rsidRDefault="006C7571" w:rsidP="006C7571">
      <w:pPr>
        <w:spacing w:after="0" w:line="240" w:lineRule="auto"/>
      </w:pPr>
      <w:r>
        <w:separator/>
      </w:r>
    </w:p>
  </w:footnote>
  <w:footnote w:type="continuationSeparator" w:id="0">
    <w:p w14:paraId="792AB361" w14:textId="77777777" w:rsidR="006C7571" w:rsidRDefault="006C7571" w:rsidP="006C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6B7F" w14:textId="3764C8ED" w:rsidR="007017B6" w:rsidRDefault="007017B6">
    <w:pPr>
      <w:pStyle w:val="Glava"/>
    </w:pPr>
    <w:r>
      <w:rPr>
        <w:noProof/>
      </w:rPr>
      <w:drawing>
        <wp:inline distT="0" distB="0" distL="0" distR="0" wp14:anchorId="307CFB4C" wp14:editId="45C16C39">
          <wp:extent cx="2517775" cy="5810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9"/>
    <w:lvl w:ilvl="0">
      <w:start w:val="1"/>
      <w:numFmt w:val="decimal"/>
      <w:lvlText w:val="%1)"/>
      <w:lvlJc w:val="left"/>
      <w:pPr>
        <w:tabs>
          <w:tab w:val="num" w:pos="0"/>
        </w:tabs>
        <w:ind w:left="720" w:hanging="360"/>
      </w:pPr>
    </w:lvl>
  </w:abstractNum>
  <w:abstractNum w:abstractNumId="1" w15:restartNumberingAfterBreak="0">
    <w:nsid w:val="00000006"/>
    <w:multiLevelType w:val="singleLevel"/>
    <w:tmpl w:val="00000006"/>
    <w:name w:val="WW8Num14"/>
    <w:lvl w:ilvl="0">
      <w:start w:val="1"/>
      <w:numFmt w:val="decimal"/>
      <w:lvlText w:val="%1)"/>
      <w:lvlJc w:val="left"/>
      <w:pPr>
        <w:tabs>
          <w:tab w:val="num" w:pos="0"/>
        </w:tabs>
        <w:ind w:left="720" w:hanging="360"/>
      </w:pPr>
      <w:rPr>
        <w:rFonts w:ascii="Arial" w:hAnsi="Arial" w:cs="Arial" w:hint="default"/>
        <w:sz w:val="18"/>
        <w:szCs w:val="20"/>
      </w:rPr>
    </w:lvl>
  </w:abstractNum>
  <w:abstractNum w:abstractNumId="2" w15:restartNumberingAfterBreak="0">
    <w:nsid w:val="00000007"/>
    <w:multiLevelType w:val="multilevel"/>
    <w:tmpl w:val="00000007"/>
    <w:name w:val="WW8Num15"/>
    <w:lvl w:ilvl="0">
      <w:start w:val="1"/>
      <w:numFmt w:val="upperRoman"/>
      <w:lvlText w:val="%1."/>
      <w:lvlJc w:val="left"/>
      <w:pPr>
        <w:tabs>
          <w:tab w:val="num" w:pos="0"/>
        </w:tabs>
        <w:ind w:left="1080" w:hanging="720"/>
      </w:pPr>
      <w:rPr>
        <w:rFonts w:ascii="Arial" w:hAnsi="Arial" w:cs="Arial" w:hint="default"/>
        <w:b/>
        <w:bCs/>
        <w:caps/>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726379"/>
    <w:multiLevelType w:val="hybridMultilevel"/>
    <w:tmpl w:val="DAE64A72"/>
    <w:lvl w:ilvl="0" w:tplc="81482952">
      <w:start w:val="4002"/>
      <w:numFmt w:val="bullet"/>
      <w:lvlText w:val="-"/>
      <w:lvlJc w:val="left"/>
      <w:pPr>
        <w:ind w:left="720" w:hanging="360"/>
      </w:pPr>
      <w:rPr>
        <w:rFonts w:ascii="Arial" w:eastAsia="Times New Roman" w:hAnsi="Arial" w:cs="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D30EC2"/>
    <w:multiLevelType w:val="hybridMultilevel"/>
    <w:tmpl w:val="C1BE0F0A"/>
    <w:lvl w:ilvl="0" w:tplc="81482952">
      <w:start w:val="4002"/>
      <w:numFmt w:val="bullet"/>
      <w:lvlText w:val="-"/>
      <w:lvlJc w:val="left"/>
      <w:pPr>
        <w:tabs>
          <w:tab w:val="num" w:pos="360"/>
        </w:tabs>
        <w:ind w:left="360" w:hanging="360"/>
      </w:pPr>
      <w:rPr>
        <w:rFonts w:ascii="Arial" w:eastAsia="Times New Roman" w:hAnsi="Arial" w:cs="Arial (W1)" w:hint="default"/>
      </w:rPr>
    </w:lvl>
    <w:lvl w:ilvl="1" w:tplc="BC64C988" w:tentative="1">
      <w:start w:val="1"/>
      <w:numFmt w:val="bullet"/>
      <w:lvlText w:val="o"/>
      <w:lvlJc w:val="left"/>
      <w:pPr>
        <w:ind w:left="1440" w:hanging="360"/>
      </w:pPr>
      <w:rPr>
        <w:rFonts w:ascii="Courier New" w:hAnsi="Courier New" w:hint="default"/>
      </w:rPr>
    </w:lvl>
    <w:lvl w:ilvl="2" w:tplc="11901328" w:tentative="1">
      <w:start w:val="1"/>
      <w:numFmt w:val="bullet"/>
      <w:lvlText w:val=""/>
      <w:lvlJc w:val="left"/>
      <w:pPr>
        <w:ind w:left="2160" w:hanging="360"/>
      </w:pPr>
      <w:rPr>
        <w:rFonts w:ascii="Wingdings" w:hAnsi="Wingdings" w:hint="default"/>
      </w:rPr>
    </w:lvl>
    <w:lvl w:ilvl="3" w:tplc="60BEE92A" w:tentative="1">
      <w:start w:val="1"/>
      <w:numFmt w:val="bullet"/>
      <w:lvlText w:val=""/>
      <w:lvlJc w:val="left"/>
      <w:pPr>
        <w:ind w:left="2880" w:hanging="360"/>
      </w:pPr>
      <w:rPr>
        <w:rFonts w:ascii="Symbol" w:hAnsi="Symbol" w:hint="default"/>
      </w:rPr>
    </w:lvl>
    <w:lvl w:ilvl="4" w:tplc="A77268AA" w:tentative="1">
      <w:start w:val="1"/>
      <w:numFmt w:val="bullet"/>
      <w:lvlText w:val="o"/>
      <w:lvlJc w:val="left"/>
      <w:pPr>
        <w:ind w:left="3600" w:hanging="360"/>
      </w:pPr>
      <w:rPr>
        <w:rFonts w:ascii="Courier New" w:hAnsi="Courier New" w:hint="default"/>
      </w:rPr>
    </w:lvl>
    <w:lvl w:ilvl="5" w:tplc="987078F2" w:tentative="1">
      <w:start w:val="1"/>
      <w:numFmt w:val="bullet"/>
      <w:lvlText w:val=""/>
      <w:lvlJc w:val="left"/>
      <w:pPr>
        <w:ind w:left="4320" w:hanging="360"/>
      </w:pPr>
      <w:rPr>
        <w:rFonts w:ascii="Wingdings" w:hAnsi="Wingdings" w:hint="default"/>
      </w:rPr>
    </w:lvl>
    <w:lvl w:ilvl="6" w:tplc="53288EF6" w:tentative="1">
      <w:start w:val="1"/>
      <w:numFmt w:val="bullet"/>
      <w:lvlText w:val=""/>
      <w:lvlJc w:val="left"/>
      <w:pPr>
        <w:ind w:left="5040" w:hanging="360"/>
      </w:pPr>
      <w:rPr>
        <w:rFonts w:ascii="Symbol" w:hAnsi="Symbol" w:hint="default"/>
      </w:rPr>
    </w:lvl>
    <w:lvl w:ilvl="7" w:tplc="F4F85A82" w:tentative="1">
      <w:start w:val="1"/>
      <w:numFmt w:val="bullet"/>
      <w:lvlText w:val="o"/>
      <w:lvlJc w:val="left"/>
      <w:pPr>
        <w:ind w:left="5760" w:hanging="360"/>
      </w:pPr>
      <w:rPr>
        <w:rFonts w:ascii="Courier New" w:hAnsi="Courier New" w:hint="default"/>
      </w:rPr>
    </w:lvl>
    <w:lvl w:ilvl="8" w:tplc="C5527968" w:tentative="1">
      <w:start w:val="1"/>
      <w:numFmt w:val="bullet"/>
      <w:lvlText w:val=""/>
      <w:lvlJc w:val="left"/>
      <w:pPr>
        <w:ind w:left="6480" w:hanging="360"/>
      </w:pPr>
      <w:rPr>
        <w:rFonts w:ascii="Wingdings" w:hAnsi="Wingdings" w:hint="default"/>
      </w:rPr>
    </w:lvl>
  </w:abstractNum>
  <w:abstractNum w:abstractNumId="5" w15:restartNumberingAfterBreak="0">
    <w:nsid w:val="46112F7B"/>
    <w:multiLevelType w:val="hybridMultilevel"/>
    <w:tmpl w:val="21D66596"/>
    <w:lvl w:ilvl="0" w:tplc="B9766A06">
      <w:start w:val="10"/>
      <w:numFmt w:val="bullet"/>
      <w:lvlText w:val="-"/>
      <w:lvlJc w:val="left"/>
      <w:pPr>
        <w:tabs>
          <w:tab w:val="num" w:pos="360"/>
        </w:tabs>
        <w:ind w:left="360" w:hanging="360"/>
      </w:pPr>
      <w:rPr>
        <w:rFonts w:ascii="Times New Roman" w:eastAsia="Times New Roman" w:hAnsi="Times New Roman" w:cs="Times New Roman" w:hint="default"/>
        <w:sz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80465596">
    <w:abstractNumId w:val="2"/>
  </w:num>
  <w:num w:numId="2" w16cid:durableId="1719430442">
    <w:abstractNumId w:val="1"/>
  </w:num>
  <w:num w:numId="3" w16cid:durableId="365839819">
    <w:abstractNumId w:val="3"/>
  </w:num>
  <w:num w:numId="4" w16cid:durableId="371925005">
    <w:abstractNumId w:val="4"/>
  </w:num>
  <w:num w:numId="5" w16cid:durableId="88477451">
    <w:abstractNumId w:val="5"/>
  </w:num>
  <w:num w:numId="6" w16cid:durableId="40711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71"/>
    <w:rsid w:val="000E25E7"/>
    <w:rsid w:val="001247BF"/>
    <w:rsid w:val="001A7D9D"/>
    <w:rsid w:val="001E6FD9"/>
    <w:rsid w:val="001F0E68"/>
    <w:rsid w:val="002A395A"/>
    <w:rsid w:val="002E20FE"/>
    <w:rsid w:val="00404A6C"/>
    <w:rsid w:val="004958EA"/>
    <w:rsid w:val="004A1830"/>
    <w:rsid w:val="004F7FFA"/>
    <w:rsid w:val="005062A9"/>
    <w:rsid w:val="00586CEE"/>
    <w:rsid w:val="005C091C"/>
    <w:rsid w:val="005E00CE"/>
    <w:rsid w:val="00660C13"/>
    <w:rsid w:val="006C7571"/>
    <w:rsid w:val="006F7DF7"/>
    <w:rsid w:val="007017B6"/>
    <w:rsid w:val="00726484"/>
    <w:rsid w:val="00751C92"/>
    <w:rsid w:val="007B1B8F"/>
    <w:rsid w:val="0088744B"/>
    <w:rsid w:val="00B3290D"/>
    <w:rsid w:val="00B96268"/>
    <w:rsid w:val="00BB078E"/>
    <w:rsid w:val="00C73D62"/>
    <w:rsid w:val="00D75EA7"/>
    <w:rsid w:val="00DC4E93"/>
    <w:rsid w:val="00E47015"/>
    <w:rsid w:val="00EA7E2B"/>
    <w:rsid w:val="00FD11A2"/>
    <w:rsid w:val="00FE42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511D"/>
  <w15:chartTrackingRefBased/>
  <w15:docId w15:val="{DF4F8FC7-8B01-49A4-A15A-DCED549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C7571"/>
    <w:pPr>
      <w:tabs>
        <w:tab w:val="center" w:pos="4536"/>
        <w:tab w:val="right" w:pos="9072"/>
      </w:tabs>
      <w:spacing w:after="0" w:line="240" w:lineRule="auto"/>
    </w:pPr>
  </w:style>
  <w:style w:type="character" w:customStyle="1" w:styleId="GlavaZnak">
    <w:name w:val="Glava Znak"/>
    <w:basedOn w:val="Privzetapisavaodstavka"/>
    <w:link w:val="Glava"/>
    <w:uiPriority w:val="99"/>
    <w:rsid w:val="006C7571"/>
  </w:style>
  <w:style w:type="paragraph" w:styleId="Noga">
    <w:name w:val="footer"/>
    <w:basedOn w:val="Navaden"/>
    <w:link w:val="NogaZnak"/>
    <w:uiPriority w:val="99"/>
    <w:unhideWhenUsed/>
    <w:rsid w:val="006C7571"/>
    <w:pPr>
      <w:tabs>
        <w:tab w:val="center" w:pos="4536"/>
        <w:tab w:val="right" w:pos="9072"/>
      </w:tabs>
      <w:spacing w:after="0" w:line="240" w:lineRule="auto"/>
    </w:pPr>
  </w:style>
  <w:style w:type="character" w:customStyle="1" w:styleId="NogaZnak">
    <w:name w:val="Noga Znak"/>
    <w:basedOn w:val="Privzetapisavaodstavka"/>
    <w:link w:val="Noga"/>
    <w:uiPriority w:val="99"/>
    <w:rsid w:val="006C7571"/>
  </w:style>
  <w:style w:type="character" w:styleId="Hiperpovezava">
    <w:name w:val="Hyperlink"/>
    <w:rsid w:val="002E20FE"/>
    <w:rPr>
      <w:color w:val="000080"/>
      <w:u w:val="single"/>
    </w:rPr>
  </w:style>
  <w:style w:type="paragraph" w:customStyle="1" w:styleId="BodyTextIndent22">
    <w:name w:val="Body Text Indent 22"/>
    <w:basedOn w:val="Navaden"/>
    <w:rsid w:val="002E20FE"/>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b/>
      <w:kern w:val="0"/>
      <w:sz w:val="24"/>
      <w:szCs w:val="20"/>
      <w:lang w:eastAsia="sl-SI"/>
      <w14:ligatures w14:val="none"/>
    </w:rPr>
  </w:style>
  <w:style w:type="paragraph" w:styleId="Odstavekseznama">
    <w:name w:val="List Paragraph"/>
    <w:basedOn w:val="Navaden"/>
    <w:link w:val="OdstavekseznamaZnak"/>
    <w:uiPriority w:val="34"/>
    <w:qFormat/>
    <w:rsid w:val="002E20FE"/>
    <w:pPr>
      <w:spacing w:after="0" w:line="240" w:lineRule="auto"/>
      <w:ind w:left="720"/>
      <w:jc w:val="both"/>
    </w:pPr>
    <w:rPr>
      <w:rFonts w:ascii="Arial" w:eastAsia="Times New Roman" w:hAnsi="Arial" w:cs="Times New Roman"/>
      <w:kern w:val="0"/>
      <w:sz w:val="24"/>
      <w:szCs w:val="24"/>
      <w:lang w:eastAsia="sl-SI"/>
      <w14:ligatures w14:val="none"/>
    </w:rPr>
  </w:style>
  <w:style w:type="character" w:customStyle="1" w:styleId="OdstavekseznamaZnak">
    <w:name w:val="Odstavek seznama Znak"/>
    <w:link w:val="Odstavekseznama"/>
    <w:uiPriority w:val="34"/>
    <w:rsid w:val="002E20FE"/>
    <w:rPr>
      <w:rFonts w:ascii="Arial" w:eastAsia="Times New Roman" w:hAnsi="Arial" w:cs="Times New Roman"/>
      <w:kern w:val="0"/>
      <w:sz w:val="24"/>
      <w:szCs w:val="24"/>
      <w:lang w:eastAsia="sl-SI"/>
      <w14:ligatures w14:val="none"/>
    </w:rPr>
  </w:style>
  <w:style w:type="table" w:styleId="Tabelamrea">
    <w:name w:val="Table Grid"/>
    <w:basedOn w:val="Navadnatabela"/>
    <w:uiPriority w:val="39"/>
    <w:rsid w:val="007B1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1247BF"/>
    <w:rPr>
      <w:color w:val="954F72" w:themeColor="followedHyperlink"/>
      <w:u w:val="single"/>
    </w:rPr>
  </w:style>
  <w:style w:type="paragraph" w:styleId="Revizija">
    <w:name w:val="Revision"/>
    <w:hidden/>
    <w:uiPriority w:val="99"/>
    <w:semiHidden/>
    <w:rsid w:val="001247BF"/>
    <w:pPr>
      <w:spacing w:after="0" w:line="240" w:lineRule="auto"/>
    </w:pPr>
  </w:style>
  <w:style w:type="character" w:styleId="Pripombasklic">
    <w:name w:val="annotation reference"/>
    <w:basedOn w:val="Privzetapisavaodstavka"/>
    <w:uiPriority w:val="99"/>
    <w:semiHidden/>
    <w:unhideWhenUsed/>
    <w:rsid w:val="001247BF"/>
    <w:rPr>
      <w:sz w:val="16"/>
      <w:szCs w:val="16"/>
    </w:rPr>
  </w:style>
  <w:style w:type="paragraph" w:styleId="Pripombabesedilo">
    <w:name w:val="annotation text"/>
    <w:basedOn w:val="Navaden"/>
    <w:link w:val="PripombabesediloZnak"/>
    <w:uiPriority w:val="99"/>
    <w:unhideWhenUsed/>
    <w:rsid w:val="001247BF"/>
    <w:pPr>
      <w:spacing w:line="240" w:lineRule="auto"/>
    </w:pPr>
    <w:rPr>
      <w:sz w:val="20"/>
      <w:szCs w:val="20"/>
    </w:rPr>
  </w:style>
  <w:style w:type="character" w:customStyle="1" w:styleId="PripombabesediloZnak">
    <w:name w:val="Pripomba – besedilo Znak"/>
    <w:basedOn w:val="Privzetapisavaodstavka"/>
    <w:link w:val="Pripombabesedilo"/>
    <w:uiPriority w:val="99"/>
    <w:rsid w:val="001247BF"/>
    <w:rPr>
      <w:sz w:val="20"/>
      <w:szCs w:val="20"/>
    </w:rPr>
  </w:style>
  <w:style w:type="paragraph" w:styleId="Zadevapripombe">
    <w:name w:val="annotation subject"/>
    <w:basedOn w:val="Pripombabesedilo"/>
    <w:next w:val="Pripombabesedilo"/>
    <w:link w:val="ZadevapripombeZnak"/>
    <w:uiPriority w:val="99"/>
    <w:semiHidden/>
    <w:unhideWhenUsed/>
    <w:rsid w:val="001247BF"/>
    <w:rPr>
      <w:b/>
      <w:bCs/>
    </w:rPr>
  </w:style>
  <w:style w:type="character" w:customStyle="1" w:styleId="ZadevapripombeZnak">
    <w:name w:val="Zadeva pripombe Znak"/>
    <w:basedOn w:val="PripombabesediloZnak"/>
    <w:link w:val="Zadevapripombe"/>
    <w:uiPriority w:val="99"/>
    <w:semiHidden/>
    <w:rsid w:val="001247BF"/>
    <w:rPr>
      <w:b/>
      <w:bCs/>
      <w:sz w:val="20"/>
      <w:szCs w:val="20"/>
    </w:rPr>
  </w:style>
  <w:style w:type="character" w:styleId="Nerazreenaomemba">
    <w:name w:val="Unresolved Mention"/>
    <w:basedOn w:val="Privzetapisavaodstavka"/>
    <w:uiPriority w:val="99"/>
    <w:semiHidden/>
    <w:unhideWhenUsed/>
    <w:rsid w:val="00506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jpes.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isrs.si/api/datoteke/integracije/56552602" TargetMode="External"/><Relationship Id="rId12" Type="http://schemas.openxmlformats.org/officeDocument/2006/relationships/hyperlink" Target="http://www.ajpes.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srs.si/api/datoteke/integracije/5655260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jpes.si/" TargetMode="External"/><Relationship Id="rId4" Type="http://schemas.openxmlformats.org/officeDocument/2006/relationships/webSettings" Target="webSettings.xml"/><Relationship Id="rId9" Type="http://schemas.openxmlformats.org/officeDocument/2006/relationships/hyperlink" Target="https://pisrs.si/api/datoteke/integracije/5655260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3302</Words>
  <Characters>18822</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Sebastijan Milovanovič Jarh</dc:creator>
  <cp:keywords/>
  <dc:description/>
  <cp:lastModifiedBy>Sebastijan Milovanovič Jarh</cp:lastModifiedBy>
  <cp:revision>8</cp:revision>
  <cp:lastPrinted>2025-01-14T07:16:00Z</cp:lastPrinted>
  <dcterms:created xsi:type="dcterms:W3CDTF">2025-01-30T08:18:00Z</dcterms:created>
  <dcterms:modified xsi:type="dcterms:W3CDTF">2025-01-31T07:01:00Z</dcterms:modified>
</cp:coreProperties>
</file>