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6D6FEB">
      <w:pPr>
        <w:spacing w:after="0" w:line="260" w:lineRule="exact"/>
        <w:rPr>
          <w:rFonts w:cs="Arial"/>
        </w:rPr>
      </w:pPr>
    </w:p>
    <w:p w14:paraId="251AA781" w14:textId="6DC41406" w:rsidR="003B2B7E" w:rsidRPr="002D5F94" w:rsidRDefault="003B2B7E" w:rsidP="006D6FEB">
      <w:pPr>
        <w:spacing w:after="0" w:line="260" w:lineRule="exact"/>
        <w:rPr>
          <w:rFonts w:cs="Arial"/>
        </w:rPr>
      </w:pPr>
      <w:r w:rsidRPr="002D5F94">
        <w:rPr>
          <w:rFonts w:cs="Arial"/>
        </w:rPr>
        <w:t>Številka:</w:t>
      </w:r>
      <w:r w:rsidRPr="002D5F94">
        <w:rPr>
          <w:rFonts w:cs="Arial"/>
        </w:rPr>
        <w:tab/>
      </w:r>
      <w:r w:rsidR="00991DBF">
        <w:rPr>
          <w:rFonts w:cs="Arial"/>
        </w:rPr>
        <w:t>110-</w:t>
      </w:r>
      <w:r w:rsidR="00986D81">
        <w:rPr>
          <w:rFonts w:cs="Arial"/>
        </w:rPr>
        <w:t>57</w:t>
      </w:r>
      <w:r w:rsidR="00991DBF">
        <w:rPr>
          <w:rFonts w:cs="Arial"/>
        </w:rPr>
        <w:t>/2023</w:t>
      </w:r>
      <w:r w:rsidR="00E710C9">
        <w:rPr>
          <w:rFonts w:cs="Arial"/>
        </w:rPr>
        <w:t>-3130-</w:t>
      </w:r>
      <w:r w:rsidR="00DE4613">
        <w:rPr>
          <w:rFonts w:cs="Arial"/>
        </w:rPr>
        <w:t>1</w:t>
      </w:r>
    </w:p>
    <w:p w14:paraId="0A98C4F3" w14:textId="7B743808" w:rsidR="003B2B7E" w:rsidRPr="003518D9" w:rsidRDefault="003B2B7E" w:rsidP="006D6FEB">
      <w:pPr>
        <w:spacing w:after="0" w:line="260" w:lineRule="exact"/>
        <w:rPr>
          <w:rFonts w:cs="Arial"/>
          <w:color w:val="FF0000"/>
        </w:rPr>
      </w:pPr>
      <w:r w:rsidRPr="002D5F94">
        <w:rPr>
          <w:rFonts w:cs="Arial"/>
        </w:rPr>
        <w:t>Datum:</w:t>
      </w:r>
      <w:r w:rsidRPr="002D5F94">
        <w:rPr>
          <w:rFonts w:cs="Arial"/>
        </w:rPr>
        <w:tab/>
      </w:r>
      <w:r w:rsidRPr="002D5F94">
        <w:rPr>
          <w:rFonts w:cs="Arial"/>
        </w:rPr>
        <w:tab/>
      </w:r>
      <w:r w:rsidR="00C81D4E">
        <w:rPr>
          <w:rFonts w:cs="Arial"/>
        </w:rPr>
        <w:t>8</w:t>
      </w:r>
      <w:r w:rsidR="00DE4613" w:rsidRPr="00182B29">
        <w:rPr>
          <w:rFonts w:cs="Arial"/>
        </w:rPr>
        <w:t>.</w:t>
      </w:r>
      <w:r w:rsidR="00DE4613">
        <w:rPr>
          <w:rFonts w:cs="Arial"/>
        </w:rPr>
        <w:t xml:space="preserve"> 1</w:t>
      </w:r>
      <w:r w:rsidR="005A740A">
        <w:rPr>
          <w:rFonts w:cs="Arial"/>
        </w:rPr>
        <w:t>1</w:t>
      </w:r>
      <w:r w:rsidR="00DE4613">
        <w:rPr>
          <w:rFonts w:cs="Arial"/>
        </w:rPr>
        <w:t>. 2023</w:t>
      </w:r>
    </w:p>
    <w:p w14:paraId="21C863E3" w14:textId="77777777" w:rsidR="003A1666" w:rsidRPr="007E34A4" w:rsidRDefault="003A1666" w:rsidP="006D6FEB">
      <w:pPr>
        <w:spacing w:after="0" w:line="260" w:lineRule="exact"/>
        <w:rPr>
          <w:rFonts w:cs="Arial"/>
        </w:rPr>
      </w:pPr>
    </w:p>
    <w:p w14:paraId="1FACCB7E" w14:textId="54A95182" w:rsidR="00632948" w:rsidRPr="007E34A4" w:rsidRDefault="002718AF" w:rsidP="006D6FEB">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6D6FEB">
      <w:pPr>
        <w:spacing w:after="0" w:line="260" w:lineRule="exact"/>
        <w:rPr>
          <w:rFonts w:cs="Arial"/>
          <w:bCs/>
        </w:rPr>
      </w:pPr>
    </w:p>
    <w:p w14:paraId="0B2C6D71" w14:textId="77777777" w:rsidR="0047014E" w:rsidRPr="003518D9" w:rsidRDefault="00A33EFE" w:rsidP="006D6FEB">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6D6FEB">
      <w:pPr>
        <w:spacing w:after="0" w:line="260" w:lineRule="exact"/>
        <w:rPr>
          <w:rFonts w:cs="Arial"/>
        </w:rPr>
      </w:pPr>
    </w:p>
    <w:p w14:paraId="42B2A00A" w14:textId="77777777" w:rsidR="00D85840" w:rsidRPr="003518D9" w:rsidRDefault="00802609" w:rsidP="006D6FEB">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6D6FEB">
      <w:pPr>
        <w:spacing w:after="0" w:line="260" w:lineRule="exact"/>
        <w:rPr>
          <w:rFonts w:cs="Arial"/>
        </w:rPr>
      </w:pPr>
    </w:p>
    <w:p w14:paraId="2EEAE8A1" w14:textId="4EE9EBF1" w:rsidR="003B2B7E" w:rsidRPr="003518D9" w:rsidRDefault="00E70171" w:rsidP="006D6FEB">
      <w:pPr>
        <w:spacing w:after="0" w:line="260" w:lineRule="exact"/>
        <w:rPr>
          <w:rFonts w:cs="Arial"/>
          <w:b/>
        </w:rPr>
      </w:pPr>
      <w:r>
        <w:rPr>
          <w:rFonts w:cs="Arial"/>
          <w:b/>
          <w:bCs/>
        </w:rPr>
        <w:t>svetovalec</w:t>
      </w:r>
      <w:r w:rsidR="00802609" w:rsidRPr="00361786">
        <w:rPr>
          <w:rFonts w:cs="Arial"/>
          <w:b/>
          <w:bCs/>
        </w:rPr>
        <w:t xml:space="preserve"> (šifra DM </w:t>
      </w:r>
      <w:r w:rsidR="005A740A">
        <w:rPr>
          <w:rFonts w:cs="Arial"/>
          <w:b/>
          <w:bCs/>
        </w:rPr>
        <w:t>5</w:t>
      </w:r>
      <w:r w:rsidR="008A6DE5">
        <w:rPr>
          <w:rFonts w:cs="Arial"/>
          <w:b/>
          <w:bCs/>
        </w:rPr>
        <w:t>9421</w:t>
      </w:r>
      <w:r w:rsidR="00802609" w:rsidRPr="00361786">
        <w:rPr>
          <w:rFonts w:cs="Arial"/>
          <w:b/>
          <w:bCs/>
        </w:rPr>
        <w:t xml:space="preserve">) </w:t>
      </w:r>
      <w:r w:rsidR="00802609" w:rsidRPr="00E70171">
        <w:rPr>
          <w:rFonts w:cs="Arial"/>
          <w:b/>
        </w:rPr>
        <w:t xml:space="preserve">v </w:t>
      </w:r>
      <w:r w:rsidR="008A6DE5">
        <w:rPr>
          <w:rFonts w:cs="Arial"/>
          <w:b/>
        </w:rPr>
        <w:t>Sekretariatu, Glavni pisarni</w:t>
      </w:r>
      <w:r w:rsidR="00802609" w:rsidRPr="00E70171">
        <w:rPr>
          <w:rFonts w:cs="Arial"/>
          <w:b/>
        </w:rPr>
        <w:t>,</w:t>
      </w:r>
      <w:r w:rsidR="00802609">
        <w:rPr>
          <w:rFonts w:cs="Arial"/>
          <w:b/>
        </w:rPr>
        <w:t xml:space="preserve"> </w:t>
      </w:r>
      <w:r w:rsidR="00802609" w:rsidRPr="00847F6A">
        <w:rPr>
          <w:rFonts w:cs="Arial"/>
          <w:b/>
        </w:rPr>
        <w:t xml:space="preserve">za nedoločen </w:t>
      </w:r>
      <w:r w:rsidR="00802609" w:rsidRPr="00DE4613">
        <w:rPr>
          <w:rFonts w:cs="Arial"/>
          <w:b/>
        </w:rPr>
        <w:t>čas,</w:t>
      </w:r>
      <w:r w:rsidR="00802609" w:rsidRPr="00112563">
        <w:rPr>
          <w:rFonts w:cs="Arial"/>
          <w:b/>
        </w:rPr>
        <w:t xml:space="preserve"> s </w:t>
      </w:r>
      <w:r w:rsidR="005A740A" w:rsidRPr="00112563">
        <w:rPr>
          <w:rFonts w:cs="Arial"/>
          <w:b/>
        </w:rPr>
        <w:t>6</w:t>
      </w:r>
      <w:r w:rsidR="00802609" w:rsidRPr="00112563">
        <w:rPr>
          <w:rFonts w:cs="Arial"/>
          <w:b/>
        </w:rPr>
        <w:t xml:space="preserve">-mesečnim </w:t>
      </w:r>
      <w:r w:rsidR="00802609" w:rsidRPr="00847F6A">
        <w:rPr>
          <w:rFonts w:cs="Arial"/>
          <w:b/>
        </w:rPr>
        <w:t>poskusnim delom</w:t>
      </w:r>
      <w:r w:rsidR="00F3289A">
        <w:rPr>
          <w:rFonts w:cs="Arial"/>
          <w:b/>
        </w:rPr>
        <w:t>.</w:t>
      </w:r>
    </w:p>
    <w:p w14:paraId="04EB41E2" w14:textId="77777777" w:rsidR="003B2B7E" w:rsidRPr="003518D9" w:rsidRDefault="003B2B7E" w:rsidP="006D6FEB">
      <w:pPr>
        <w:spacing w:after="0" w:line="260" w:lineRule="exact"/>
        <w:rPr>
          <w:rFonts w:cs="Arial"/>
          <w:b/>
        </w:rPr>
      </w:pPr>
    </w:p>
    <w:p w14:paraId="504B22F6" w14:textId="77777777" w:rsidR="003B2B7E" w:rsidRPr="003518D9" w:rsidRDefault="003B2B7E" w:rsidP="006D6FEB">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6D6FEB">
      <w:pPr>
        <w:spacing w:after="0" w:line="260" w:lineRule="exact"/>
        <w:rPr>
          <w:rFonts w:cs="Arial"/>
        </w:rPr>
      </w:pPr>
    </w:p>
    <w:p w14:paraId="26E90CB1" w14:textId="057A5974" w:rsidR="009329F5" w:rsidRDefault="00BC09FF" w:rsidP="006D6FEB">
      <w:pPr>
        <w:numPr>
          <w:ilvl w:val="0"/>
          <w:numId w:val="3"/>
        </w:numPr>
        <w:spacing w:after="0" w:line="260" w:lineRule="exact"/>
        <w:rPr>
          <w:lang w:eastAsia="sl-SI"/>
        </w:rPr>
      </w:pPr>
      <w:r>
        <w:rPr>
          <w:rFonts w:cs="Arial"/>
        </w:rPr>
        <w:t>končano n</w:t>
      </w:r>
      <w:r w:rsidR="008E7D84">
        <w:rPr>
          <w:rFonts w:cs="Arial"/>
        </w:rPr>
        <w:t xml:space="preserve">ajmanj visokošolsko strokovno </w:t>
      </w:r>
      <w:r w:rsidR="009329F5">
        <w:rPr>
          <w:rFonts w:cs="Arial"/>
        </w:rPr>
        <w:t>izobr</w:t>
      </w:r>
      <w:r w:rsidR="008E7D84">
        <w:rPr>
          <w:rFonts w:cs="Arial"/>
        </w:rPr>
        <w:t>aževanje</w:t>
      </w:r>
      <w:r w:rsidR="009329F5">
        <w:rPr>
          <w:rFonts w:cs="Arial"/>
        </w:rPr>
        <w:t xml:space="preserve"> (prejšnj</w:t>
      </w:r>
      <w:r w:rsidR="008E7D84">
        <w:rPr>
          <w:rFonts w:cs="Arial"/>
        </w:rPr>
        <w:t>e</w:t>
      </w:r>
      <w:r w:rsidR="009329F5">
        <w:rPr>
          <w:rFonts w:cs="Arial"/>
        </w:rPr>
        <w:t>)</w:t>
      </w:r>
      <w:r w:rsidR="008E7D84">
        <w:rPr>
          <w:rFonts w:cs="Arial"/>
        </w:rPr>
        <w:t xml:space="preserve">/visokošolska strokovna izobrazba (prejšnja) ali najmanj </w:t>
      </w:r>
      <w:r w:rsidR="009329F5">
        <w:rPr>
          <w:rFonts w:cs="Arial"/>
        </w:rPr>
        <w:t>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5C79A348" w:rsidR="00AA68EE" w:rsidRPr="00EB01AE" w:rsidRDefault="003B2B7E" w:rsidP="006D6FEB">
      <w:pPr>
        <w:numPr>
          <w:ilvl w:val="0"/>
          <w:numId w:val="3"/>
        </w:numPr>
        <w:spacing w:after="0" w:line="260" w:lineRule="exact"/>
        <w:rPr>
          <w:rFonts w:cs="Arial"/>
        </w:rPr>
      </w:pPr>
      <w:r w:rsidRPr="00EB01AE">
        <w:rPr>
          <w:rFonts w:cs="Arial"/>
        </w:rPr>
        <w:t xml:space="preserve">najmanj </w:t>
      </w:r>
      <w:r w:rsidR="00E84717">
        <w:rPr>
          <w:rFonts w:cs="Arial"/>
        </w:rPr>
        <w:t>7</w:t>
      </w:r>
      <w:r w:rsidRPr="00EB01AE">
        <w:rPr>
          <w:rFonts w:cs="Arial"/>
        </w:rPr>
        <w:t xml:space="preserve"> </w:t>
      </w:r>
      <w:r w:rsidR="00E84717">
        <w:rPr>
          <w:rFonts w:cs="Arial"/>
        </w:rPr>
        <w:t>mesecev</w:t>
      </w:r>
      <w:r w:rsidR="003E72FF" w:rsidRPr="00EB01AE">
        <w:rPr>
          <w:rFonts w:cs="Arial"/>
        </w:rPr>
        <w:t xml:space="preserve"> </w:t>
      </w:r>
      <w:r w:rsidRPr="00EB01AE">
        <w:rPr>
          <w:rFonts w:cs="Arial"/>
        </w:rPr>
        <w:t>delovnih izkušenj,</w:t>
      </w:r>
      <w:r w:rsidR="00EF7374" w:rsidRPr="00EB01AE">
        <w:rPr>
          <w:rFonts w:cs="Arial"/>
        </w:rPr>
        <w:t xml:space="preserve"> </w:t>
      </w:r>
    </w:p>
    <w:p w14:paraId="66963B12" w14:textId="4241F828" w:rsidR="00E67C4F" w:rsidRDefault="00E67C4F" w:rsidP="006D6FEB">
      <w:pPr>
        <w:numPr>
          <w:ilvl w:val="0"/>
          <w:numId w:val="3"/>
        </w:numPr>
        <w:spacing w:after="0" w:line="260" w:lineRule="exact"/>
        <w:rPr>
          <w:rFonts w:cs="Arial"/>
        </w:rPr>
      </w:pPr>
      <w:r w:rsidRPr="00EB01AE">
        <w:rPr>
          <w:rFonts w:cs="Arial"/>
        </w:rPr>
        <w:t>opravljeno usposabljanje za imenovanje v naziv (</w:t>
      </w:r>
      <w:r w:rsidR="0013797C" w:rsidRPr="00EB01AE">
        <w:rPr>
          <w:rFonts w:cs="Arial"/>
        </w:rPr>
        <w:t>89. člen Zakona o javnih uslužbencih); če ga kandidat nima, bo usposabljanje moral opraviti najkasneje v roku enega leta od sklenitve pogodbe o zaposlitvi</w:t>
      </w:r>
      <w:r w:rsidR="009329F5">
        <w:rPr>
          <w:rFonts w:cs="Arial"/>
        </w:rPr>
        <w:t>,</w:t>
      </w:r>
    </w:p>
    <w:p w14:paraId="3CF4DCE8" w14:textId="77777777" w:rsidR="003B2B7E" w:rsidRPr="004D6F1B" w:rsidRDefault="003B2B7E" w:rsidP="006D6FEB">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6D6FEB">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6D6FEB">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6D6FEB">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6D6FEB">
      <w:pPr>
        <w:spacing w:after="0" w:line="260" w:lineRule="exact"/>
        <w:ind w:left="360"/>
        <w:rPr>
          <w:rFonts w:cs="Arial"/>
        </w:rPr>
      </w:pPr>
    </w:p>
    <w:p w14:paraId="43889A78" w14:textId="77777777" w:rsidR="003B2B7E" w:rsidRPr="003518D9" w:rsidRDefault="003B2B7E" w:rsidP="006D6FEB">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Default="00802609" w:rsidP="006D6FEB">
      <w:pPr>
        <w:spacing w:after="0" w:line="260" w:lineRule="exact"/>
        <w:rPr>
          <w:rFonts w:cs="Arial"/>
          <w:color w:val="FF0000"/>
        </w:rPr>
      </w:pPr>
    </w:p>
    <w:p w14:paraId="5AC9790A" w14:textId="56519C82" w:rsidR="0099468C" w:rsidRDefault="0099468C" w:rsidP="006D6FEB">
      <w:pPr>
        <w:spacing w:line="260" w:lineRule="exact"/>
        <w:rPr>
          <w:rFonts w:cs="Arial"/>
        </w:rPr>
      </w:pPr>
      <w:r w:rsidRPr="006B4069">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0A1C78FD" w14:textId="6B0B8AD1" w:rsidR="009213E3" w:rsidRDefault="009329F5" w:rsidP="00CB7FC8">
      <w:pPr>
        <w:spacing w:after="0" w:line="260" w:lineRule="exact"/>
        <w:rPr>
          <w:rFonts w:cs="Arial"/>
        </w:rPr>
      </w:pPr>
      <w:r w:rsidRPr="00E95D73">
        <w:rPr>
          <w:rFonts w:cs="Arial"/>
        </w:rPr>
        <w:lastRenderedPageBreak/>
        <w:t>Javnim uslužbencem, ki so v okviru državne uprave ali v pravosodnih organih pridobivali delovne izkušnje na delovnih mestih, za katera se zahteva dve stopnji nižja izobrazba, se ob imenovanju v nazive IX. stopnje, ne zahteva delovnih izkušenj</w:t>
      </w:r>
      <w:r w:rsidR="00CB7FC8">
        <w:rPr>
          <w:rFonts w:cs="Arial"/>
        </w:rPr>
        <w:t>.</w:t>
      </w:r>
    </w:p>
    <w:p w14:paraId="6FEC8086" w14:textId="77777777" w:rsidR="00802609" w:rsidRPr="003518D9" w:rsidRDefault="00802609" w:rsidP="006D6FEB">
      <w:pPr>
        <w:spacing w:after="0" w:line="260" w:lineRule="exact"/>
        <w:rPr>
          <w:rFonts w:cs="Arial"/>
        </w:rPr>
      </w:pPr>
    </w:p>
    <w:p w14:paraId="5F0B7E7A" w14:textId="77777777" w:rsidR="003B2B7E" w:rsidRPr="003518D9" w:rsidRDefault="003B2B7E" w:rsidP="006D6FEB">
      <w:pPr>
        <w:spacing w:after="0" w:line="260" w:lineRule="exact"/>
        <w:rPr>
          <w:rFonts w:cs="Arial"/>
        </w:rPr>
      </w:pPr>
      <w:r w:rsidRPr="003518D9">
        <w:rPr>
          <w:rFonts w:cs="Arial"/>
        </w:rPr>
        <w:t xml:space="preserve">Naloge delovnega mesta: </w:t>
      </w:r>
    </w:p>
    <w:p w14:paraId="4AA8E8FB" w14:textId="118A7C10" w:rsidR="009B29EA" w:rsidRPr="009B29EA" w:rsidRDefault="009B29EA" w:rsidP="006D6FEB">
      <w:pPr>
        <w:pStyle w:val="Odstavekseznama"/>
        <w:numPr>
          <w:ilvl w:val="0"/>
          <w:numId w:val="16"/>
        </w:numPr>
        <w:autoSpaceDE w:val="0"/>
        <w:autoSpaceDN w:val="0"/>
        <w:adjustRightInd w:val="0"/>
        <w:spacing w:after="0" w:line="260" w:lineRule="exact"/>
        <w:rPr>
          <w:rFonts w:cs="Arial"/>
        </w:rPr>
      </w:pPr>
      <w:r w:rsidRPr="009B29EA">
        <w:rPr>
          <w:rFonts w:cs="Arial"/>
        </w:rPr>
        <w:t>pomoč pri pripravi zahtevnejših gradiv</w:t>
      </w:r>
      <w:r>
        <w:rPr>
          <w:rFonts w:cs="Arial"/>
        </w:rPr>
        <w:t>,</w:t>
      </w:r>
    </w:p>
    <w:p w14:paraId="4CFEB1AF" w14:textId="08C62A9D" w:rsidR="009B29EA" w:rsidRPr="009B29EA" w:rsidRDefault="009B29EA" w:rsidP="006D6FEB">
      <w:pPr>
        <w:pStyle w:val="Odstavekseznama"/>
        <w:numPr>
          <w:ilvl w:val="0"/>
          <w:numId w:val="16"/>
        </w:numPr>
        <w:autoSpaceDE w:val="0"/>
        <w:autoSpaceDN w:val="0"/>
        <w:adjustRightInd w:val="0"/>
        <w:spacing w:after="0" w:line="260" w:lineRule="exact"/>
        <w:rPr>
          <w:rFonts w:cs="Arial"/>
        </w:rPr>
      </w:pPr>
      <w:r w:rsidRPr="009B29EA">
        <w:rPr>
          <w:rFonts w:cs="Arial"/>
        </w:rPr>
        <w:t>zbiranje, urejanje in priprava podatkov za oblikovanje zahtevnejših gradiv</w:t>
      </w:r>
      <w:r>
        <w:rPr>
          <w:rFonts w:cs="Arial"/>
        </w:rPr>
        <w:t>,</w:t>
      </w:r>
    </w:p>
    <w:p w14:paraId="61F371DF" w14:textId="355D7060" w:rsidR="009B29EA" w:rsidRPr="009B29EA" w:rsidRDefault="009B29EA" w:rsidP="006D6FEB">
      <w:pPr>
        <w:pStyle w:val="Odstavekseznama"/>
        <w:numPr>
          <w:ilvl w:val="0"/>
          <w:numId w:val="16"/>
        </w:numPr>
        <w:autoSpaceDE w:val="0"/>
        <w:autoSpaceDN w:val="0"/>
        <w:adjustRightInd w:val="0"/>
        <w:spacing w:after="0" w:line="260" w:lineRule="exact"/>
        <w:rPr>
          <w:rFonts w:cs="Arial"/>
        </w:rPr>
      </w:pPr>
      <w:r w:rsidRPr="009B29EA">
        <w:rPr>
          <w:rFonts w:cs="Arial"/>
        </w:rPr>
        <w:t>samostojno oblikovanje manj zahtevnih gradiv s predlogi ukrepov</w:t>
      </w:r>
      <w:r>
        <w:rPr>
          <w:rFonts w:cs="Arial"/>
        </w:rPr>
        <w:t>,</w:t>
      </w:r>
    </w:p>
    <w:p w14:paraId="5364560C" w14:textId="17F54150" w:rsidR="009B29EA" w:rsidRPr="009B29EA" w:rsidRDefault="009B29EA" w:rsidP="006D6FEB">
      <w:pPr>
        <w:pStyle w:val="Odstavekseznama"/>
        <w:numPr>
          <w:ilvl w:val="0"/>
          <w:numId w:val="16"/>
        </w:numPr>
        <w:autoSpaceDE w:val="0"/>
        <w:autoSpaceDN w:val="0"/>
        <w:adjustRightInd w:val="0"/>
        <w:spacing w:after="0" w:line="260" w:lineRule="exact"/>
        <w:rPr>
          <w:rFonts w:cs="Arial"/>
        </w:rPr>
      </w:pPr>
      <w:r w:rsidRPr="009B29EA">
        <w:rPr>
          <w:rFonts w:cs="Arial"/>
        </w:rPr>
        <w:t>opravljanje nalog s po</w:t>
      </w:r>
      <w:r>
        <w:rPr>
          <w:rFonts w:cs="Arial"/>
        </w:rPr>
        <w:t>d</w:t>
      </w:r>
      <w:r w:rsidRPr="009B29EA">
        <w:rPr>
          <w:rFonts w:cs="Arial"/>
        </w:rPr>
        <w:t>ročja upravnega poslovanja,</w:t>
      </w:r>
    </w:p>
    <w:p w14:paraId="4B45E2A0" w14:textId="36D76105" w:rsidR="009B29EA" w:rsidRPr="009B29EA" w:rsidRDefault="009B29EA" w:rsidP="006D6FEB">
      <w:pPr>
        <w:pStyle w:val="Odstavekseznama"/>
        <w:numPr>
          <w:ilvl w:val="0"/>
          <w:numId w:val="16"/>
        </w:numPr>
        <w:autoSpaceDE w:val="0"/>
        <w:autoSpaceDN w:val="0"/>
        <w:adjustRightInd w:val="0"/>
        <w:spacing w:after="0" w:line="260" w:lineRule="exact"/>
        <w:rPr>
          <w:rFonts w:cs="Arial"/>
        </w:rPr>
      </w:pPr>
      <w:r w:rsidRPr="009B29EA">
        <w:rPr>
          <w:rFonts w:cs="Arial"/>
        </w:rPr>
        <w:t>urejanje dokumentarnega gradiva</w:t>
      </w:r>
      <w:r>
        <w:rPr>
          <w:rFonts w:cs="Arial"/>
        </w:rPr>
        <w:t>,</w:t>
      </w:r>
    </w:p>
    <w:p w14:paraId="74258E00" w14:textId="6498DBCC" w:rsidR="0042560E" w:rsidRDefault="009B29EA" w:rsidP="006D6FEB">
      <w:pPr>
        <w:pStyle w:val="Odstavekseznama"/>
        <w:numPr>
          <w:ilvl w:val="0"/>
          <w:numId w:val="16"/>
        </w:numPr>
        <w:autoSpaceDE w:val="0"/>
        <w:autoSpaceDN w:val="0"/>
        <w:adjustRightInd w:val="0"/>
        <w:spacing w:after="0" w:line="260" w:lineRule="exact"/>
        <w:rPr>
          <w:rFonts w:cs="Arial"/>
        </w:rPr>
      </w:pPr>
      <w:r w:rsidRPr="009B29EA">
        <w:rPr>
          <w:rFonts w:cs="Arial"/>
        </w:rPr>
        <w:t>opravljanje nalog po navodilu vodje</w:t>
      </w:r>
      <w:r>
        <w:rPr>
          <w:rFonts w:cs="Arial"/>
        </w:rPr>
        <w:t>.</w:t>
      </w:r>
    </w:p>
    <w:p w14:paraId="57350417" w14:textId="77777777" w:rsidR="009B29EA" w:rsidRDefault="009B29EA" w:rsidP="006D6FEB">
      <w:pPr>
        <w:pStyle w:val="Odstavekseznama"/>
        <w:autoSpaceDE w:val="0"/>
        <w:autoSpaceDN w:val="0"/>
        <w:adjustRightInd w:val="0"/>
        <w:spacing w:after="0" w:line="260" w:lineRule="exact"/>
        <w:ind w:left="360"/>
        <w:rPr>
          <w:rFonts w:cs="Arial"/>
        </w:rPr>
      </w:pPr>
    </w:p>
    <w:p w14:paraId="61851A23" w14:textId="77777777" w:rsidR="00112563" w:rsidRPr="00112563" w:rsidRDefault="00112563" w:rsidP="006D6FEB">
      <w:pPr>
        <w:pStyle w:val="Odstavekseznama"/>
        <w:autoSpaceDE w:val="0"/>
        <w:autoSpaceDN w:val="0"/>
        <w:adjustRightInd w:val="0"/>
        <w:spacing w:after="0" w:line="260" w:lineRule="exact"/>
        <w:ind w:left="0"/>
        <w:rPr>
          <w:rFonts w:cs="Arial"/>
        </w:rPr>
      </w:pPr>
      <w:r w:rsidRPr="00112563">
        <w:rPr>
          <w:rFonts w:cs="Arial"/>
        </w:rPr>
        <w:t>Na navedenem delovnem mestu bo izbrani kandidat opravljal naloge s področja upravljanja z dokumentarnim gradivom, sodeloval pri usklajevanju nalog s področja Glavne pisarne, pripravi in usklajevanju aktov ter nudil strokovno pomoč s področja dela Glavne pisarne drugim strokovnim sodelavcem ministrstva.</w:t>
      </w:r>
    </w:p>
    <w:p w14:paraId="61143DE0" w14:textId="77777777" w:rsidR="006D4062" w:rsidRDefault="006D4062" w:rsidP="006D6FEB">
      <w:pPr>
        <w:pStyle w:val="Odstavekseznama"/>
        <w:autoSpaceDE w:val="0"/>
        <w:autoSpaceDN w:val="0"/>
        <w:adjustRightInd w:val="0"/>
        <w:spacing w:after="0" w:line="260" w:lineRule="exact"/>
        <w:ind w:left="0"/>
        <w:rPr>
          <w:rFonts w:cs="Arial"/>
        </w:rPr>
      </w:pPr>
    </w:p>
    <w:p w14:paraId="308629F0" w14:textId="1E7FD35D" w:rsidR="004D6F1B" w:rsidRPr="00A1720A" w:rsidRDefault="00E9406C" w:rsidP="006D6FEB">
      <w:pPr>
        <w:spacing w:after="0" w:line="260" w:lineRule="exact"/>
        <w:rPr>
          <w:rFonts w:cs="Arial"/>
        </w:rPr>
      </w:pPr>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6D6FEB">
      <w:pPr>
        <w:spacing w:after="0" w:line="260" w:lineRule="exact"/>
        <w:rPr>
          <w:rFonts w:cs="Arial"/>
        </w:rPr>
      </w:pPr>
    </w:p>
    <w:p w14:paraId="76AA64E0" w14:textId="77777777" w:rsidR="003B2B7E" w:rsidRPr="003518D9" w:rsidRDefault="003B2B7E" w:rsidP="006D6FEB">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6D6FEB">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6D6FEB">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6D6FEB">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6D6FEB">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6D6FEB">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6D6FE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6D6FEB">
      <w:pPr>
        <w:spacing w:after="0" w:line="260" w:lineRule="exact"/>
        <w:rPr>
          <w:rFonts w:cs="Arial"/>
        </w:rPr>
      </w:pPr>
    </w:p>
    <w:p w14:paraId="65B57833" w14:textId="77777777" w:rsidR="003B2B7E" w:rsidRDefault="003B2B7E" w:rsidP="006D6FEB">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4E0FEEE" w14:textId="646F0EE6" w:rsidR="006D322C" w:rsidRDefault="006D322C" w:rsidP="006D6FEB">
      <w:pPr>
        <w:spacing w:after="0" w:line="260" w:lineRule="exact"/>
        <w:rPr>
          <w:rFonts w:cs="Arial"/>
          <w:color w:val="FF0000"/>
        </w:rPr>
      </w:pPr>
    </w:p>
    <w:p w14:paraId="51779EB3" w14:textId="77777777" w:rsidR="00CC7D87" w:rsidRPr="00112563" w:rsidRDefault="00CC7D87" w:rsidP="006D6FEB">
      <w:pPr>
        <w:spacing w:after="0" w:line="260" w:lineRule="exact"/>
        <w:rPr>
          <w:rFonts w:cs="Arial"/>
        </w:rPr>
      </w:pPr>
      <w:bookmarkStart w:id="0" w:name="_Hlk149815626"/>
      <w:r w:rsidRPr="00112563">
        <w:rPr>
          <w:rFonts w:cs="Arial"/>
        </w:rPr>
        <w:t>Prednost pri izbiri bodo imeli kandidati:</w:t>
      </w:r>
    </w:p>
    <w:bookmarkEnd w:id="0"/>
    <w:p w14:paraId="03D87E25" w14:textId="799FDC28" w:rsidR="00770BCE" w:rsidRDefault="00112563" w:rsidP="006D6FEB">
      <w:pPr>
        <w:numPr>
          <w:ilvl w:val="0"/>
          <w:numId w:val="17"/>
        </w:numPr>
        <w:spacing w:after="0" w:line="260" w:lineRule="exact"/>
        <w:rPr>
          <w:rFonts w:cs="Arial"/>
        </w:rPr>
      </w:pPr>
      <w:r w:rsidRPr="00770BCE">
        <w:rPr>
          <w:rFonts w:cs="Arial"/>
        </w:rPr>
        <w:t>z delovnimi izkušnjami na področju dela Glavne pisarne</w:t>
      </w:r>
      <w:r w:rsidR="00DB2F91">
        <w:rPr>
          <w:rFonts w:cs="Arial"/>
        </w:rPr>
        <w:t>.</w:t>
      </w:r>
    </w:p>
    <w:p w14:paraId="5108C702" w14:textId="77777777" w:rsidR="00CC7D87" w:rsidRPr="003518D9" w:rsidRDefault="00CC7D87" w:rsidP="006D6FEB">
      <w:pPr>
        <w:spacing w:after="0" w:line="260" w:lineRule="exact"/>
        <w:rPr>
          <w:rFonts w:cs="Arial"/>
          <w:color w:val="FF0000"/>
        </w:rPr>
      </w:pPr>
    </w:p>
    <w:p w14:paraId="36A0AD4E" w14:textId="585620F3" w:rsidR="003B2B7E" w:rsidRDefault="003B2B7E" w:rsidP="006D6FEB">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6D6FEB">
      <w:pPr>
        <w:spacing w:after="0" w:line="260" w:lineRule="exact"/>
        <w:rPr>
          <w:rFonts w:cs="Arial"/>
        </w:rPr>
      </w:pPr>
    </w:p>
    <w:p w14:paraId="716B2DD5" w14:textId="124F7F53" w:rsidR="00223D5E" w:rsidRDefault="00223D5E" w:rsidP="006D6FEB">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0ED44DD3" w14:textId="77777777" w:rsidR="00CD2654" w:rsidRPr="003518D9" w:rsidRDefault="00CD2654" w:rsidP="006D6FEB">
      <w:pPr>
        <w:spacing w:after="0" w:line="260" w:lineRule="exact"/>
        <w:rPr>
          <w:rFonts w:cs="Arial"/>
        </w:rPr>
      </w:pPr>
    </w:p>
    <w:p w14:paraId="2B6F28A5" w14:textId="54FB087D" w:rsidR="00802609" w:rsidRPr="008F4796" w:rsidRDefault="00802609" w:rsidP="006D6FEB">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w:t>
      </w:r>
      <w:r w:rsidRPr="0002055C">
        <w:rPr>
          <w:rFonts w:cs="Arial"/>
        </w:rPr>
        <w:t xml:space="preserve">časom </w:t>
      </w:r>
      <w:r w:rsidRPr="00112563">
        <w:rPr>
          <w:rFonts w:cs="Arial"/>
        </w:rPr>
        <w:t xml:space="preserve">in </w:t>
      </w:r>
      <w:r w:rsidR="00215E32" w:rsidRPr="00112563">
        <w:rPr>
          <w:rFonts w:cs="Arial"/>
        </w:rPr>
        <w:t>6</w:t>
      </w:r>
      <w:r w:rsidRPr="00112563">
        <w:rPr>
          <w:rFonts w:cs="Arial"/>
        </w:rPr>
        <w:t>-mesečnim poskusnim delom.</w:t>
      </w:r>
      <w:r w:rsidRPr="008F4796">
        <w:rPr>
          <w:rFonts w:cs="Arial"/>
        </w:rPr>
        <w:t xml:space="preserve"> Poskusno delo se lahko podaljša v primeru začasne odsotnosti z dela.</w:t>
      </w:r>
    </w:p>
    <w:p w14:paraId="627718A2" w14:textId="77777777" w:rsidR="00802609" w:rsidRDefault="00802609" w:rsidP="006D6FEB">
      <w:pPr>
        <w:spacing w:after="0" w:line="260" w:lineRule="exact"/>
        <w:rPr>
          <w:rFonts w:cs="Arial"/>
        </w:rPr>
      </w:pPr>
    </w:p>
    <w:p w14:paraId="0DF8DEC3" w14:textId="1FE7C0BE" w:rsidR="00802609" w:rsidRPr="008F4796" w:rsidRDefault="00802609" w:rsidP="006D6FEB">
      <w:pPr>
        <w:spacing w:after="0" w:line="260" w:lineRule="exact"/>
        <w:rPr>
          <w:rFonts w:cs="Arial"/>
        </w:rPr>
      </w:pPr>
      <w:r w:rsidRPr="008F4796">
        <w:rPr>
          <w:rFonts w:cs="Arial"/>
        </w:rPr>
        <w:t xml:space="preserve">Izbrani kandidat bo delo na uradniškem delovnem mestu </w:t>
      </w:r>
      <w:r w:rsidR="001F4680">
        <w:rPr>
          <w:rFonts w:cs="Arial"/>
        </w:rPr>
        <w:t>podsekretar</w:t>
      </w:r>
      <w:r>
        <w:rPr>
          <w:rFonts w:cs="Arial"/>
        </w:rPr>
        <w:t xml:space="preserve"> </w:t>
      </w:r>
      <w:r w:rsidRPr="008F4796">
        <w:rPr>
          <w:rFonts w:cs="Arial"/>
        </w:rPr>
        <w:t>opravljal v uradniškem naziv</w:t>
      </w:r>
      <w:r>
        <w:rPr>
          <w:rFonts w:cs="Arial"/>
        </w:rPr>
        <w:t xml:space="preserve">u </w:t>
      </w:r>
      <w:r w:rsidR="00215E32">
        <w:rPr>
          <w:rFonts w:cs="Arial"/>
        </w:rPr>
        <w:t>svetovalec III</w:t>
      </w:r>
      <w:r>
        <w:rPr>
          <w:rFonts w:cs="Arial"/>
        </w:rPr>
        <w:t>, z možnostjo napredovanj</w:t>
      </w:r>
      <w:r w:rsidR="00B936B6">
        <w:rPr>
          <w:rFonts w:cs="Arial"/>
        </w:rPr>
        <w:t>a</w:t>
      </w:r>
      <w:r>
        <w:rPr>
          <w:rFonts w:cs="Arial"/>
        </w:rPr>
        <w:t xml:space="preserve"> v naziv </w:t>
      </w:r>
      <w:r w:rsidR="00215E32">
        <w:rPr>
          <w:rFonts w:cs="Arial"/>
        </w:rPr>
        <w:t>svetovalec II</w:t>
      </w:r>
      <w:r w:rsidR="00E470A2">
        <w:rPr>
          <w:rFonts w:cs="Arial"/>
        </w:rPr>
        <w:t xml:space="preserve"> in</w:t>
      </w:r>
      <w:r w:rsidR="00215E32">
        <w:rPr>
          <w:rFonts w:cs="Arial"/>
        </w:rPr>
        <w:t xml:space="preserve"> svetovalec I.</w:t>
      </w:r>
    </w:p>
    <w:p w14:paraId="1F86A580" w14:textId="77777777" w:rsidR="00802609" w:rsidRPr="008F4796" w:rsidRDefault="00802609" w:rsidP="006D6FEB">
      <w:pPr>
        <w:spacing w:after="0" w:line="260" w:lineRule="exact"/>
        <w:rPr>
          <w:rFonts w:cs="Arial"/>
        </w:rPr>
      </w:pPr>
    </w:p>
    <w:p w14:paraId="0B87DDFE" w14:textId="77777777" w:rsidR="00E13466" w:rsidRPr="003518D9" w:rsidRDefault="00802609" w:rsidP="006D6FEB">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7EE786B1" w:rsidR="003B2B7E" w:rsidRPr="003518D9" w:rsidRDefault="003B2B7E" w:rsidP="006D6FEB">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0F000D">
        <w:rPr>
          <w:rFonts w:cs="Arial"/>
        </w:rPr>
        <w:t>svetovalec</w:t>
      </w:r>
      <w:r w:rsidR="003116DA" w:rsidRPr="002D5F94">
        <w:rPr>
          <w:rFonts w:cs="Arial"/>
        </w:rPr>
        <w:t xml:space="preserve"> </w:t>
      </w:r>
      <w:r w:rsidRPr="002D5F94">
        <w:rPr>
          <w:rFonts w:cs="Arial"/>
        </w:rPr>
        <w:t xml:space="preserve">(šifra DM </w:t>
      </w:r>
      <w:r w:rsidR="001F4680">
        <w:rPr>
          <w:rFonts w:cs="Arial"/>
        </w:rPr>
        <w:t>5</w:t>
      </w:r>
      <w:r w:rsidR="003661CC">
        <w:rPr>
          <w:rFonts w:cs="Arial"/>
        </w:rPr>
        <w:t>9</w:t>
      </w:r>
      <w:r w:rsidR="009B29EA">
        <w:rPr>
          <w:rFonts w:cs="Arial"/>
        </w:rPr>
        <w:t>421</w:t>
      </w:r>
      <w:r w:rsidRPr="002D5F94">
        <w:rPr>
          <w:rFonts w:cs="Arial"/>
        </w:rPr>
        <w:t xml:space="preserve">) v </w:t>
      </w:r>
      <w:r w:rsidR="00BB288F" w:rsidRPr="002D5F94">
        <w:rPr>
          <w:rFonts w:cs="Arial"/>
        </w:rPr>
        <w:t xml:space="preserve">Ministrstvu za javno upravo, </w:t>
      </w:r>
      <w:r w:rsidR="009B29EA">
        <w:rPr>
          <w:rFonts w:cs="Arial"/>
          <w:bCs/>
        </w:rPr>
        <w:t>Sekretariatu, Glavni pisarni</w:t>
      </w:r>
      <w:r w:rsidR="00E13466" w:rsidRPr="007D26E6">
        <w:rPr>
          <w:rFonts w:cs="Arial"/>
          <w:bCs/>
        </w:rPr>
        <w:t>,</w:t>
      </w:r>
      <w:r w:rsidR="00E13466" w:rsidRPr="002D5F94">
        <w:rPr>
          <w:rFonts w:cs="Arial"/>
        </w:rPr>
        <w:t xml:space="preserve"> </w:t>
      </w:r>
      <w:r w:rsidRPr="002D5F94">
        <w:rPr>
          <w:rFonts w:cs="Arial"/>
        </w:rPr>
        <w:t xml:space="preserve">št. </w:t>
      </w:r>
      <w:r w:rsidR="00991DBF">
        <w:rPr>
          <w:rFonts w:cs="Arial"/>
        </w:rPr>
        <w:t>110-</w:t>
      </w:r>
      <w:r w:rsidR="00986D81">
        <w:rPr>
          <w:rFonts w:cs="Arial"/>
        </w:rPr>
        <w:t>57</w:t>
      </w:r>
      <w:r w:rsidR="00991DBF">
        <w:rPr>
          <w:rFonts w:cs="Arial"/>
        </w:rPr>
        <w:t>/2023</w:t>
      </w:r>
      <w:r w:rsidR="00E710C9">
        <w:rPr>
          <w:rFonts w:cs="Arial"/>
        </w:rPr>
        <w:t>-3130</w:t>
      </w:r>
      <w:r w:rsidRPr="002D5F94">
        <w:rPr>
          <w:rFonts w:cs="Arial"/>
        </w:rPr>
        <w:t xml:space="preserve">« </w:t>
      </w:r>
      <w:r w:rsidRPr="002D5F94">
        <w:rPr>
          <w:rFonts w:cs="Arial"/>
          <w:b/>
          <w:bCs/>
        </w:rPr>
        <w:t>na naslov</w:t>
      </w:r>
      <w:r w:rsidRPr="002D5F94">
        <w:rPr>
          <w:rFonts w:cs="Arial"/>
        </w:rPr>
        <w:t xml:space="preserve">: Ministrstvo za </w:t>
      </w:r>
      <w:r w:rsidRPr="00112563">
        <w:rPr>
          <w:rFonts w:cs="Arial"/>
        </w:rPr>
        <w:t xml:space="preserve">javno upravo, Sekretariat, Služba za kadrovske zadeve, Tržaška cesta 21, 1000 Ljubljana, in sicer </w:t>
      </w:r>
      <w:r w:rsidRPr="00112563">
        <w:rPr>
          <w:rFonts w:cs="Arial"/>
          <w:b/>
        </w:rPr>
        <w:t xml:space="preserve">v roku </w:t>
      </w:r>
      <w:r w:rsidR="00112563" w:rsidRPr="00112563">
        <w:rPr>
          <w:rFonts w:cs="Arial"/>
          <w:b/>
        </w:rPr>
        <w:t>10</w:t>
      </w:r>
      <w:r w:rsidR="00394610" w:rsidRPr="00112563">
        <w:rPr>
          <w:rFonts w:cs="Arial"/>
          <w:b/>
        </w:rPr>
        <w:t xml:space="preserve"> </w:t>
      </w:r>
      <w:r w:rsidRPr="00112563">
        <w:rPr>
          <w:rFonts w:cs="Arial"/>
          <w:b/>
          <w:bCs/>
        </w:rPr>
        <w:t>dni po objavi</w:t>
      </w:r>
      <w:r w:rsidR="004D6F1B" w:rsidRPr="00112563">
        <w:rPr>
          <w:rFonts w:cs="Arial"/>
        </w:rPr>
        <w:t xml:space="preserve">. </w:t>
      </w:r>
      <w:r w:rsidRPr="00112563">
        <w:rPr>
          <w:rFonts w:cs="Arial"/>
        </w:rPr>
        <w:t>Za</w:t>
      </w:r>
      <w:r w:rsidRPr="003518D9">
        <w:rPr>
          <w:rFonts w:cs="Arial"/>
        </w:rPr>
        <w:t xml:space="preserve">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6D6FEB">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6D6FEB">
      <w:pPr>
        <w:spacing w:after="0" w:line="260" w:lineRule="exact"/>
        <w:rPr>
          <w:rFonts w:cs="Arial"/>
        </w:rPr>
      </w:pPr>
    </w:p>
    <w:p w14:paraId="4AB5CE0B" w14:textId="519602C8" w:rsidR="003B2B7E" w:rsidRPr="0002055C" w:rsidRDefault="003B2B7E" w:rsidP="006D6FEB">
      <w:pPr>
        <w:spacing w:after="0" w:line="260" w:lineRule="exact"/>
        <w:rPr>
          <w:rFonts w:cs="Arial"/>
        </w:rPr>
      </w:pPr>
      <w:r w:rsidRPr="003518D9">
        <w:rPr>
          <w:rFonts w:cs="Arial"/>
        </w:rPr>
        <w:t xml:space="preserve">Informacije o izvedbi javne objave daje </w:t>
      </w:r>
      <w:r w:rsidR="004A608F">
        <w:rPr>
          <w:rFonts w:cs="Arial"/>
        </w:rPr>
        <w:t>Andreja Marinko</w:t>
      </w:r>
      <w:r w:rsidRPr="0002055C">
        <w:rPr>
          <w:rFonts w:cs="Arial"/>
        </w:rPr>
        <w:t>, tel. št. 01</w:t>
      </w:r>
      <w:r w:rsidR="00CD328F" w:rsidRPr="0002055C">
        <w:rPr>
          <w:rFonts w:cs="Arial"/>
        </w:rPr>
        <w:t>/</w:t>
      </w:r>
      <w:r w:rsidRPr="0002055C">
        <w:rPr>
          <w:rFonts w:cs="Arial"/>
        </w:rPr>
        <w:t xml:space="preserve">478 </w:t>
      </w:r>
      <w:r w:rsidR="00802609" w:rsidRPr="0002055C">
        <w:rPr>
          <w:rFonts w:cs="Arial"/>
        </w:rPr>
        <w:t>8</w:t>
      </w:r>
      <w:r w:rsidR="004A608F">
        <w:rPr>
          <w:rFonts w:cs="Arial"/>
        </w:rPr>
        <w:t>9</w:t>
      </w:r>
      <w:r w:rsidR="00112563">
        <w:rPr>
          <w:rFonts w:cs="Arial"/>
        </w:rPr>
        <w:t xml:space="preserve"> </w:t>
      </w:r>
      <w:r w:rsidR="004A608F">
        <w:rPr>
          <w:rFonts w:cs="Arial"/>
        </w:rPr>
        <w:t>22</w:t>
      </w:r>
      <w:r w:rsidRPr="0002055C">
        <w:rPr>
          <w:rFonts w:cs="Arial"/>
        </w:rPr>
        <w:t xml:space="preserve">, informacije o delovnem področju </w:t>
      </w:r>
      <w:r w:rsidRPr="00112563">
        <w:rPr>
          <w:rFonts w:cs="Arial"/>
        </w:rPr>
        <w:t>pa</w:t>
      </w:r>
      <w:r w:rsidR="00853B4A" w:rsidRPr="00112563">
        <w:rPr>
          <w:rFonts w:cs="Arial"/>
        </w:rPr>
        <w:t xml:space="preserve"> </w:t>
      </w:r>
      <w:r w:rsidR="00112563" w:rsidRPr="00112563">
        <w:rPr>
          <w:rFonts w:cs="Arial"/>
        </w:rPr>
        <w:t>Suzana Muljavec Kahne</w:t>
      </w:r>
      <w:r w:rsidR="004D282F" w:rsidRPr="00112563">
        <w:rPr>
          <w:rFonts w:cs="Arial"/>
        </w:rPr>
        <w:t xml:space="preserve">, tel. št. </w:t>
      </w:r>
      <w:r w:rsidR="003518D9" w:rsidRPr="00112563">
        <w:rPr>
          <w:rFonts w:cs="Arial"/>
        </w:rPr>
        <w:t xml:space="preserve">01/478 </w:t>
      </w:r>
      <w:r w:rsidR="00112563" w:rsidRPr="00112563">
        <w:rPr>
          <w:rFonts w:cs="Arial"/>
        </w:rPr>
        <w:t>16 93</w:t>
      </w:r>
      <w:r w:rsidR="004D6F1B" w:rsidRPr="00112563">
        <w:rPr>
          <w:rFonts w:cs="Arial"/>
        </w:rPr>
        <w:t>.</w:t>
      </w:r>
    </w:p>
    <w:p w14:paraId="3BAE49B3" w14:textId="77777777" w:rsidR="003B2B7E" w:rsidRPr="003518D9" w:rsidRDefault="003B2B7E" w:rsidP="006D6FEB">
      <w:pPr>
        <w:spacing w:after="0" w:line="260" w:lineRule="exact"/>
        <w:rPr>
          <w:rFonts w:cs="Arial"/>
        </w:rPr>
      </w:pPr>
      <w:r w:rsidRPr="003518D9">
        <w:rPr>
          <w:rFonts w:cs="Arial"/>
        </w:rPr>
        <w:t> </w:t>
      </w:r>
    </w:p>
    <w:p w14:paraId="284E195E" w14:textId="77777777" w:rsidR="003B2B7E" w:rsidRPr="003518D9" w:rsidRDefault="003B2B7E" w:rsidP="006D6FEB">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6D6FEB">
      <w:pPr>
        <w:spacing w:after="0" w:line="260" w:lineRule="exact"/>
        <w:rPr>
          <w:rFonts w:cs="Arial"/>
        </w:rPr>
      </w:pPr>
    </w:p>
    <w:p w14:paraId="64BB57EE" w14:textId="77777777" w:rsidR="003B2B7E" w:rsidRPr="003518D9" w:rsidRDefault="003B2B7E" w:rsidP="006D6FEB">
      <w:pPr>
        <w:spacing w:after="0" w:line="260" w:lineRule="exact"/>
        <w:rPr>
          <w:rFonts w:cs="Arial"/>
        </w:rPr>
      </w:pPr>
    </w:p>
    <w:p w14:paraId="022932A3" w14:textId="77777777" w:rsidR="003B2B7E" w:rsidRPr="003518D9" w:rsidRDefault="003B2B7E" w:rsidP="006D6FEB">
      <w:pPr>
        <w:spacing w:after="0" w:line="260" w:lineRule="exact"/>
        <w:rPr>
          <w:rFonts w:cs="Arial"/>
        </w:rPr>
      </w:pPr>
    </w:p>
    <w:tbl>
      <w:tblPr>
        <w:tblW w:w="0" w:type="auto"/>
        <w:tblInd w:w="4219" w:type="dxa"/>
        <w:tblLook w:val="04A0" w:firstRow="1" w:lastRow="0" w:firstColumn="1" w:lastColumn="0" w:noHBand="0" w:noVBand="1"/>
      </w:tblPr>
      <w:tblGrid>
        <w:gridCol w:w="4145"/>
      </w:tblGrid>
      <w:tr w:rsidR="005C788B" w:rsidRPr="006C2532" w14:paraId="62A3B11F" w14:textId="77777777" w:rsidTr="008A1799">
        <w:tc>
          <w:tcPr>
            <w:tcW w:w="4145" w:type="dxa"/>
            <w:shd w:val="clear" w:color="auto" w:fill="auto"/>
          </w:tcPr>
          <w:p w14:paraId="402546CB" w14:textId="77777777" w:rsidR="00EF6D5B" w:rsidRDefault="00986D81" w:rsidP="006D6FEB">
            <w:pPr>
              <w:spacing w:after="0" w:line="260" w:lineRule="exact"/>
              <w:rPr>
                <w:rFonts w:cs="Arial"/>
              </w:rPr>
            </w:pPr>
            <w:r>
              <w:rPr>
                <w:rFonts w:cs="Arial"/>
              </w:rPr>
              <w:t>P</w:t>
            </w:r>
            <w:r w:rsidR="005C788B" w:rsidRPr="006C2532">
              <w:rPr>
                <w:rFonts w:cs="Arial"/>
              </w:rPr>
              <w:t xml:space="preserve">o pooblastilu št. </w:t>
            </w:r>
            <w:r w:rsidR="001F4680">
              <w:rPr>
                <w:rFonts w:cs="Arial"/>
              </w:rPr>
              <w:t>1004-42/2022/102</w:t>
            </w:r>
            <w:r w:rsidR="005C788B" w:rsidRPr="006C2532">
              <w:rPr>
                <w:rFonts w:cs="Arial"/>
              </w:rPr>
              <w:t xml:space="preserve"> z dne </w:t>
            </w:r>
          </w:p>
          <w:p w14:paraId="01883D48" w14:textId="1967DA10" w:rsidR="005C788B" w:rsidRPr="006C2532" w:rsidRDefault="001F4680" w:rsidP="006D6FEB">
            <w:pPr>
              <w:spacing w:after="0" w:line="260" w:lineRule="exact"/>
              <w:rPr>
                <w:rFonts w:cs="Arial"/>
              </w:rPr>
            </w:pPr>
            <w:r>
              <w:rPr>
                <w:rFonts w:cs="Arial"/>
              </w:rPr>
              <w:t>10. 10. 2023</w:t>
            </w:r>
          </w:p>
        </w:tc>
      </w:tr>
      <w:tr w:rsidR="005C788B" w:rsidRPr="006C2532" w14:paraId="692A2396" w14:textId="77777777" w:rsidTr="008A1799">
        <w:tc>
          <w:tcPr>
            <w:tcW w:w="4145" w:type="dxa"/>
            <w:shd w:val="clear" w:color="auto" w:fill="auto"/>
          </w:tcPr>
          <w:p w14:paraId="3CCEEB6A" w14:textId="09B461F3" w:rsidR="005C788B" w:rsidRPr="006C2532" w:rsidRDefault="001F4680" w:rsidP="006D6FEB">
            <w:pPr>
              <w:spacing w:after="0" w:line="260" w:lineRule="exact"/>
              <w:rPr>
                <w:rFonts w:cs="Arial"/>
              </w:rPr>
            </w:pPr>
            <w:r>
              <w:rPr>
                <w:rFonts w:cs="Arial"/>
              </w:rPr>
              <w:t>Ksenija Vencelj</w:t>
            </w:r>
          </w:p>
        </w:tc>
      </w:tr>
      <w:tr w:rsidR="005C788B" w:rsidRPr="006C2532" w14:paraId="04BD3ABB" w14:textId="77777777" w:rsidTr="008A1799">
        <w:tc>
          <w:tcPr>
            <w:tcW w:w="4145" w:type="dxa"/>
            <w:shd w:val="clear" w:color="auto" w:fill="auto"/>
          </w:tcPr>
          <w:p w14:paraId="10A428C8" w14:textId="77777777" w:rsidR="005C788B" w:rsidRPr="006C2532" w:rsidRDefault="005C788B" w:rsidP="006D6FEB">
            <w:pPr>
              <w:spacing w:after="0" w:line="260" w:lineRule="exact"/>
              <w:rPr>
                <w:rFonts w:cs="Arial"/>
              </w:rPr>
            </w:pPr>
            <w:r w:rsidRPr="006C2532">
              <w:rPr>
                <w:rFonts w:cs="Arial"/>
              </w:rPr>
              <w:t>v. d. generalnega sekretarja</w:t>
            </w:r>
          </w:p>
        </w:tc>
      </w:tr>
    </w:tbl>
    <w:p w14:paraId="6A82C2A4" w14:textId="77777777" w:rsidR="003B2B7E" w:rsidRPr="003518D9" w:rsidRDefault="003B2B7E" w:rsidP="006D6FEB">
      <w:pPr>
        <w:spacing w:after="0" w:line="260" w:lineRule="exact"/>
        <w:ind w:left="4536"/>
        <w:rPr>
          <w:rFonts w:cs="Arial"/>
        </w:rPr>
      </w:pPr>
    </w:p>
    <w:p w14:paraId="3571FBF3" w14:textId="77777777" w:rsidR="003B2B7E" w:rsidRPr="00A11CB7" w:rsidRDefault="003B2B7E" w:rsidP="006D6FEB">
      <w:pPr>
        <w:spacing w:line="260" w:lineRule="exact"/>
        <w:rPr>
          <w:color w:val="FF0000"/>
        </w:rPr>
      </w:pPr>
    </w:p>
    <w:sectPr w:rsidR="003B2B7E" w:rsidRPr="00A11CB7"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B61B" w14:textId="77777777" w:rsidR="00210D8A" w:rsidRDefault="00210D8A" w:rsidP="00B150F3">
      <w:pPr>
        <w:spacing w:after="0" w:line="240" w:lineRule="auto"/>
      </w:pPr>
      <w:r>
        <w:separator/>
      </w:r>
    </w:p>
  </w:endnote>
  <w:endnote w:type="continuationSeparator" w:id="0">
    <w:p w14:paraId="210E4CA8" w14:textId="77777777" w:rsidR="00210D8A" w:rsidRDefault="00210D8A"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50F9" w14:textId="77777777" w:rsidR="00210D8A" w:rsidRDefault="00210D8A" w:rsidP="00B150F3">
      <w:pPr>
        <w:spacing w:after="0" w:line="240" w:lineRule="auto"/>
      </w:pPr>
      <w:r>
        <w:separator/>
      </w:r>
    </w:p>
  </w:footnote>
  <w:footnote w:type="continuationSeparator" w:id="0">
    <w:p w14:paraId="46A58B9F" w14:textId="77777777" w:rsidR="00210D8A" w:rsidRDefault="00210D8A"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2"/>
  </w:num>
  <w:num w:numId="10" w16cid:durableId="1114597273">
    <w:abstractNumId w:val="8"/>
  </w:num>
  <w:num w:numId="11" w16cid:durableId="627779914">
    <w:abstractNumId w:val="10"/>
  </w:num>
  <w:num w:numId="12" w16cid:durableId="2115788113">
    <w:abstractNumId w:val="17"/>
  </w:num>
  <w:num w:numId="13" w16cid:durableId="947006474">
    <w:abstractNumId w:val="18"/>
  </w:num>
  <w:num w:numId="14" w16cid:durableId="422342777">
    <w:abstractNumId w:val="18"/>
  </w:num>
  <w:num w:numId="15" w16cid:durableId="680159066">
    <w:abstractNumId w:val="20"/>
  </w:num>
  <w:num w:numId="16" w16cid:durableId="1626887920">
    <w:abstractNumId w:val="11"/>
  </w:num>
  <w:num w:numId="17" w16cid:durableId="1003977159">
    <w:abstractNumId w:val="9"/>
  </w:num>
  <w:num w:numId="18" w16cid:durableId="352920668">
    <w:abstractNumId w:val="16"/>
  </w:num>
  <w:num w:numId="19" w16cid:durableId="252400627">
    <w:abstractNumId w:val="13"/>
  </w:num>
  <w:num w:numId="20" w16cid:durableId="1265307324">
    <w:abstractNumId w:val="15"/>
  </w:num>
  <w:num w:numId="21" w16cid:durableId="569585944">
    <w:abstractNumId w:val="14"/>
  </w:num>
  <w:num w:numId="22" w16cid:durableId="4702470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055C"/>
    <w:rsid w:val="00034EE6"/>
    <w:rsid w:val="00053A47"/>
    <w:rsid w:val="00066001"/>
    <w:rsid w:val="00072937"/>
    <w:rsid w:val="000909EC"/>
    <w:rsid w:val="00096FF3"/>
    <w:rsid w:val="000B4CA3"/>
    <w:rsid w:val="000B754C"/>
    <w:rsid w:val="000E4716"/>
    <w:rsid w:val="000F000D"/>
    <w:rsid w:val="000F12FF"/>
    <w:rsid w:val="00104C49"/>
    <w:rsid w:val="00112563"/>
    <w:rsid w:val="0013141E"/>
    <w:rsid w:val="00133FAE"/>
    <w:rsid w:val="001365BE"/>
    <w:rsid w:val="0013797C"/>
    <w:rsid w:val="00145197"/>
    <w:rsid w:val="00145519"/>
    <w:rsid w:val="00156412"/>
    <w:rsid w:val="001652E1"/>
    <w:rsid w:val="001744B7"/>
    <w:rsid w:val="00181478"/>
    <w:rsid w:val="001820E8"/>
    <w:rsid w:val="00182B29"/>
    <w:rsid w:val="001C7230"/>
    <w:rsid w:val="001F4680"/>
    <w:rsid w:val="001F61DF"/>
    <w:rsid w:val="00210D8A"/>
    <w:rsid w:val="00215E32"/>
    <w:rsid w:val="00223D5E"/>
    <w:rsid w:val="00256723"/>
    <w:rsid w:val="002718AF"/>
    <w:rsid w:val="002732BF"/>
    <w:rsid w:val="002806E1"/>
    <w:rsid w:val="00295E28"/>
    <w:rsid w:val="002A1118"/>
    <w:rsid w:val="002B404E"/>
    <w:rsid w:val="002D527B"/>
    <w:rsid w:val="002D5396"/>
    <w:rsid w:val="002D5F94"/>
    <w:rsid w:val="002E0626"/>
    <w:rsid w:val="003116DA"/>
    <w:rsid w:val="003365CB"/>
    <w:rsid w:val="00341456"/>
    <w:rsid w:val="003518D9"/>
    <w:rsid w:val="003534D9"/>
    <w:rsid w:val="00360CA1"/>
    <w:rsid w:val="00361786"/>
    <w:rsid w:val="003661CC"/>
    <w:rsid w:val="00370BF2"/>
    <w:rsid w:val="0038037A"/>
    <w:rsid w:val="00381AC4"/>
    <w:rsid w:val="00392323"/>
    <w:rsid w:val="00394610"/>
    <w:rsid w:val="00395D05"/>
    <w:rsid w:val="003A1666"/>
    <w:rsid w:val="003B2B7E"/>
    <w:rsid w:val="003C5394"/>
    <w:rsid w:val="003E1DEA"/>
    <w:rsid w:val="003E72FF"/>
    <w:rsid w:val="003F216D"/>
    <w:rsid w:val="003F41DF"/>
    <w:rsid w:val="0042560E"/>
    <w:rsid w:val="00452C3F"/>
    <w:rsid w:val="00454758"/>
    <w:rsid w:val="00462091"/>
    <w:rsid w:val="004631B1"/>
    <w:rsid w:val="0047014E"/>
    <w:rsid w:val="00472C4E"/>
    <w:rsid w:val="00477429"/>
    <w:rsid w:val="004A608F"/>
    <w:rsid w:val="004C1ECF"/>
    <w:rsid w:val="004D282F"/>
    <w:rsid w:val="004D6F1B"/>
    <w:rsid w:val="004E72CD"/>
    <w:rsid w:val="005063E1"/>
    <w:rsid w:val="00545297"/>
    <w:rsid w:val="00551A58"/>
    <w:rsid w:val="00567BBD"/>
    <w:rsid w:val="005914A9"/>
    <w:rsid w:val="00597DA4"/>
    <w:rsid w:val="005A740A"/>
    <w:rsid w:val="005C788B"/>
    <w:rsid w:val="005D7599"/>
    <w:rsid w:val="005E446A"/>
    <w:rsid w:val="00604B94"/>
    <w:rsid w:val="00632948"/>
    <w:rsid w:val="006603C1"/>
    <w:rsid w:val="00672550"/>
    <w:rsid w:val="0068163B"/>
    <w:rsid w:val="006C0E80"/>
    <w:rsid w:val="006D322C"/>
    <w:rsid w:val="006D4062"/>
    <w:rsid w:val="006D6FEB"/>
    <w:rsid w:val="006E5BD5"/>
    <w:rsid w:val="006E5CDA"/>
    <w:rsid w:val="006E7CF7"/>
    <w:rsid w:val="006F1DAD"/>
    <w:rsid w:val="0070046C"/>
    <w:rsid w:val="00765278"/>
    <w:rsid w:val="00770BCE"/>
    <w:rsid w:val="007841F5"/>
    <w:rsid w:val="007905E8"/>
    <w:rsid w:val="007D26E6"/>
    <w:rsid w:val="007E34A4"/>
    <w:rsid w:val="007E617B"/>
    <w:rsid w:val="00802609"/>
    <w:rsid w:val="00803A03"/>
    <w:rsid w:val="00825F5E"/>
    <w:rsid w:val="008479EC"/>
    <w:rsid w:val="00853B4A"/>
    <w:rsid w:val="00856DC0"/>
    <w:rsid w:val="00866D6D"/>
    <w:rsid w:val="0088472C"/>
    <w:rsid w:val="008A1799"/>
    <w:rsid w:val="008A2019"/>
    <w:rsid w:val="008A6DE5"/>
    <w:rsid w:val="008C1D12"/>
    <w:rsid w:val="008C312F"/>
    <w:rsid w:val="008C61D4"/>
    <w:rsid w:val="008D7B22"/>
    <w:rsid w:val="008E7D84"/>
    <w:rsid w:val="008F5B78"/>
    <w:rsid w:val="0090341C"/>
    <w:rsid w:val="00904A85"/>
    <w:rsid w:val="00916F49"/>
    <w:rsid w:val="009213E3"/>
    <w:rsid w:val="00923E02"/>
    <w:rsid w:val="00931F7B"/>
    <w:rsid w:val="009329F5"/>
    <w:rsid w:val="00954832"/>
    <w:rsid w:val="00966141"/>
    <w:rsid w:val="00986D81"/>
    <w:rsid w:val="00991DBF"/>
    <w:rsid w:val="0099468C"/>
    <w:rsid w:val="00995496"/>
    <w:rsid w:val="00996D12"/>
    <w:rsid w:val="00997BF5"/>
    <w:rsid w:val="009B29EA"/>
    <w:rsid w:val="009B60E2"/>
    <w:rsid w:val="009C51D0"/>
    <w:rsid w:val="009D01B0"/>
    <w:rsid w:val="009D5D59"/>
    <w:rsid w:val="009E2DFA"/>
    <w:rsid w:val="009E5290"/>
    <w:rsid w:val="009E5907"/>
    <w:rsid w:val="009F10DF"/>
    <w:rsid w:val="00A00D14"/>
    <w:rsid w:val="00A03BA1"/>
    <w:rsid w:val="00A11CB7"/>
    <w:rsid w:val="00A2251A"/>
    <w:rsid w:val="00A236B3"/>
    <w:rsid w:val="00A26CC3"/>
    <w:rsid w:val="00A33EFE"/>
    <w:rsid w:val="00A46F00"/>
    <w:rsid w:val="00A72467"/>
    <w:rsid w:val="00A96E3F"/>
    <w:rsid w:val="00AA68EE"/>
    <w:rsid w:val="00AD0EC5"/>
    <w:rsid w:val="00AF0642"/>
    <w:rsid w:val="00B14449"/>
    <w:rsid w:val="00B150F3"/>
    <w:rsid w:val="00B2263F"/>
    <w:rsid w:val="00B34A8B"/>
    <w:rsid w:val="00B725E9"/>
    <w:rsid w:val="00B904E1"/>
    <w:rsid w:val="00B936B6"/>
    <w:rsid w:val="00B962FE"/>
    <w:rsid w:val="00BA4761"/>
    <w:rsid w:val="00BB288F"/>
    <w:rsid w:val="00BC09FF"/>
    <w:rsid w:val="00BC1BA2"/>
    <w:rsid w:val="00BC1E9D"/>
    <w:rsid w:val="00BF7F35"/>
    <w:rsid w:val="00C036C3"/>
    <w:rsid w:val="00C2711F"/>
    <w:rsid w:val="00C36BE2"/>
    <w:rsid w:val="00C52527"/>
    <w:rsid w:val="00C53282"/>
    <w:rsid w:val="00C74BAC"/>
    <w:rsid w:val="00C816EA"/>
    <w:rsid w:val="00C81D4E"/>
    <w:rsid w:val="00C926FF"/>
    <w:rsid w:val="00CB7FC8"/>
    <w:rsid w:val="00CC7D87"/>
    <w:rsid w:val="00CD2654"/>
    <w:rsid w:val="00CD328F"/>
    <w:rsid w:val="00CD7D4A"/>
    <w:rsid w:val="00CE260D"/>
    <w:rsid w:val="00CE3BD8"/>
    <w:rsid w:val="00D26C86"/>
    <w:rsid w:val="00D505AD"/>
    <w:rsid w:val="00D513CB"/>
    <w:rsid w:val="00D624B2"/>
    <w:rsid w:val="00D75C2D"/>
    <w:rsid w:val="00D850CD"/>
    <w:rsid w:val="00D85840"/>
    <w:rsid w:val="00DA516A"/>
    <w:rsid w:val="00DB2F91"/>
    <w:rsid w:val="00DB360B"/>
    <w:rsid w:val="00DB6800"/>
    <w:rsid w:val="00DB7B88"/>
    <w:rsid w:val="00DC5FCC"/>
    <w:rsid w:val="00DE005F"/>
    <w:rsid w:val="00DE4613"/>
    <w:rsid w:val="00DF3924"/>
    <w:rsid w:val="00E13466"/>
    <w:rsid w:val="00E14C92"/>
    <w:rsid w:val="00E16F71"/>
    <w:rsid w:val="00E470A2"/>
    <w:rsid w:val="00E516CF"/>
    <w:rsid w:val="00E67C4F"/>
    <w:rsid w:val="00E70171"/>
    <w:rsid w:val="00E710C9"/>
    <w:rsid w:val="00E82B59"/>
    <w:rsid w:val="00E83B19"/>
    <w:rsid w:val="00E84717"/>
    <w:rsid w:val="00E9406C"/>
    <w:rsid w:val="00EA3E15"/>
    <w:rsid w:val="00EB01AE"/>
    <w:rsid w:val="00EE00A4"/>
    <w:rsid w:val="00EF41BF"/>
    <w:rsid w:val="00EF6D5B"/>
    <w:rsid w:val="00EF7374"/>
    <w:rsid w:val="00F3250E"/>
    <w:rsid w:val="00F3289A"/>
    <w:rsid w:val="00F51531"/>
    <w:rsid w:val="00F604ED"/>
    <w:rsid w:val="00F7041E"/>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6359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7443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8731</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2</cp:revision>
  <cp:lastPrinted>2019-05-23T13:15:00Z</cp:lastPrinted>
  <dcterms:created xsi:type="dcterms:W3CDTF">2023-11-08T16:04:00Z</dcterms:created>
  <dcterms:modified xsi:type="dcterms:W3CDTF">2023-11-08T16:04:00Z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