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515F53EF" w:rsidR="00E454C8" w:rsidRPr="00F11846" w:rsidRDefault="00E454C8" w:rsidP="00F11846">
      <w:pPr>
        <w:spacing w:after="0" w:line="260" w:lineRule="exact"/>
        <w:rPr>
          <w:rFonts w:cs="Arial"/>
        </w:rPr>
      </w:pPr>
      <w:r w:rsidRPr="00F11846">
        <w:rPr>
          <w:rFonts w:cs="Arial"/>
        </w:rPr>
        <w:t>Številka:</w:t>
      </w:r>
      <w:r w:rsidR="00991162">
        <w:rPr>
          <w:rFonts w:cs="Arial"/>
        </w:rPr>
        <w:t xml:space="preserve"> 110-95/2024/1</w:t>
      </w:r>
      <w:r w:rsidRPr="00F11846">
        <w:rPr>
          <w:rFonts w:cs="Arial"/>
        </w:rPr>
        <w:tab/>
      </w:r>
    </w:p>
    <w:p w14:paraId="2DDF5CA2" w14:textId="40211F0C"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00991162">
        <w:rPr>
          <w:rFonts w:cs="Arial"/>
        </w:rPr>
        <w:t>27. 8. 2024</w:t>
      </w:r>
      <w:r w:rsidRPr="00F11846">
        <w:rPr>
          <w:rFonts w:cs="Arial"/>
        </w:rPr>
        <w:tab/>
      </w:r>
    </w:p>
    <w:p w14:paraId="13E0CE63" w14:textId="0BE13CDE" w:rsidR="00945280" w:rsidRPr="00F11846" w:rsidRDefault="00945280" w:rsidP="00F11846">
      <w:pPr>
        <w:spacing w:after="0" w:line="260" w:lineRule="exact"/>
        <w:rPr>
          <w:rFonts w:cs="Arial"/>
        </w:rPr>
      </w:pPr>
    </w:p>
    <w:p w14:paraId="60F50480" w14:textId="5AE8C386" w:rsidR="00A66663" w:rsidRDefault="00A66663" w:rsidP="00A66663">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Pr="00B44CD2">
        <w:rPr>
          <w:rFonts w:cs="Arial"/>
          <w:bCs/>
          <w:shd w:val="clear" w:color="auto" w:fill="FFFFFF"/>
        </w:rPr>
        <w:t xml:space="preserve">Uradni list RS, št. 21/13, 78/13 – </w:t>
      </w:r>
      <w:proofErr w:type="spellStart"/>
      <w:r w:rsidRPr="00B44CD2">
        <w:rPr>
          <w:rFonts w:cs="Arial"/>
          <w:bCs/>
          <w:shd w:val="clear" w:color="auto" w:fill="FFFFFF"/>
        </w:rPr>
        <w:t>popr</w:t>
      </w:r>
      <w:proofErr w:type="spellEnd"/>
      <w:r w:rsidRPr="00B44CD2">
        <w:rPr>
          <w:rFonts w:cs="Arial"/>
          <w:bCs/>
          <w:shd w:val="clear" w:color="auto" w:fill="FFFFFF"/>
        </w:rPr>
        <w:t xml:space="preserve">., 47/15 – ZZSDT, 33/16 – PZ-F, 52/16, 15/17 – </w:t>
      </w:r>
      <w:proofErr w:type="spellStart"/>
      <w:r w:rsidRPr="00B44CD2">
        <w:rPr>
          <w:rFonts w:cs="Arial"/>
          <w:bCs/>
          <w:shd w:val="clear" w:color="auto" w:fill="FFFFFF"/>
        </w:rPr>
        <w:t>odl</w:t>
      </w:r>
      <w:proofErr w:type="spellEnd"/>
      <w:r w:rsidRPr="00B44CD2">
        <w:rPr>
          <w:rFonts w:cs="Arial"/>
          <w:bCs/>
          <w:shd w:val="clear" w:color="auto" w:fill="FFFFFF"/>
        </w:rPr>
        <w:t xml:space="preserve">. US, 22/19 – </w:t>
      </w:r>
      <w:proofErr w:type="spellStart"/>
      <w:r w:rsidRPr="00B44CD2">
        <w:rPr>
          <w:rFonts w:cs="Arial"/>
          <w:bCs/>
          <w:shd w:val="clear" w:color="auto" w:fill="FFFFFF"/>
        </w:rPr>
        <w:t>ZPosS</w:t>
      </w:r>
      <w:proofErr w:type="spellEnd"/>
      <w:r w:rsidRPr="00B44CD2">
        <w:rPr>
          <w:rFonts w:cs="Arial"/>
          <w:bCs/>
          <w:shd w:val="clear" w:color="auto" w:fill="FFFFFF"/>
        </w:rPr>
        <w:t xml:space="preserve">, 81/19, 203/20 – ZIUPOPDVE, 119/21 – </w:t>
      </w:r>
      <w:proofErr w:type="spellStart"/>
      <w:r w:rsidRPr="00B44CD2">
        <w:rPr>
          <w:rFonts w:cs="Arial"/>
          <w:bCs/>
          <w:shd w:val="clear" w:color="auto" w:fill="FFFFFF"/>
        </w:rPr>
        <w:t>ZČmIS</w:t>
      </w:r>
      <w:proofErr w:type="spellEnd"/>
      <w:r w:rsidRPr="00B44CD2">
        <w:rPr>
          <w:rFonts w:cs="Arial"/>
          <w:bCs/>
          <w:shd w:val="clear" w:color="auto" w:fill="FFFFFF"/>
        </w:rPr>
        <w:t xml:space="preserve">-A, 202/21 – </w:t>
      </w:r>
      <w:proofErr w:type="spellStart"/>
      <w:r w:rsidRPr="00B44CD2">
        <w:rPr>
          <w:rFonts w:cs="Arial"/>
          <w:bCs/>
          <w:shd w:val="clear" w:color="auto" w:fill="FFFFFF"/>
        </w:rPr>
        <w:t>odl</w:t>
      </w:r>
      <w:proofErr w:type="spellEnd"/>
      <w:r w:rsidRPr="00B44CD2">
        <w:rPr>
          <w:rFonts w:cs="Arial"/>
          <w:bCs/>
          <w:shd w:val="clear" w:color="auto" w:fill="FFFFFF"/>
        </w:rPr>
        <w:t>. US, 15/22, 54/22 – ZUPŠ-1, 114/23 in 136/23 – ZIUZDS</w:t>
      </w:r>
      <w:r w:rsidRPr="00EA3E15">
        <w:rPr>
          <w:rFonts w:cs="Arial"/>
          <w:bCs/>
        </w:rPr>
        <w:t xml:space="preserve">) in </w:t>
      </w:r>
      <w:r w:rsidRPr="004E2C8B">
        <w:rPr>
          <w:rFonts w:cs="Arial"/>
          <w:bCs/>
        </w:rPr>
        <w:t>3. točke prvega odstavka 68. člena v povezavi s tretjim odstavkom 70. člena Zakona o javnih</w:t>
      </w:r>
      <w:r w:rsidRPr="00EA3E15">
        <w:rPr>
          <w:rFonts w:cs="Arial"/>
          <w:bCs/>
        </w:rPr>
        <w:t xml:space="preserve"> uslužbencih (</w:t>
      </w:r>
      <w:r w:rsidRPr="00193853">
        <w:rPr>
          <w:rFonts w:cs="Arial"/>
          <w:bCs/>
          <w:shd w:val="clear" w:color="auto" w:fill="FFFFFF"/>
        </w:rPr>
        <w:t xml:space="preserve">Uradni list RS, št. 63/07 – uradno prečiščeno besedilo, 65/08, 69/08 – ZTFI-A, 69/08 – ZZavar-E, 40/12 – ZUJF, 158/20 – </w:t>
      </w:r>
      <w:proofErr w:type="spellStart"/>
      <w:r w:rsidRPr="00193853">
        <w:rPr>
          <w:rFonts w:cs="Arial"/>
          <w:bCs/>
          <w:shd w:val="clear" w:color="auto" w:fill="FFFFFF"/>
        </w:rPr>
        <w:t>ZIntPK</w:t>
      </w:r>
      <w:proofErr w:type="spellEnd"/>
      <w:r w:rsidRPr="00193853">
        <w:rPr>
          <w:rFonts w:cs="Arial"/>
          <w:bCs/>
          <w:shd w:val="clear" w:color="auto" w:fill="FFFFFF"/>
        </w:rPr>
        <w:t xml:space="preserve">-C, 203/20 – ZIUPOPDVE, 202/21 – </w:t>
      </w:r>
      <w:proofErr w:type="spellStart"/>
      <w:r w:rsidRPr="00193853">
        <w:rPr>
          <w:rFonts w:cs="Arial"/>
          <w:bCs/>
          <w:shd w:val="clear" w:color="auto" w:fill="FFFFFF"/>
        </w:rPr>
        <w:t>odl</w:t>
      </w:r>
      <w:proofErr w:type="spellEnd"/>
      <w:r w:rsidRPr="00193853">
        <w:rPr>
          <w:rFonts w:cs="Arial"/>
          <w:bCs/>
          <w:shd w:val="clear" w:color="auto" w:fill="FFFFFF"/>
        </w:rPr>
        <w:t xml:space="preserve">. US in 3/22 – </w:t>
      </w:r>
      <w:proofErr w:type="spellStart"/>
      <w:r w:rsidRPr="00193853">
        <w:rPr>
          <w:rFonts w:cs="Arial"/>
          <w:bCs/>
          <w:shd w:val="clear" w:color="auto" w:fill="FFFFFF"/>
        </w:rPr>
        <w:t>ZDeb</w:t>
      </w:r>
      <w:proofErr w:type="spellEnd"/>
      <w:r w:rsidRPr="00EA3E15">
        <w:rPr>
          <w:rFonts w:cs="Arial"/>
          <w:bCs/>
        </w:rPr>
        <w:t>)</w:t>
      </w:r>
    </w:p>
    <w:p w14:paraId="536A9CED" w14:textId="77777777" w:rsidR="00945280" w:rsidRPr="003518D9" w:rsidRDefault="00945280" w:rsidP="00A66663">
      <w:pPr>
        <w:spacing w:after="0" w:line="260" w:lineRule="exact"/>
        <w:rPr>
          <w:rFonts w:cs="Arial"/>
          <w:bCs/>
        </w:rPr>
      </w:pPr>
    </w:p>
    <w:p w14:paraId="32BA9345" w14:textId="77777777" w:rsidR="00A66663" w:rsidRPr="003518D9" w:rsidRDefault="00A66663" w:rsidP="00A66663">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3AB07FB4" w14:textId="77777777" w:rsidR="00A66663" w:rsidRPr="003518D9" w:rsidRDefault="00A66663" w:rsidP="00A66663">
      <w:pPr>
        <w:spacing w:after="0" w:line="260" w:lineRule="exact"/>
        <w:rPr>
          <w:rFonts w:cs="Arial"/>
        </w:rPr>
      </w:pPr>
    </w:p>
    <w:p w14:paraId="201FFABA" w14:textId="30384906" w:rsidR="00A66663" w:rsidRPr="003518D9" w:rsidRDefault="00A66663" w:rsidP="00A66663">
      <w:pPr>
        <w:spacing w:after="0" w:line="260" w:lineRule="exact"/>
        <w:rPr>
          <w:rFonts w:cs="Arial"/>
        </w:rPr>
      </w:pPr>
      <w:r w:rsidRPr="003518D9">
        <w:rPr>
          <w:rFonts w:cs="Arial"/>
        </w:rPr>
        <w:t>objavlja prosto delovno mesto</w:t>
      </w:r>
      <w:r>
        <w:rPr>
          <w:rFonts w:cs="Arial"/>
        </w:rPr>
        <w:t>,</w:t>
      </w:r>
    </w:p>
    <w:p w14:paraId="05E27F5A" w14:textId="77777777" w:rsidR="00A66663" w:rsidRPr="003518D9" w:rsidRDefault="00A66663" w:rsidP="00A66663">
      <w:pPr>
        <w:spacing w:after="0" w:line="260" w:lineRule="exact"/>
        <w:rPr>
          <w:rFonts w:cs="Arial"/>
        </w:rPr>
      </w:pPr>
    </w:p>
    <w:p w14:paraId="5D3C41A3" w14:textId="457B1783" w:rsidR="00A66663" w:rsidRPr="00C02345" w:rsidRDefault="00C02345" w:rsidP="00A66663">
      <w:pPr>
        <w:spacing w:after="0" w:line="260" w:lineRule="exact"/>
        <w:rPr>
          <w:rFonts w:cs="Arial"/>
          <w:b/>
          <w:bCs/>
        </w:rPr>
      </w:pPr>
      <w:r w:rsidRPr="00C02345">
        <w:rPr>
          <w:rFonts w:cs="Arial"/>
          <w:b/>
          <w:bCs/>
        </w:rPr>
        <w:t>svetovalec - pripravnik (</w:t>
      </w:r>
      <w:r w:rsidR="00854C05">
        <w:rPr>
          <w:rFonts w:cs="Arial"/>
          <w:b/>
          <w:bCs/>
        </w:rPr>
        <w:t xml:space="preserve">šifra DM </w:t>
      </w:r>
      <w:r w:rsidRPr="00C02345">
        <w:rPr>
          <w:rFonts w:cs="Arial"/>
          <w:b/>
          <w:bCs/>
        </w:rPr>
        <w:t>59763) v Direktoratu za stvarno premoženje, v Sektorju za upravljanje s stanovanji, počitniškimi enotami in garažami</w:t>
      </w:r>
      <w:r w:rsidR="00FF6CA1">
        <w:rPr>
          <w:rFonts w:cs="Arial"/>
          <w:b/>
          <w:bCs/>
        </w:rPr>
        <w:t xml:space="preserve">, </w:t>
      </w:r>
      <w:r w:rsidR="008C500B" w:rsidRPr="00261C54">
        <w:rPr>
          <w:rFonts w:cs="Arial"/>
          <w:b/>
          <w:bCs/>
        </w:rPr>
        <w:t>za določen čas, in sicer za čas opravljanja pripravništva v trajanju 10 mesecev</w:t>
      </w:r>
      <w:r w:rsidR="00A66663" w:rsidRPr="00C02345">
        <w:rPr>
          <w:rFonts w:cs="Arial"/>
          <w:b/>
          <w:bCs/>
        </w:rPr>
        <w:t>.</w:t>
      </w:r>
    </w:p>
    <w:p w14:paraId="40125DA3" w14:textId="77777777" w:rsidR="00945280" w:rsidRPr="00F11846" w:rsidRDefault="00945280"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5A1A24">
      <w:pPr>
        <w:numPr>
          <w:ilvl w:val="0"/>
          <w:numId w:val="28"/>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70E25BE2" w14:textId="77777777" w:rsidR="00A66663" w:rsidRPr="004D6F1B" w:rsidRDefault="00A66663" w:rsidP="00A66663">
      <w:pPr>
        <w:numPr>
          <w:ilvl w:val="0"/>
          <w:numId w:val="28"/>
        </w:numPr>
        <w:spacing w:after="0" w:line="260" w:lineRule="exact"/>
        <w:rPr>
          <w:rFonts w:cs="Arial"/>
        </w:rPr>
      </w:pPr>
      <w:r w:rsidRPr="004D6F1B">
        <w:rPr>
          <w:rFonts w:cs="Arial"/>
        </w:rPr>
        <w:t>državljanstvo Republike Slovenije,</w:t>
      </w:r>
    </w:p>
    <w:p w14:paraId="36EBD733" w14:textId="77777777" w:rsidR="00A66663" w:rsidRPr="004D6F1B" w:rsidRDefault="00A66663" w:rsidP="00A66663">
      <w:pPr>
        <w:numPr>
          <w:ilvl w:val="0"/>
          <w:numId w:val="28"/>
        </w:numPr>
        <w:spacing w:after="0" w:line="260" w:lineRule="exact"/>
        <w:rPr>
          <w:rFonts w:cs="Arial"/>
        </w:rPr>
      </w:pPr>
      <w:r w:rsidRPr="004D6F1B">
        <w:rPr>
          <w:rFonts w:cs="Arial"/>
        </w:rPr>
        <w:t>znanje uradnega jezika,</w:t>
      </w:r>
    </w:p>
    <w:p w14:paraId="10ABA12A" w14:textId="77777777" w:rsidR="00A66663" w:rsidRPr="004D6F1B" w:rsidRDefault="00A66663" w:rsidP="00A66663">
      <w:pPr>
        <w:numPr>
          <w:ilvl w:val="0"/>
          <w:numId w:val="28"/>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1AACC3DB" w14:textId="00E4C8A7" w:rsidR="00A66663" w:rsidRPr="00A66663" w:rsidRDefault="00A66663" w:rsidP="00A66663">
      <w:pPr>
        <w:numPr>
          <w:ilvl w:val="0"/>
          <w:numId w:val="28"/>
        </w:numPr>
        <w:spacing w:after="0" w:line="260" w:lineRule="exact"/>
        <w:rPr>
          <w:rFonts w:cs="Arial"/>
        </w:rPr>
      </w:pPr>
      <w:r w:rsidRPr="004D6F1B">
        <w:rPr>
          <w:rFonts w:cs="Arial"/>
        </w:rPr>
        <w:t>zoper njih ne sme biti vložena pravnomočna obtožnica zaradi naklepnega kaznivega dejanja, ki se preganja po uradni dolžnosti.</w:t>
      </w:r>
    </w:p>
    <w:p w14:paraId="03E0EF07" w14:textId="77777777" w:rsidR="00E454C8" w:rsidRPr="00F11846" w:rsidRDefault="00E454C8" w:rsidP="00F11846">
      <w:pPr>
        <w:spacing w:after="0" w:line="260" w:lineRule="exact"/>
        <w:ind w:left="360"/>
        <w:rPr>
          <w:rFonts w:cs="Arial"/>
          <w:color w:val="FF0000"/>
        </w:rPr>
      </w:pPr>
    </w:p>
    <w:p w14:paraId="1A35CD91" w14:textId="77777777" w:rsidR="008C500B" w:rsidRDefault="008C500B" w:rsidP="008C500B">
      <w:pPr>
        <w:spacing w:after="0"/>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2E533B98" w14:textId="77777777" w:rsidR="00945280" w:rsidRDefault="00945280" w:rsidP="00F11846">
      <w:pPr>
        <w:spacing w:after="0" w:line="260" w:lineRule="exact"/>
      </w:pPr>
    </w:p>
    <w:p w14:paraId="322C1CB3" w14:textId="17E459BC" w:rsidR="00E454C8" w:rsidRPr="00F11846" w:rsidRDefault="00E454C8" w:rsidP="00F11846">
      <w:pPr>
        <w:spacing w:after="0" w:line="260" w:lineRule="exact"/>
        <w:rPr>
          <w:rFonts w:cs="Arial"/>
        </w:rPr>
      </w:pPr>
      <w:r w:rsidRPr="00F11846">
        <w:rPr>
          <w:rFonts w:cs="Arial"/>
        </w:rPr>
        <w:t xml:space="preserve">Naloge delovnega mesta: </w:t>
      </w:r>
    </w:p>
    <w:p w14:paraId="5EBEAA82" w14:textId="438E6DD7" w:rsidR="00C02345" w:rsidRPr="00C02345" w:rsidRDefault="00C02345" w:rsidP="00C02345">
      <w:pPr>
        <w:pStyle w:val="Odstavekseznama"/>
        <w:numPr>
          <w:ilvl w:val="0"/>
          <w:numId w:val="29"/>
        </w:numPr>
        <w:autoSpaceDE w:val="0"/>
        <w:autoSpaceDN w:val="0"/>
        <w:adjustRightInd w:val="0"/>
        <w:spacing w:after="0"/>
        <w:jc w:val="left"/>
        <w:rPr>
          <w:rFonts w:cs="Arial"/>
        </w:rPr>
      </w:pPr>
      <w:r w:rsidRPr="00C02345">
        <w:rPr>
          <w:rFonts w:cs="Arial"/>
        </w:rPr>
        <w:t>izvajanje nalog po programu pripravništva</w:t>
      </w:r>
      <w:r w:rsidR="00945280">
        <w:rPr>
          <w:rFonts w:cs="Arial"/>
        </w:rPr>
        <w:t>,</w:t>
      </w:r>
    </w:p>
    <w:p w14:paraId="71EDA05D" w14:textId="4A18A579" w:rsidR="005B2665" w:rsidRPr="00C02345" w:rsidRDefault="00C02345" w:rsidP="00C02345">
      <w:pPr>
        <w:pStyle w:val="Odstavekseznama"/>
        <w:numPr>
          <w:ilvl w:val="0"/>
          <w:numId w:val="29"/>
        </w:numPr>
        <w:spacing w:after="0" w:line="260" w:lineRule="exact"/>
        <w:rPr>
          <w:rFonts w:cs="Arial"/>
        </w:rPr>
      </w:pPr>
      <w:r w:rsidRPr="00C02345">
        <w:rPr>
          <w:rFonts w:cs="Arial"/>
        </w:rPr>
        <w:t>opravljanje drugih nalog po navodilu vodje oziroma mentorja</w:t>
      </w:r>
      <w:r w:rsidR="00945280">
        <w:rPr>
          <w:rFonts w:cs="Arial"/>
        </w:rPr>
        <w:t>.</w:t>
      </w:r>
    </w:p>
    <w:p w14:paraId="56E50975" w14:textId="249359F0" w:rsidR="00E454C8" w:rsidRPr="00F11846" w:rsidRDefault="00E454C8" w:rsidP="00F11846">
      <w:pPr>
        <w:spacing w:after="0" w:line="260" w:lineRule="exact"/>
        <w:rPr>
          <w:rFonts w:cs="Arial"/>
        </w:rPr>
      </w:pPr>
      <w:r w:rsidRPr="00F11846">
        <w:rPr>
          <w:rFonts w:cs="Arial"/>
        </w:rPr>
        <w:lastRenderedPageBreak/>
        <w:t xml:space="preserve">Prijava mora biti </w:t>
      </w:r>
      <w:r w:rsidRPr="00F11846">
        <w:rPr>
          <w:rFonts w:cs="Arial"/>
          <w:b/>
          <w:bCs/>
          <w:u w:val="single"/>
        </w:rPr>
        <w:t>obvezno oddana na predpisanem obrazcu</w:t>
      </w:r>
      <w:r w:rsidRPr="00F11846">
        <w:rPr>
          <w:rFonts w:cs="Arial"/>
        </w:rPr>
        <w:t>, ki je sestavni del javne objave in mora vsebovati:</w:t>
      </w:r>
    </w:p>
    <w:p w14:paraId="1A1A6FCF" w14:textId="77777777" w:rsidR="00AF3D21" w:rsidRPr="003518D9" w:rsidRDefault="00AF3D21" w:rsidP="00AF3D21">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AC7C09F" w14:textId="77777777" w:rsidR="00AF3D21" w:rsidRPr="003518D9" w:rsidRDefault="00AF3D21" w:rsidP="00AF3D21">
      <w:pPr>
        <w:numPr>
          <w:ilvl w:val="0"/>
          <w:numId w:val="2"/>
        </w:numPr>
        <w:spacing w:after="0" w:line="260" w:lineRule="exact"/>
        <w:rPr>
          <w:rFonts w:cs="Arial"/>
        </w:rPr>
      </w:pPr>
      <w:r w:rsidRPr="003518D9">
        <w:rPr>
          <w:rFonts w:cs="Arial"/>
        </w:rPr>
        <w:t xml:space="preserve">pisno izjavo kandidata, da: </w:t>
      </w:r>
    </w:p>
    <w:p w14:paraId="6C358354" w14:textId="77777777" w:rsidR="00AF3D21" w:rsidRPr="003518D9" w:rsidRDefault="00AF3D21" w:rsidP="00AF3D21">
      <w:pPr>
        <w:numPr>
          <w:ilvl w:val="0"/>
          <w:numId w:val="10"/>
        </w:numPr>
        <w:spacing w:after="0" w:line="260" w:lineRule="exact"/>
        <w:rPr>
          <w:rFonts w:cs="Arial"/>
        </w:rPr>
      </w:pPr>
      <w:r w:rsidRPr="003518D9">
        <w:rPr>
          <w:rFonts w:cs="Arial"/>
        </w:rPr>
        <w:t>je državljan Republike Slovenije,</w:t>
      </w:r>
    </w:p>
    <w:p w14:paraId="5BFC301D" w14:textId="77777777" w:rsidR="00AF3D21" w:rsidRPr="003518D9" w:rsidRDefault="00AF3D21" w:rsidP="00AF3D21">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74CEB973" w14:textId="77777777" w:rsidR="00AF3D21" w:rsidRPr="003518D9" w:rsidRDefault="00AF3D21" w:rsidP="00AF3D21">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9AD66B7" w14:textId="77777777" w:rsidR="00AF3D21" w:rsidRPr="00A1720A" w:rsidRDefault="00AF3D21" w:rsidP="00AF3D21">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6AC859C" w14:textId="77777777" w:rsidR="00945280" w:rsidRDefault="00945280" w:rsidP="00F5520F">
      <w:pPr>
        <w:spacing w:after="0" w:line="260" w:lineRule="exact"/>
        <w:rPr>
          <w:rFonts w:cs="Arial"/>
        </w:rPr>
      </w:pPr>
    </w:p>
    <w:p w14:paraId="7A213BA9" w14:textId="4EC275BE" w:rsidR="00F5520F" w:rsidRDefault="00F5520F" w:rsidP="00F5520F">
      <w:pPr>
        <w:spacing w:after="0" w:line="260" w:lineRule="exact"/>
      </w:pPr>
      <w:r w:rsidRPr="00AB6224">
        <w:t xml:space="preserve">Zaželeno je, da prijava vsebuje tudi kratek življenjepis ter da kandidat v njej poleg formalne izobrazbe navede tudi druga znanja in veščine, ki jih je pridobil. </w:t>
      </w:r>
    </w:p>
    <w:p w14:paraId="02F5ABB5" w14:textId="77777777" w:rsidR="005D7587" w:rsidRDefault="005D7587" w:rsidP="00F5520F">
      <w:pPr>
        <w:spacing w:after="0" w:line="260" w:lineRule="exact"/>
      </w:pPr>
    </w:p>
    <w:p w14:paraId="2ED58ADE" w14:textId="40AAB3FF" w:rsidR="008C500B" w:rsidRPr="003518D9" w:rsidRDefault="005D7587" w:rsidP="008C500B">
      <w:pPr>
        <w:spacing w:after="0" w:line="260" w:lineRule="exact"/>
        <w:rPr>
          <w:rFonts w:cs="Arial"/>
        </w:rPr>
      </w:pPr>
      <w:r w:rsidRPr="00945280">
        <w:rPr>
          <w:rFonts w:cs="Arial"/>
        </w:rPr>
        <w:t xml:space="preserve">Prednost pri izbiri bodo </w:t>
      </w:r>
      <w:r w:rsidRPr="006B1445">
        <w:rPr>
          <w:rFonts w:cs="Arial"/>
        </w:rPr>
        <w:t>imeli kandidati</w:t>
      </w:r>
      <w:r w:rsidR="008C500B" w:rsidRPr="006B1445">
        <w:rPr>
          <w:rFonts w:cs="Arial"/>
        </w:rPr>
        <w:t xml:space="preserve"> s</w:t>
      </w:r>
      <w:r w:rsidR="007F1B48">
        <w:rPr>
          <w:rFonts w:cs="Arial"/>
        </w:rPr>
        <w:t xml:space="preserve"> pridobljeno izobrazbo ekonomske smeri</w:t>
      </w:r>
      <w:r w:rsidR="008C500B" w:rsidRPr="006B1445">
        <w:rPr>
          <w:rFonts w:cs="Arial"/>
        </w:rPr>
        <w:t>.</w:t>
      </w:r>
    </w:p>
    <w:p w14:paraId="513D3972" w14:textId="77777777" w:rsidR="008C500B" w:rsidRPr="003518D9" w:rsidRDefault="008C500B" w:rsidP="008C500B">
      <w:pPr>
        <w:spacing w:after="0" w:line="260" w:lineRule="exact"/>
        <w:rPr>
          <w:rFonts w:cs="Arial"/>
        </w:rPr>
      </w:pPr>
    </w:p>
    <w:p w14:paraId="4A856871" w14:textId="77777777" w:rsidR="00E454C8"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50CC36E3" w14:textId="77777777" w:rsidR="00945280" w:rsidRDefault="00945280" w:rsidP="00F11846">
      <w:pPr>
        <w:spacing w:after="0" w:line="260" w:lineRule="exact"/>
        <w:rPr>
          <w:rFonts w:cs="Arial"/>
        </w:rPr>
      </w:pPr>
    </w:p>
    <w:p w14:paraId="7204C2F1" w14:textId="2722B500" w:rsidR="00945280" w:rsidRPr="00945280" w:rsidRDefault="00945280" w:rsidP="00F11846">
      <w:pPr>
        <w:spacing w:after="0" w:line="260" w:lineRule="exact"/>
      </w:pPr>
      <w:r>
        <w:t>Izbrani kandidat na delovnem mestu svetovalec – pripravnik se bo usposabljal za opravljanje dela v uradniškem nazivu svetovalec III.</w:t>
      </w:r>
    </w:p>
    <w:p w14:paraId="7B048C77" w14:textId="77777777" w:rsidR="00E454C8" w:rsidRPr="00F11846" w:rsidRDefault="00E454C8" w:rsidP="00F11846">
      <w:pPr>
        <w:spacing w:after="0" w:line="260" w:lineRule="exact"/>
        <w:rPr>
          <w:rFonts w:cs="Arial"/>
        </w:rPr>
      </w:pPr>
    </w:p>
    <w:p w14:paraId="438473B6" w14:textId="77777777" w:rsidR="00945280" w:rsidRPr="008F4796" w:rsidRDefault="00945280" w:rsidP="00945280">
      <w:pPr>
        <w:spacing w:after="0" w:line="260" w:lineRule="exact"/>
        <w:rPr>
          <w:rFonts w:cs="Arial"/>
        </w:rPr>
      </w:pPr>
      <w:r>
        <w:t>Z izbranim kandidatom bo sklenjeno delovno razmerje za določen čas, za čas opravljanja pripravništva v trajanju 10 mesecev, s polnim delovnim časom.</w:t>
      </w:r>
    </w:p>
    <w:p w14:paraId="6F443C6A" w14:textId="7304ABAA" w:rsidR="00E454C8" w:rsidRPr="00F11846" w:rsidRDefault="00E454C8" w:rsidP="00F11846">
      <w:pPr>
        <w:spacing w:after="0" w:line="260" w:lineRule="exact"/>
        <w:rPr>
          <w:rFonts w:cs="Arial"/>
        </w:rPr>
      </w:pPr>
    </w:p>
    <w:p w14:paraId="27CE940A" w14:textId="77777777" w:rsidR="00E454C8" w:rsidRPr="00F11846" w:rsidRDefault="00E454C8" w:rsidP="00F11846">
      <w:pPr>
        <w:spacing w:after="0" w:line="260" w:lineRule="exact"/>
        <w:rPr>
          <w:rFonts w:cs="Arial"/>
        </w:rPr>
      </w:pPr>
      <w:r w:rsidRPr="00F11846">
        <w:rPr>
          <w:rFonts w:cs="Arial"/>
        </w:rPr>
        <w:t>Izbrani kandidat bo delo opravljal v prostorih Ministrstva za javno upravo na Tržaški cesti 21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586856B5" w:rsidR="00E454C8" w:rsidRPr="00F11846" w:rsidRDefault="00F11846" w:rsidP="00F11846">
      <w:pPr>
        <w:spacing w:after="0" w:line="260" w:lineRule="exact"/>
        <w:rPr>
          <w:rFonts w:cs="Arial"/>
        </w:rPr>
      </w:pPr>
      <w:r w:rsidRPr="00F11846">
        <w:rPr>
          <w:rFonts w:cs="Arial"/>
        </w:rPr>
        <w:t>K</w:t>
      </w:r>
      <w:r w:rsidR="00E454C8" w:rsidRPr="00F11846">
        <w:rPr>
          <w:rFonts w:cs="Arial"/>
        </w:rPr>
        <w:t>andidat vloži prijavo v pisni obliki (na priloženem obrazcu Vloga za zaposlitev), ki jo pošlje v zaprti ovojnici z označbo: »</w:t>
      </w:r>
      <w:r w:rsidR="00FE79C4" w:rsidRPr="002D5F94">
        <w:rPr>
          <w:rFonts w:cs="Arial"/>
        </w:rPr>
        <w:t xml:space="preserve">Za javno objavo za delovno mesto </w:t>
      </w:r>
      <w:r w:rsidR="00FE79C4">
        <w:rPr>
          <w:rFonts w:cs="Arial"/>
        </w:rPr>
        <w:t>svetovalec</w:t>
      </w:r>
      <w:r w:rsidR="005D7587">
        <w:rPr>
          <w:rFonts w:cs="Arial"/>
        </w:rPr>
        <w:t xml:space="preserve"> - pripravnik</w:t>
      </w:r>
      <w:r w:rsidR="00FE79C4" w:rsidRPr="002D5F94">
        <w:rPr>
          <w:rFonts w:cs="Arial"/>
        </w:rPr>
        <w:t xml:space="preserve"> (šifra DM</w:t>
      </w:r>
      <w:r w:rsidR="00C13147">
        <w:rPr>
          <w:rFonts w:cs="Arial"/>
        </w:rPr>
        <w:t> </w:t>
      </w:r>
      <w:r w:rsidR="005D7587">
        <w:rPr>
          <w:rFonts w:cs="Arial"/>
        </w:rPr>
        <w:t>59763</w:t>
      </w:r>
      <w:r w:rsidR="00FE79C4" w:rsidRPr="002D5F94">
        <w:rPr>
          <w:rFonts w:cs="Arial"/>
        </w:rPr>
        <w:t xml:space="preserve">) v Ministrstvu za javno upravo, </w:t>
      </w:r>
      <w:r w:rsidR="00FE79C4">
        <w:rPr>
          <w:rFonts w:cs="Arial"/>
        </w:rPr>
        <w:t>Direktoratu za</w:t>
      </w:r>
      <w:r w:rsidR="005D7587">
        <w:rPr>
          <w:rFonts w:cs="Arial"/>
        </w:rPr>
        <w:t xml:space="preserve"> stvarno premoženje</w:t>
      </w:r>
      <w:r w:rsidR="00FE79C4" w:rsidRPr="002D5F94">
        <w:rPr>
          <w:rFonts w:cs="Arial"/>
        </w:rPr>
        <w:t xml:space="preserve">, </w:t>
      </w:r>
      <w:r w:rsidR="00FE79C4">
        <w:rPr>
          <w:rFonts w:cs="Arial"/>
        </w:rPr>
        <w:t xml:space="preserve">Sektorju za </w:t>
      </w:r>
      <w:r w:rsidR="005D7587">
        <w:rPr>
          <w:rFonts w:cs="Arial"/>
        </w:rPr>
        <w:t xml:space="preserve">upravljanje s stanovanji, počitniškimi enotami in </w:t>
      </w:r>
      <w:r w:rsidR="005D7587" w:rsidRPr="00BB4866">
        <w:rPr>
          <w:rFonts w:cs="Arial"/>
        </w:rPr>
        <w:t>garažami</w:t>
      </w:r>
      <w:r w:rsidR="00FE79C4" w:rsidRPr="00BB4866">
        <w:rPr>
          <w:rFonts w:cs="Arial"/>
        </w:rPr>
        <w:t>, št. 110-</w:t>
      </w:r>
      <w:r w:rsidR="00C13147">
        <w:rPr>
          <w:rFonts w:cs="Arial"/>
        </w:rPr>
        <w:t>95</w:t>
      </w:r>
      <w:r w:rsidR="00FE79C4" w:rsidRPr="00BB4866">
        <w:rPr>
          <w:rFonts w:cs="Arial"/>
        </w:rPr>
        <w:t xml:space="preserve">/2024« </w:t>
      </w:r>
      <w:r w:rsidR="00FE79C4" w:rsidRPr="00BB4866">
        <w:rPr>
          <w:rFonts w:cs="Arial"/>
          <w:b/>
          <w:bCs/>
        </w:rPr>
        <w:t>na naslov</w:t>
      </w:r>
      <w:r w:rsidR="00FE79C4" w:rsidRPr="002D5F94">
        <w:rPr>
          <w:rFonts w:cs="Arial"/>
        </w:rPr>
        <w:t>: Ministrstvo za javno upravo, Sekretariat, Služba za kadrovske zadeve, Tržaška</w:t>
      </w:r>
      <w:r w:rsidR="00FE79C4" w:rsidRPr="003518D9">
        <w:rPr>
          <w:rFonts w:cs="Arial"/>
        </w:rPr>
        <w:t xml:space="preserve"> cesta 21, 1000 Ljubljana, </w:t>
      </w:r>
      <w:r w:rsidR="00FE79C4" w:rsidRPr="003A4381">
        <w:rPr>
          <w:rFonts w:cs="Arial"/>
        </w:rPr>
        <w:t xml:space="preserve">in sicer </w:t>
      </w:r>
      <w:r w:rsidR="00FE79C4" w:rsidRPr="003A4381">
        <w:rPr>
          <w:rFonts w:cs="Arial"/>
          <w:b/>
        </w:rPr>
        <w:t xml:space="preserve">v </w:t>
      </w:r>
      <w:r w:rsidR="00FE79C4" w:rsidRPr="00945280">
        <w:rPr>
          <w:rFonts w:cs="Arial"/>
          <w:b/>
        </w:rPr>
        <w:t xml:space="preserve">roku </w:t>
      </w:r>
      <w:r w:rsidR="00581A63" w:rsidRPr="00945280">
        <w:rPr>
          <w:rFonts w:cs="Arial"/>
          <w:b/>
        </w:rPr>
        <w:t>8</w:t>
      </w:r>
      <w:r w:rsidR="00FE79C4" w:rsidRPr="00945280">
        <w:rPr>
          <w:rFonts w:cs="Arial"/>
          <w:b/>
        </w:rPr>
        <w:t xml:space="preserve"> </w:t>
      </w:r>
      <w:r w:rsidR="00FE79C4" w:rsidRPr="00945280">
        <w:rPr>
          <w:rFonts w:cs="Arial"/>
          <w:b/>
          <w:bCs/>
        </w:rPr>
        <w:t>dni po objavi</w:t>
      </w:r>
      <w:r w:rsidR="00FE79C4" w:rsidRPr="00945280">
        <w:rPr>
          <w:rFonts w:cs="Arial"/>
        </w:rPr>
        <w:t>. Za pisno</w:t>
      </w:r>
      <w:r w:rsidR="00FE79C4" w:rsidRPr="003518D9">
        <w:rPr>
          <w:rFonts w:cs="Arial"/>
        </w:rPr>
        <w:t xml:space="preserve"> obliko prijave se šteje tudi elektronska oblika, poslana </w:t>
      </w:r>
      <w:r w:rsidR="00FE79C4" w:rsidRPr="003518D9">
        <w:rPr>
          <w:rFonts w:cs="Arial"/>
          <w:b/>
          <w:bCs/>
        </w:rPr>
        <w:t>na elektronski naslov</w:t>
      </w:r>
      <w:r w:rsidR="00FE79C4" w:rsidRPr="003518D9">
        <w:rPr>
          <w:rFonts w:cs="Arial"/>
        </w:rPr>
        <w:t xml:space="preserve">: </w:t>
      </w:r>
      <w:hyperlink r:id="rId8" w:history="1">
        <w:r w:rsidR="00FE79C4" w:rsidRPr="00F80DDE">
          <w:rPr>
            <w:rStyle w:val="Hiperpovezava"/>
            <w:rFonts w:cs="Arial"/>
          </w:rPr>
          <w:t>gp.mju@gov.si</w:t>
        </w:r>
      </w:hyperlink>
      <w:r w:rsidR="00FE79C4" w:rsidRPr="003518D9">
        <w:rPr>
          <w:rFonts w:cs="Arial"/>
        </w:rPr>
        <w:t>, pri čemer veljavnost prijave ni pogojena z elektronskim podpisom.</w:t>
      </w: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 xml:space="preserve">Kandidati bodo o izbiri oziroma </w:t>
      </w:r>
      <w:proofErr w:type="spellStart"/>
      <w:r w:rsidRPr="00F11846">
        <w:rPr>
          <w:rFonts w:cs="Arial"/>
        </w:rPr>
        <w:t>neizbiri</w:t>
      </w:r>
      <w:proofErr w:type="spellEnd"/>
      <w:r w:rsidRPr="00F11846">
        <w:rPr>
          <w:rFonts w:cs="Arial"/>
        </w:rPr>
        <w:t xml:space="preserve"> pisno obveščeni.</w:t>
      </w:r>
    </w:p>
    <w:p w14:paraId="690F03F0" w14:textId="77777777" w:rsidR="00E454C8" w:rsidRPr="00F11846" w:rsidRDefault="00E454C8" w:rsidP="00F11846">
      <w:pPr>
        <w:spacing w:after="0" w:line="260" w:lineRule="exact"/>
        <w:rPr>
          <w:rFonts w:cs="Arial"/>
        </w:rPr>
      </w:pPr>
    </w:p>
    <w:p w14:paraId="262E1D2C" w14:textId="27AF664A" w:rsidR="00CE2168" w:rsidRPr="00F11846" w:rsidRDefault="00E454C8" w:rsidP="00F11846">
      <w:pPr>
        <w:spacing w:after="0" w:line="260" w:lineRule="exact"/>
        <w:rPr>
          <w:rFonts w:cs="Arial"/>
        </w:rPr>
      </w:pPr>
      <w:r w:rsidRPr="00F11846">
        <w:rPr>
          <w:rFonts w:cs="Arial"/>
        </w:rPr>
        <w:t xml:space="preserve">Informacije o izvedbi javne objave daje </w:t>
      </w:r>
      <w:r w:rsidR="001152DF" w:rsidRPr="00F11846">
        <w:rPr>
          <w:rFonts w:cs="Arial"/>
        </w:rPr>
        <w:t>Jasna Vratanar</w:t>
      </w:r>
      <w:r w:rsidRPr="00F11846">
        <w:rPr>
          <w:rFonts w:cs="Arial"/>
        </w:rPr>
        <w:t xml:space="preserve">, tel. </w:t>
      </w:r>
      <w:r w:rsidR="008C500B">
        <w:rPr>
          <w:rFonts w:cs="Arial"/>
        </w:rPr>
        <w:t>š</w:t>
      </w:r>
      <w:r w:rsidR="008C500B" w:rsidRPr="00F11846">
        <w:rPr>
          <w:rFonts w:cs="Arial"/>
        </w:rPr>
        <w:t>t</w:t>
      </w:r>
      <w:r w:rsidRPr="00F11846">
        <w:rPr>
          <w:rFonts w:cs="Arial"/>
        </w:rPr>
        <w:t xml:space="preserve">. 01/478 </w:t>
      </w:r>
      <w:r w:rsidR="00095177" w:rsidRPr="00945280">
        <w:rPr>
          <w:rFonts w:cs="Arial"/>
        </w:rPr>
        <w:t>8</w:t>
      </w:r>
      <w:r w:rsidR="001152DF" w:rsidRPr="00945280">
        <w:rPr>
          <w:rFonts w:cs="Arial"/>
        </w:rPr>
        <w:t>9</w:t>
      </w:r>
      <w:r w:rsidR="00095177" w:rsidRPr="00945280">
        <w:rPr>
          <w:rFonts w:cs="Arial"/>
        </w:rPr>
        <w:t xml:space="preserve"> </w:t>
      </w:r>
      <w:r w:rsidR="001152DF" w:rsidRPr="00945280">
        <w:rPr>
          <w:rFonts w:cs="Arial"/>
        </w:rPr>
        <w:t>22</w:t>
      </w:r>
      <w:r w:rsidRPr="00945280">
        <w:rPr>
          <w:rFonts w:cs="Arial"/>
        </w:rPr>
        <w:t>, informacije o delovnem področju pa</w:t>
      </w:r>
      <w:r w:rsidR="008C500B" w:rsidRPr="00945280">
        <w:rPr>
          <w:rFonts w:cs="Arial"/>
        </w:rPr>
        <w:t xml:space="preserve"> Biserka Gorišek 01 478 86 24</w:t>
      </w:r>
      <w:r w:rsidR="00AD0B51" w:rsidRPr="00945280">
        <w:rPr>
          <w:rFonts w:cs="Arial"/>
        </w:rPr>
        <w:t xml:space="preserve"> </w:t>
      </w:r>
      <w:r w:rsidRPr="00945280">
        <w:rPr>
          <w:rFonts w:cs="Arial"/>
        </w:rPr>
        <w:t>.</w:t>
      </w: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79A02535" w14:textId="26B1E5EF" w:rsidR="003923C7" w:rsidRPr="00F11846" w:rsidRDefault="003923C7" w:rsidP="00F11846">
      <w:pPr>
        <w:spacing w:after="0" w:line="260" w:lineRule="exact"/>
        <w:ind w:left="3540"/>
        <w:rPr>
          <w:rFonts w:cs="Arial"/>
        </w:rPr>
      </w:pPr>
      <w:r w:rsidRPr="00F11846">
        <w:rPr>
          <w:rFonts w:cs="Arial"/>
        </w:rPr>
        <w:t>Po pooblastilu, št. 1004-42/2022/</w:t>
      </w:r>
      <w:r w:rsidR="00A1089F" w:rsidRPr="00F11846">
        <w:rPr>
          <w:rFonts w:cs="Arial"/>
        </w:rPr>
        <w:t>110</w:t>
      </w:r>
      <w:r w:rsidRPr="00F11846">
        <w:rPr>
          <w:rFonts w:cs="Arial"/>
        </w:rPr>
        <w:t xml:space="preserve"> z dne </w:t>
      </w:r>
      <w:r w:rsidR="00A1089F" w:rsidRPr="00F11846">
        <w:rPr>
          <w:rFonts w:cs="Arial"/>
        </w:rPr>
        <w:t>7</w:t>
      </w:r>
      <w:r w:rsidRPr="00F11846">
        <w:rPr>
          <w:rFonts w:cs="Arial"/>
        </w:rPr>
        <w:t>. 1</w:t>
      </w:r>
      <w:r w:rsidR="00A1089F" w:rsidRPr="00F11846">
        <w:rPr>
          <w:rFonts w:cs="Arial"/>
        </w:rPr>
        <w:t>2</w:t>
      </w:r>
      <w:r w:rsidRPr="00F11846">
        <w:rPr>
          <w:rFonts w:cs="Arial"/>
        </w:rPr>
        <w:t>. 2023</w:t>
      </w:r>
    </w:p>
    <w:p w14:paraId="0FC05499" w14:textId="4C6237B4" w:rsidR="003923C7" w:rsidRPr="00F11846" w:rsidRDefault="003923C7" w:rsidP="00F11846">
      <w:pPr>
        <w:spacing w:after="0" w:line="260" w:lineRule="exact"/>
        <w:ind w:left="2832" w:firstLine="708"/>
        <w:rPr>
          <w:rFonts w:cs="Arial"/>
        </w:rPr>
      </w:pPr>
      <w:r w:rsidRPr="00F11846">
        <w:rPr>
          <w:rFonts w:cs="Arial"/>
        </w:rPr>
        <w:t>Ksenija Vencelj</w:t>
      </w:r>
    </w:p>
    <w:p w14:paraId="565538C2" w14:textId="651A5362" w:rsidR="003923C7" w:rsidRPr="00F11846" w:rsidRDefault="003923C7" w:rsidP="00F11846">
      <w:pPr>
        <w:spacing w:after="0" w:line="260" w:lineRule="exact"/>
        <w:ind w:left="2832" w:firstLine="708"/>
        <w:rPr>
          <w:rFonts w:cs="Arial"/>
        </w:rPr>
      </w:pPr>
      <w:r w:rsidRPr="00F11846">
        <w:rPr>
          <w:rFonts w:cs="Arial"/>
        </w:rPr>
        <w:t>v. d. generalnega sekretarja</w:t>
      </w:r>
    </w:p>
    <w:sectPr w:rsidR="003923C7" w:rsidRPr="00F11846"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C0F3" w14:textId="77777777" w:rsidR="002936F2" w:rsidRDefault="002936F2" w:rsidP="00B150F3">
      <w:pPr>
        <w:spacing w:after="0" w:line="240" w:lineRule="auto"/>
      </w:pPr>
      <w:r>
        <w:separator/>
      </w:r>
    </w:p>
  </w:endnote>
  <w:endnote w:type="continuationSeparator" w:id="0">
    <w:p w14:paraId="201857A8" w14:textId="77777777" w:rsidR="002936F2" w:rsidRDefault="002936F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59A0" w14:textId="77777777" w:rsidR="00F73641" w:rsidRDefault="00F736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E421" w14:textId="77777777" w:rsidR="00F73641" w:rsidRDefault="00F7364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B5E2" w14:textId="77777777" w:rsidR="00F73641" w:rsidRDefault="00F736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C1F3" w14:textId="77777777" w:rsidR="002936F2" w:rsidRDefault="002936F2" w:rsidP="00B150F3">
      <w:pPr>
        <w:spacing w:after="0" w:line="240" w:lineRule="auto"/>
      </w:pPr>
      <w:r>
        <w:separator/>
      </w:r>
    </w:p>
  </w:footnote>
  <w:footnote w:type="continuationSeparator" w:id="0">
    <w:p w14:paraId="13018223" w14:textId="77777777" w:rsidR="002936F2" w:rsidRDefault="002936F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70F4" w14:textId="77777777" w:rsidR="00F73641" w:rsidRDefault="00F7364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B153" w14:textId="77777777" w:rsidR="00F73641" w:rsidRDefault="00F7364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49499247"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267D813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34FB07D" w14:textId="77777777" w:rsidR="00F73641" w:rsidRDefault="00F73641" w:rsidP="00F73641">
    <w:pPr>
      <w:spacing w:after="0"/>
      <w:rPr>
        <w:rFonts w:cs="Arial"/>
      </w:rPr>
    </w:pPr>
    <w:r>
      <w:rPr>
        <w:noProof/>
      </w:rPr>
      <w:drawing>
        <wp:anchor distT="0" distB="0" distL="114300" distR="114300" simplePos="0" relativeHeight="251659776" behindDoc="1" locked="0" layoutInCell="1" allowOverlap="1" wp14:anchorId="3F0E2CE4" wp14:editId="1DDD041E">
          <wp:simplePos x="0" y="0"/>
          <wp:positionH relativeFrom="page">
            <wp:posOffset>603885</wp:posOffset>
          </wp:positionH>
          <wp:positionV relativeFrom="page">
            <wp:posOffset>658495</wp:posOffset>
          </wp:positionV>
          <wp:extent cx="2367280" cy="31623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3326268" w14:textId="77777777" w:rsidR="00F73641" w:rsidRPr="00DA516A" w:rsidRDefault="00F73641" w:rsidP="00F73641">
    <w:pPr>
      <w:spacing w:after="0"/>
      <w:rPr>
        <w:rFonts w:cs="Arial"/>
      </w:rPr>
    </w:pPr>
  </w:p>
  <w:p w14:paraId="6EF6160E" w14:textId="77777777" w:rsidR="00F73641" w:rsidRDefault="00F73641" w:rsidP="00F73641">
    <w:pPr>
      <w:pStyle w:val="Glava"/>
      <w:tabs>
        <w:tab w:val="clear" w:pos="4536"/>
        <w:tab w:val="clear" w:pos="9072"/>
        <w:tab w:val="left" w:pos="5112"/>
      </w:tabs>
      <w:spacing w:after="0" w:line="260" w:lineRule="exact"/>
      <w:rPr>
        <w:rFonts w:cs="Arial"/>
        <w:i w:val="0"/>
        <w:sz w:val="18"/>
        <w:szCs w:val="18"/>
      </w:rPr>
    </w:pPr>
  </w:p>
  <w:p w14:paraId="71B9150A" w14:textId="77777777" w:rsidR="00F73641" w:rsidRDefault="00F73641" w:rsidP="00F73641">
    <w:pPr>
      <w:pStyle w:val="Glava"/>
      <w:tabs>
        <w:tab w:val="clear" w:pos="4536"/>
        <w:tab w:val="clear" w:pos="9072"/>
        <w:tab w:val="left" w:pos="5112"/>
      </w:tabs>
      <w:spacing w:after="0" w:line="260" w:lineRule="exact"/>
      <w:rPr>
        <w:rFonts w:cs="Arial"/>
        <w:i w:val="0"/>
        <w:sz w:val="18"/>
        <w:szCs w:val="18"/>
      </w:rPr>
    </w:pPr>
  </w:p>
  <w:p w14:paraId="64690782"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C51EF34"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E5263B9"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19C89523"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D953709"/>
    <w:multiLevelType w:val="hybridMultilevel"/>
    <w:tmpl w:val="5C6CED20"/>
    <w:lvl w:ilvl="0" w:tplc="95FA2254">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EE48EE"/>
    <w:multiLevelType w:val="hybridMultilevel"/>
    <w:tmpl w:val="37B20FF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C22BC"/>
    <w:multiLevelType w:val="hybridMultilevel"/>
    <w:tmpl w:val="63B470C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59B4988"/>
    <w:multiLevelType w:val="hybridMultilevel"/>
    <w:tmpl w:val="2F60E7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8"/>
  </w:num>
  <w:num w:numId="10" w16cid:durableId="127016572">
    <w:abstractNumId w:val="8"/>
  </w:num>
  <w:num w:numId="11" w16cid:durableId="1946620596">
    <w:abstractNumId w:val="12"/>
  </w:num>
  <w:num w:numId="12" w16cid:durableId="379791681">
    <w:abstractNumId w:val="22"/>
  </w:num>
  <w:num w:numId="13" w16cid:durableId="956915653">
    <w:abstractNumId w:val="23"/>
  </w:num>
  <w:num w:numId="14" w16cid:durableId="776563822">
    <w:abstractNumId w:val="23"/>
  </w:num>
  <w:num w:numId="15" w16cid:durableId="386531372">
    <w:abstractNumId w:val="26"/>
  </w:num>
  <w:num w:numId="16" w16cid:durableId="931358380">
    <w:abstractNumId w:val="27"/>
  </w:num>
  <w:num w:numId="17" w16cid:durableId="260721749">
    <w:abstractNumId w:val="16"/>
  </w:num>
  <w:num w:numId="18" w16cid:durableId="215777165">
    <w:abstractNumId w:val="9"/>
  </w:num>
  <w:num w:numId="19" w16cid:durableId="1196043692">
    <w:abstractNumId w:val="25"/>
  </w:num>
  <w:num w:numId="20" w16cid:durableId="836043538">
    <w:abstractNumId w:val="15"/>
  </w:num>
  <w:num w:numId="21" w16cid:durableId="347414459">
    <w:abstractNumId w:val="9"/>
  </w:num>
  <w:num w:numId="22" w16cid:durableId="1803499351">
    <w:abstractNumId w:val="19"/>
  </w:num>
  <w:num w:numId="23" w16cid:durableId="1276794839">
    <w:abstractNumId w:val="10"/>
  </w:num>
  <w:num w:numId="24" w16cid:durableId="9066871">
    <w:abstractNumId w:val="24"/>
  </w:num>
  <w:num w:numId="25" w16cid:durableId="966735695">
    <w:abstractNumId w:val="13"/>
  </w:num>
  <w:num w:numId="26" w16cid:durableId="971130977">
    <w:abstractNumId w:val="17"/>
  </w:num>
  <w:num w:numId="27" w16cid:durableId="1548032984">
    <w:abstractNumId w:val="21"/>
  </w:num>
  <w:num w:numId="28" w16cid:durableId="208342297">
    <w:abstractNumId w:val="11"/>
  </w:num>
  <w:num w:numId="29" w16cid:durableId="892041095">
    <w:abstractNumId w:val="20"/>
  </w:num>
  <w:num w:numId="30" w16cid:durableId="1745224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66001"/>
    <w:rsid w:val="00072937"/>
    <w:rsid w:val="00076902"/>
    <w:rsid w:val="000909EC"/>
    <w:rsid w:val="00095177"/>
    <w:rsid w:val="000B6B34"/>
    <w:rsid w:val="000B754C"/>
    <w:rsid w:val="00104C49"/>
    <w:rsid w:val="00111CDA"/>
    <w:rsid w:val="00114C13"/>
    <w:rsid w:val="001152DF"/>
    <w:rsid w:val="00123F5B"/>
    <w:rsid w:val="00133FAE"/>
    <w:rsid w:val="001365BE"/>
    <w:rsid w:val="00145197"/>
    <w:rsid w:val="00145519"/>
    <w:rsid w:val="00156134"/>
    <w:rsid w:val="001652E1"/>
    <w:rsid w:val="001744B7"/>
    <w:rsid w:val="00181478"/>
    <w:rsid w:val="00190BD6"/>
    <w:rsid w:val="001C7230"/>
    <w:rsid w:val="001E06E4"/>
    <w:rsid w:val="001F7FE9"/>
    <w:rsid w:val="00201E21"/>
    <w:rsid w:val="00207E12"/>
    <w:rsid w:val="00225475"/>
    <w:rsid w:val="002406EB"/>
    <w:rsid w:val="00261E77"/>
    <w:rsid w:val="002806E1"/>
    <w:rsid w:val="002856E8"/>
    <w:rsid w:val="002936F2"/>
    <w:rsid w:val="00296500"/>
    <w:rsid w:val="002B404E"/>
    <w:rsid w:val="002B4A96"/>
    <w:rsid w:val="002B641F"/>
    <w:rsid w:val="002D527B"/>
    <w:rsid w:val="002D5396"/>
    <w:rsid w:val="002E0626"/>
    <w:rsid w:val="00300A05"/>
    <w:rsid w:val="003152BC"/>
    <w:rsid w:val="00336596"/>
    <w:rsid w:val="003365CB"/>
    <w:rsid w:val="00351E6D"/>
    <w:rsid w:val="00360CA1"/>
    <w:rsid w:val="00370BF2"/>
    <w:rsid w:val="00377B77"/>
    <w:rsid w:val="00381AC4"/>
    <w:rsid w:val="00385506"/>
    <w:rsid w:val="0039189A"/>
    <w:rsid w:val="00392323"/>
    <w:rsid w:val="003923C7"/>
    <w:rsid w:val="00394610"/>
    <w:rsid w:val="00395DF5"/>
    <w:rsid w:val="003A1666"/>
    <w:rsid w:val="003A4381"/>
    <w:rsid w:val="003A45AB"/>
    <w:rsid w:val="003B2B7E"/>
    <w:rsid w:val="003C5394"/>
    <w:rsid w:val="003C7A91"/>
    <w:rsid w:val="003E1DEA"/>
    <w:rsid w:val="003E72FF"/>
    <w:rsid w:val="00411A5F"/>
    <w:rsid w:val="004137AE"/>
    <w:rsid w:val="00416CE6"/>
    <w:rsid w:val="0041765E"/>
    <w:rsid w:val="00443281"/>
    <w:rsid w:val="00452C3F"/>
    <w:rsid w:val="00454758"/>
    <w:rsid w:val="0047014E"/>
    <w:rsid w:val="004C1ECF"/>
    <w:rsid w:val="004D0864"/>
    <w:rsid w:val="004D242D"/>
    <w:rsid w:val="004D282F"/>
    <w:rsid w:val="004E72CD"/>
    <w:rsid w:val="005122BC"/>
    <w:rsid w:val="0052139C"/>
    <w:rsid w:val="00527EC0"/>
    <w:rsid w:val="00540FD0"/>
    <w:rsid w:val="00545297"/>
    <w:rsid w:val="00546A81"/>
    <w:rsid w:val="00551A58"/>
    <w:rsid w:val="00561FD6"/>
    <w:rsid w:val="00567BBD"/>
    <w:rsid w:val="005802F1"/>
    <w:rsid w:val="00581A63"/>
    <w:rsid w:val="005914A9"/>
    <w:rsid w:val="005A1A24"/>
    <w:rsid w:val="005B2665"/>
    <w:rsid w:val="005B5685"/>
    <w:rsid w:val="005C2196"/>
    <w:rsid w:val="005D0D3E"/>
    <w:rsid w:val="005D2AB3"/>
    <w:rsid w:val="005D7587"/>
    <w:rsid w:val="005D7599"/>
    <w:rsid w:val="005E446A"/>
    <w:rsid w:val="00604B94"/>
    <w:rsid w:val="00614906"/>
    <w:rsid w:val="00621010"/>
    <w:rsid w:val="00632948"/>
    <w:rsid w:val="006613C6"/>
    <w:rsid w:val="006664EC"/>
    <w:rsid w:val="00677F9F"/>
    <w:rsid w:val="0068163B"/>
    <w:rsid w:val="0068708F"/>
    <w:rsid w:val="006B1445"/>
    <w:rsid w:val="006C0E80"/>
    <w:rsid w:val="006D322C"/>
    <w:rsid w:val="006E5BD5"/>
    <w:rsid w:val="006F1DAD"/>
    <w:rsid w:val="0070046C"/>
    <w:rsid w:val="00722DE7"/>
    <w:rsid w:val="00726EB9"/>
    <w:rsid w:val="00745D02"/>
    <w:rsid w:val="00762EB0"/>
    <w:rsid w:val="00765278"/>
    <w:rsid w:val="007905E8"/>
    <w:rsid w:val="00790EE9"/>
    <w:rsid w:val="007C282D"/>
    <w:rsid w:val="007C479B"/>
    <w:rsid w:val="007F1B48"/>
    <w:rsid w:val="0081420A"/>
    <w:rsid w:val="008156C8"/>
    <w:rsid w:val="00831220"/>
    <w:rsid w:val="00837A69"/>
    <w:rsid w:val="00853B4A"/>
    <w:rsid w:val="008549D3"/>
    <w:rsid w:val="00854C05"/>
    <w:rsid w:val="00854D8C"/>
    <w:rsid w:val="00866D6D"/>
    <w:rsid w:val="00883AD0"/>
    <w:rsid w:val="00897263"/>
    <w:rsid w:val="008A6BC5"/>
    <w:rsid w:val="008C1D12"/>
    <w:rsid w:val="008C312F"/>
    <w:rsid w:val="008C500B"/>
    <w:rsid w:val="008D7B22"/>
    <w:rsid w:val="008E0094"/>
    <w:rsid w:val="008E6765"/>
    <w:rsid w:val="008F4796"/>
    <w:rsid w:val="008F5B78"/>
    <w:rsid w:val="00904A85"/>
    <w:rsid w:val="00915804"/>
    <w:rsid w:val="00916F49"/>
    <w:rsid w:val="00923E02"/>
    <w:rsid w:val="0092507D"/>
    <w:rsid w:val="00925480"/>
    <w:rsid w:val="00935679"/>
    <w:rsid w:val="00943857"/>
    <w:rsid w:val="00945280"/>
    <w:rsid w:val="00953375"/>
    <w:rsid w:val="00954832"/>
    <w:rsid w:val="00991162"/>
    <w:rsid w:val="00996D12"/>
    <w:rsid w:val="00997BF5"/>
    <w:rsid w:val="009B60E2"/>
    <w:rsid w:val="009C51D0"/>
    <w:rsid w:val="009D01B0"/>
    <w:rsid w:val="009D5D59"/>
    <w:rsid w:val="009D74CF"/>
    <w:rsid w:val="009E5290"/>
    <w:rsid w:val="009F10DF"/>
    <w:rsid w:val="009F25ED"/>
    <w:rsid w:val="00A1089F"/>
    <w:rsid w:val="00A11CB7"/>
    <w:rsid w:val="00A2251A"/>
    <w:rsid w:val="00A236B3"/>
    <w:rsid w:val="00A26CC3"/>
    <w:rsid w:val="00A33EFE"/>
    <w:rsid w:val="00A34DC1"/>
    <w:rsid w:val="00A46F00"/>
    <w:rsid w:val="00A66663"/>
    <w:rsid w:val="00A83B72"/>
    <w:rsid w:val="00AA68EE"/>
    <w:rsid w:val="00AA73FE"/>
    <w:rsid w:val="00AC1FD4"/>
    <w:rsid w:val="00AD0B51"/>
    <w:rsid w:val="00AE1171"/>
    <w:rsid w:val="00AF3D21"/>
    <w:rsid w:val="00B14449"/>
    <w:rsid w:val="00B150F3"/>
    <w:rsid w:val="00B2263F"/>
    <w:rsid w:val="00B65A28"/>
    <w:rsid w:val="00B725E9"/>
    <w:rsid w:val="00B91E96"/>
    <w:rsid w:val="00BA4761"/>
    <w:rsid w:val="00BB288F"/>
    <w:rsid w:val="00BB4866"/>
    <w:rsid w:val="00BC1BA2"/>
    <w:rsid w:val="00BD5468"/>
    <w:rsid w:val="00BE5B9F"/>
    <w:rsid w:val="00BF3BD3"/>
    <w:rsid w:val="00BF7336"/>
    <w:rsid w:val="00C02345"/>
    <w:rsid w:val="00C13147"/>
    <w:rsid w:val="00C2191A"/>
    <w:rsid w:val="00C331E0"/>
    <w:rsid w:val="00C36BE2"/>
    <w:rsid w:val="00C51D05"/>
    <w:rsid w:val="00C53282"/>
    <w:rsid w:val="00C568E9"/>
    <w:rsid w:val="00C74BAC"/>
    <w:rsid w:val="00C75D1B"/>
    <w:rsid w:val="00C84ED6"/>
    <w:rsid w:val="00CA1224"/>
    <w:rsid w:val="00CB220F"/>
    <w:rsid w:val="00CC4A2D"/>
    <w:rsid w:val="00CD328F"/>
    <w:rsid w:val="00CD7D4A"/>
    <w:rsid w:val="00CE2168"/>
    <w:rsid w:val="00CE260D"/>
    <w:rsid w:val="00CE3BD8"/>
    <w:rsid w:val="00D26C86"/>
    <w:rsid w:val="00D314E1"/>
    <w:rsid w:val="00D513CB"/>
    <w:rsid w:val="00D624B2"/>
    <w:rsid w:val="00D7231C"/>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C527C"/>
    <w:rsid w:val="00EE00A4"/>
    <w:rsid w:val="00EF41BF"/>
    <w:rsid w:val="00EF7374"/>
    <w:rsid w:val="00F02F26"/>
    <w:rsid w:val="00F11846"/>
    <w:rsid w:val="00F5520F"/>
    <w:rsid w:val="00F57D9A"/>
    <w:rsid w:val="00F66A3C"/>
    <w:rsid w:val="00F66C61"/>
    <w:rsid w:val="00F72B82"/>
    <w:rsid w:val="00F73641"/>
    <w:rsid w:val="00F9077B"/>
    <w:rsid w:val="00F91EC3"/>
    <w:rsid w:val="00F94CF5"/>
    <w:rsid w:val="00FA0451"/>
    <w:rsid w:val="00FA5F91"/>
    <w:rsid w:val="00FB116B"/>
    <w:rsid w:val="00FC2DEB"/>
    <w:rsid w:val="00FD363F"/>
    <w:rsid w:val="00FE225E"/>
    <w:rsid w:val="00FE49F5"/>
    <w:rsid w:val="00FE79C4"/>
    <w:rsid w:val="00FE7AAA"/>
    <w:rsid w:val="00FF42E3"/>
    <w:rsid w:val="00FF6C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 w:type="paragraph" w:styleId="Revizija">
    <w:name w:val="Revision"/>
    <w:hidden/>
    <w:uiPriority w:val="99"/>
    <w:semiHidden/>
    <w:rsid w:val="00411A5F"/>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5686</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4</cp:revision>
  <cp:lastPrinted>2021-08-31T11:17:00Z</cp:lastPrinted>
  <dcterms:created xsi:type="dcterms:W3CDTF">2024-08-27T06:23:00Z</dcterms:created>
  <dcterms:modified xsi:type="dcterms:W3CDTF">2024-08-27T11:29:00Z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