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1D5CAB06"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885244">
        <w:rPr>
          <w:rFonts w:cs="Arial"/>
        </w:rPr>
        <w:t>11</w:t>
      </w:r>
      <w:r w:rsidR="002663E9">
        <w:rPr>
          <w:rFonts w:cs="Arial"/>
        </w:rPr>
        <w:t>0-</w:t>
      </w:r>
      <w:r w:rsidR="00660568">
        <w:rPr>
          <w:rFonts w:cs="Arial"/>
        </w:rPr>
        <w:t>33/2024-3130-1</w:t>
      </w:r>
    </w:p>
    <w:p w14:paraId="474B285A" w14:textId="6C2533B1"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660568">
        <w:rPr>
          <w:rFonts w:cs="Arial"/>
        </w:rPr>
        <w:t>14. 2. 2024</w:t>
      </w:r>
    </w:p>
    <w:p w14:paraId="5F504C8C" w14:textId="77777777" w:rsidR="00D34495" w:rsidRPr="00A345AE" w:rsidRDefault="00D34495" w:rsidP="00A345AE">
      <w:pPr>
        <w:spacing w:after="0" w:line="260" w:lineRule="exact"/>
        <w:rPr>
          <w:rFonts w:cs="Arial"/>
        </w:rPr>
      </w:pPr>
    </w:p>
    <w:p w14:paraId="2957D3E5" w14:textId="3AAA901A"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US, 15/2</w:t>
      </w:r>
      <w:r w:rsidR="00660568">
        <w:rPr>
          <w:rFonts w:cs="Arial"/>
          <w:bCs/>
          <w:shd w:val="clear" w:color="auto" w:fill="FFFFFF"/>
        </w:rPr>
        <w:t xml:space="preserve">2, </w:t>
      </w:r>
      <w:r w:rsidR="00481B92">
        <w:rPr>
          <w:rFonts w:cs="Arial"/>
          <w:bCs/>
          <w:shd w:val="clear" w:color="auto" w:fill="FFFFFF"/>
        </w:rPr>
        <w:t xml:space="preserve">54/22 </w:t>
      </w:r>
      <w:r w:rsidR="00481B92" w:rsidRPr="00A345AE">
        <w:rPr>
          <w:rFonts w:cs="Arial"/>
          <w:bCs/>
          <w:shd w:val="clear" w:color="auto" w:fill="FFFFFF"/>
        </w:rPr>
        <w:t>–</w:t>
      </w:r>
      <w:r w:rsidR="00481B92">
        <w:rPr>
          <w:rFonts w:cs="Arial"/>
          <w:bCs/>
          <w:shd w:val="clear" w:color="auto" w:fill="FFFFFF"/>
        </w:rPr>
        <w:t xml:space="preserve"> ZUPŠ-1</w:t>
      </w:r>
      <w:r w:rsidR="00660568">
        <w:rPr>
          <w:rFonts w:cs="Arial"/>
          <w:bCs/>
          <w:shd w:val="clear" w:color="auto" w:fill="FFFFFF"/>
        </w:rPr>
        <w:t>, 114/23 in 136/23 - ZIUZDS</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 xml:space="preserve">Uradni list RS, št. 63/07 – uradno prečiščeno besedilo, 65/08, 69/08 – ZTFI-A, 69/08 – ZZavar-E, 40/12 – ZUJF, 158/20 – </w:t>
      </w:r>
      <w:proofErr w:type="spellStart"/>
      <w:r w:rsidR="00565030" w:rsidRPr="00A345AE">
        <w:rPr>
          <w:rFonts w:cs="Arial"/>
          <w:bCs/>
          <w:shd w:val="clear" w:color="auto" w:fill="FFFFFF"/>
        </w:rPr>
        <w:t>ZIntPK</w:t>
      </w:r>
      <w:proofErr w:type="spellEnd"/>
      <w:r w:rsidR="00565030" w:rsidRPr="00A345AE">
        <w:rPr>
          <w:rFonts w:cs="Arial"/>
          <w:bCs/>
          <w:shd w:val="clear" w:color="auto" w:fill="FFFFFF"/>
        </w:rPr>
        <w:t>-C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ZDeb</w:t>
      </w:r>
      <w:proofErr w:type="spellEnd"/>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384B326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3B2B7E" w:rsidRPr="002F71A4">
        <w:rPr>
          <w:rFonts w:cs="Arial"/>
        </w:rPr>
        <w:t>prost</w:t>
      </w:r>
      <w:r w:rsidR="00E91440" w:rsidRPr="002F71A4">
        <w:rPr>
          <w:rFonts w:cs="Arial"/>
        </w:rPr>
        <w:t>o</w:t>
      </w:r>
      <w:r w:rsidR="004B2FDC" w:rsidRPr="002F71A4">
        <w:rPr>
          <w:rFonts w:cs="Arial"/>
        </w:rPr>
        <w:t xml:space="preserve"> delovn</w:t>
      </w:r>
      <w:r w:rsidR="00E91440" w:rsidRPr="002F71A4">
        <w:rPr>
          <w:rFonts w:cs="Arial"/>
        </w:rPr>
        <w:t xml:space="preserve">o </w:t>
      </w:r>
      <w:r w:rsidR="003B2B7E" w:rsidRPr="002F71A4">
        <w:rPr>
          <w:rFonts w:cs="Arial"/>
        </w:rPr>
        <w:t>mest</w:t>
      </w:r>
      <w:r w:rsidR="00E91440" w:rsidRPr="002F71A4">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572851C5" w:rsidR="003B2B7E" w:rsidRPr="00A345AE" w:rsidRDefault="00BC26B1" w:rsidP="00A345AE">
      <w:pPr>
        <w:spacing w:after="0" w:line="260" w:lineRule="exact"/>
        <w:rPr>
          <w:rFonts w:cs="Arial"/>
          <w:b/>
          <w:color w:val="000000" w:themeColor="text1"/>
        </w:rPr>
      </w:pPr>
      <w:bookmarkStart w:id="1" w:name="_Hlk83988516"/>
      <w:r>
        <w:rPr>
          <w:rFonts w:cs="Arial"/>
          <w:b/>
          <w:bCs/>
        </w:rPr>
        <w:t>svetovalec</w:t>
      </w:r>
      <w:r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4B2FDC">
        <w:rPr>
          <w:rFonts w:cs="Arial"/>
          <w:b/>
        </w:rPr>
        <w:t>100</w:t>
      </w:r>
      <w:r w:rsidR="002663E9">
        <w:rPr>
          <w:rFonts w:cs="Arial"/>
          <w:b/>
        </w:rPr>
        <w:t>5</w:t>
      </w:r>
      <w:r w:rsidR="007767E7">
        <w:rPr>
          <w:rFonts w:cs="Arial"/>
          <w:b/>
        </w:rPr>
        <w:t>7</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DA72F9">
        <w:rPr>
          <w:rFonts w:cs="Arial"/>
          <w:b/>
        </w:rPr>
        <w:t xml:space="preserve">, </w:t>
      </w:r>
      <w:r w:rsidR="00935789" w:rsidRPr="00DA72F9">
        <w:rPr>
          <w:rFonts w:cs="Arial"/>
          <w:b/>
        </w:rPr>
        <w:t xml:space="preserve">z </w:t>
      </w:r>
      <w:r w:rsidR="000173A8" w:rsidRPr="00DA72F9">
        <w:rPr>
          <w:rFonts w:cs="Arial"/>
          <w:b/>
        </w:rPr>
        <w:t>2</w:t>
      </w:r>
      <w:r w:rsidR="00F3289A" w:rsidRPr="00DA72F9">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5134F059"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2663E9">
        <w:rPr>
          <w:rFonts w:cs="Arial"/>
        </w:rPr>
        <w:t>7</w:t>
      </w:r>
      <w:r w:rsidRPr="00737C20">
        <w:rPr>
          <w:rFonts w:cs="Arial"/>
        </w:rPr>
        <w:t xml:space="preserve"> </w:t>
      </w:r>
      <w:r w:rsidR="002663E9">
        <w:rPr>
          <w:rFonts w:cs="Arial"/>
        </w:rPr>
        <w:t>mesecev</w:t>
      </w:r>
      <w:r w:rsidRPr="00737C20">
        <w:rPr>
          <w:rFonts w:cs="Arial"/>
        </w:rPr>
        <w:t xml:space="preserve">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C42C721" w14:textId="77777777" w:rsidR="002F71A4" w:rsidRDefault="002F71A4" w:rsidP="00A345AE">
      <w:pPr>
        <w:spacing w:after="0" w:line="260" w:lineRule="exact"/>
        <w:rPr>
          <w:rFonts w:cs="Arial"/>
        </w:rPr>
      </w:pPr>
    </w:p>
    <w:p w14:paraId="14BACC3C" w14:textId="00291FA3" w:rsidR="003B2B7E" w:rsidRDefault="003B2B7E" w:rsidP="00A345AE">
      <w:pPr>
        <w:spacing w:after="0" w:line="260" w:lineRule="exact"/>
        <w:rPr>
          <w:rFonts w:cs="Arial"/>
        </w:rPr>
      </w:pPr>
      <w:r w:rsidRPr="00A345AE">
        <w:rPr>
          <w:rFonts w:cs="Arial"/>
        </w:rPr>
        <w:t>Naloge delovnega mesta</w:t>
      </w:r>
      <w:r w:rsidR="004B2FDC">
        <w:rPr>
          <w:rFonts w:cs="Arial"/>
        </w:rPr>
        <w:t xml:space="preserve"> so</w:t>
      </w:r>
      <w:r w:rsidRPr="00A345AE">
        <w:rPr>
          <w:rFonts w:cs="Arial"/>
        </w:rPr>
        <w:t xml:space="preserve">: </w:t>
      </w:r>
    </w:p>
    <w:p w14:paraId="44AF52AF" w14:textId="3E6BBA3E" w:rsidR="002663E9" w:rsidRDefault="002663E9" w:rsidP="002663E9">
      <w:pPr>
        <w:pStyle w:val="Odstavekseznama"/>
        <w:numPr>
          <w:ilvl w:val="0"/>
          <w:numId w:val="37"/>
        </w:numPr>
        <w:spacing w:after="0" w:line="260" w:lineRule="exact"/>
        <w:rPr>
          <w:rFonts w:cs="Arial"/>
        </w:rPr>
      </w:pPr>
      <w:r w:rsidRPr="002663E9">
        <w:rPr>
          <w:rFonts w:cs="Arial"/>
        </w:rPr>
        <w:t>koordinacija in izvedba različnih izobraževalnih dogodkov v živo in na daljavo v okviru projekta</w:t>
      </w:r>
      <w:r>
        <w:rPr>
          <w:rFonts w:cs="Arial"/>
        </w:rPr>
        <w:t>,</w:t>
      </w:r>
    </w:p>
    <w:p w14:paraId="45D4B7A3" w14:textId="18358684" w:rsidR="002663E9" w:rsidRDefault="002663E9" w:rsidP="002663E9">
      <w:pPr>
        <w:pStyle w:val="Odstavekseznama"/>
        <w:numPr>
          <w:ilvl w:val="0"/>
          <w:numId w:val="37"/>
        </w:numPr>
        <w:spacing w:after="0" w:line="260" w:lineRule="exact"/>
        <w:rPr>
          <w:rFonts w:cs="Arial"/>
        </w:rPr>
      </w:pPr>
      <w:r w:rsidRPr="002663E9">
        <w:rPr>
          <w:rFonts w:cs="Arial"/>
        </w:rPr>
        <w:t>tehnična pomoč pri izvedbi usposabljanj ob uporabi informacijsko komunikacijske tehnologije</w:t>
      </w:r>
      <w:r>
        <w:rPr>
          <w:rFonts w:cs="Arial"/>
        </w:rPr>
        <w:t>,</w:t>
      </w:r>
    </w:p>
    <w:p w14:paraId="587629F4" w14:textId="1ABCEC30" w:rsidR="002663E9" w:rsidRDefault="002663E9" w:rsidP="002663E9">
      <w:pPr>
        <w:pStyle w:val="Odstavekseznama"/>
        <w:numPr>
          <w:ilvl w:val="0"/>
          <w:numId w:val="37"/>
        </w:numPr>
        <w:spacing w:after="0" w:line="260" w:lineRule="exact"/>
        <w:rPr>
          <w:rFonts w:cs="Arial"/>
        </w:rPr>
      </w:pPr>
      <w:r w:rsidRPr="002663E9">
        <w:rPr>
          <w:rFonts w:cs="Arial"/>
        </w:rPr>
        <w:t>pomoč pri izvajanju strokovnih in administrativnih nalog</w:t>
      </w:r>
      <w:r>
        <w:rPr>
          <w:rFonts w:cs="Arial"/>
        </w:rPr>
        <w:t>,</w:t>
      </w:r>
    </w:p>
    <w:p w14:paraId="5CBDB511" w14:textId="3422E741" w:rsidR="002663E9" w:rsidRDefault="002663E9" w:rsidP="002663E9">
      <w:pPr>
        <w:pStyle w:val="Odstavekseznama"/>
        <w:numPr>
          <w:ilvl w:val="0"/>
          <w:numId w:val="37"/>
        </w:numPr>
        <w:spacing w:after="0" w:line="260" w:lineRule="exact"/>
        <w:rPr>
          <w:rFonts w:cs="Arial"/>
        </w:rPr>
      </w:pPr>
      <w:r w:rsidRPr="002663E9">
        <w:rPr>
          <w:rFonts w:cs="Arial"/>
        </w:rPr>
        <w:t>priprava poročil, analiz in drugih gradiv</w:t>
      </w:r>
      <w:r>
        <w:rPr>
          <w:rFonts w:cs="Arial"/>
        </w:rPr>
        <w:t>,</w:t>
      </w:r>
    </w:p>
    <w:p w14:paraId="3A0E690D" w14:textId="7E2C494F" w:rsidR="002663E9" w:rsidRPr="002663E9" w:rsidRDefault="002663E9" w:rsidP="002663E9">
      <w:pPr>
        <w:pStyle w:val="Odstavekseznama"/>
        <w:numPr>
          <w:ilvl w:val="0"/>
          <w:numId w:val="37"/>
        </w:numPr>
        <w:spacing w:after="0" w:line="260" w:lineRule="exact"/>
        <w:rPr>
          <w:rFonts w:cs="Arial"/>
        </w:rPr>
      </w:pPr>
      <w:r w:rsidRPr="002663E9">
        <w:rPr>
          <w:rFonts w:cs="Arial"/>
        </w:rPr>
        <w:t>opravljanje drugih nalog po navodilu vodje</w:t>
      </w:r>
      <w:r>
        <w:rPr>
          <w:rFonts w:cs="Arial"/>
        </w:rPr>
        <w:t>.</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1E2EC856" w14:textId="77777777" w:rsidR="000173A8" w:rsidRPr="003B2BDA" w:rsidRDefault="000173A8" w:rsidP="003B2BDA">
      <w:pPr>
        <w:spacing w:after="0" w:line="260" w:lineRule="atLeast"/>
        <w:rPr>
          <w:rFonts w:cs="Arial"/>
        </w:rPr>
      </w:pPr>
      <w:r w:rsidRPr="003B2BDA">
        <w:rPr>
          <w:rFonts w:cs="Arial"/>
        </w:rPr>
        <w:t>Področje dela bo zajemalo koordinacijo priprav in izvedb različnih usposabljanj, ki potekajo v okviru projekta Krepitev digitalnih znanj in spretnosti javnih uslužbencev.</w:t>
      </w:r>
    </w:p>
    <w:p w14:paraId="03C83ECC" w14:textId="77777777" w:rsidR="000173A8" w:rsidRPr="00660568" w:rsidRDefault="000173A8" w:rsidP="003B2BDA">
      <w:pPr>
        <w:spacing w:after="0" w:line="260" w:lineRule="atLeast"/>
        <w:rPr>
          <w:rFonts w:cs="Arial"/>
          <w:highlight w:val="yellow"/>
        </w:rPr>
      </w:pPr>
    </w:p>
    <w:p w14:paraId="341DCA63" w14:textId="77777777" w:rsidR="000173A8" w:rsidRPr="007C1214" w:rsidRDefault="000173A8" w:rsidP="003B2BDA">
      <w:pPr>
        <w:spacing w:after="0" w:line="260" w:lineRule="atLeast"/>
        <w:rPr>
          <w:rFonts w:cs="Arial"/>
        </w:rPr>
      </w:pPr>
      <w:r w:rsidRPr="003B2BDA">
        <w:rPr>
          <w:rFonts w:cs="Arial"/>
        </w:rPr>
        <w:t>Usposabljanja bodo potekala v živo in na daljavo. Od kandidatov se pričakuje dobre organizacijske in komunikacijske veščine za usklajevanje izvedb z izvajalci, koordinacijo prijav udeležencev in organizacijo dogodkov. Ob izvedbah na daljavo je pomembna tudi tehnična pomoč izvajalcem in udeležencem pri izvajanju različnih učnih aktivnosti. Delo zajema tudi urejanje dokumentacije in pripravo različnih poročil. Od kandidatov se pričakuje samostojnost, natančnost, komunikativnost ter poznavanje orodij za izvedbo usposabljanj na daljavo.</w:t>
      </w:r>
      <w:r w:rsidRPr="007C1214">
        <w:rPr>
          <w:rFonts w:cs="Arial"/>
        </w:rPr>
        <w:t xml:space="preserve">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59F3CF6E" w14:textId="0E69E37E" w:rsidR="003B2B7E" w:rsidRPr="00A345AE" w:rsidRDefault="003B2B7E" w:rsidP="00A345AE">
      <w:pPr>
        <w:spacing w:after="0" w:line="260" w:lineRule="exact"/>
        <w:rPr>
          <w:rFonts w:cs="Arial"/>
        </w:rPr>
      </w:pPr>
      <w:r w:rsidRPr="00A345AE">
        <w:rPr>
          <w:rFonts w:cs="Arial"/>
        </w:rPr>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1EBB9C0D" w14:textId="652A5CA7" w:rsidR="002F71A4" w:rsidRPr="00B8768B" w:rsidRDefault="002F71A4" w:rsidP="002F71A4">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 xml:space="preserve">Krepitev digitalnih znanj </w:t>
      </w:r>
      <w:r w:rsidRPr="00935789">
        <w:rPr>
          <w:rFonts w:cs="Arial"/>
          <w:b/>
          <w:color w:val="000000" w:themeColor="text1"/>
        </w:rPr>
        <w:t>in spretnosti javnih uslužbencev</w:t>
      </w:r>
      <w:r w:rsidRPr="00935789">
        <w:rPr>
          <w:rFonts w:cs="Arial"/>
          <w:color w:val="000000"/>
        </w:rPr>
        <w:t xml:space="preserve"> (v nadaljevanju: projekt), in sicer s polnim delovnim časom </w:t>
      </w:r>
      <w:r w:rsidRPr="000173A8">
        <w:rPr>
          <w:rFonts w:cs="Arial"/>
          <w:color w:val="000000"/>
        </w:rPr>
        <w:t xml:space="preserve">in </w:t>
      </w:r>
      <w:r w:rsidR="000173A8" w:rsidRPr="000173A8">
        <w:rPr>
          <w:rFonts w:cs="Arial"/>
        </w:rPr>
        <w:t>2</w:t>
      </w:r>
      <w:r w:rsidRPr="000173A8">
        <w:rPr>
          <w:rFonts w:cs="Arial"/>
          <w:color w:val="000000"/>
        </w:rPr>
        <w:t>-mesečnim poskusnim delom.</w:t>
      </w:r>
      <w:r w:rsidRPr="00935789">
        <w:rPr>
          <w:rFonts w:cs="Arial"/>
          <w:color w:val="000000"/>
        </w:rPr>
        <w:t xml:space="preserve"> 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6A2073E4" w14:textId="77777777" w:rsidR="00C14381" w:rsidRPr="00FA3C7C" w:rsidRDefault="00C14381" w:rsidP="00FA3C7C">
      <w:pPr>
        <w:spacing w:after="0" w:line="260" w:lineRule="exact"/>
        <w:rPr>
          <w:rFonts w:cs="Arial"/>
        </w:rPr>
      </w:pPr>
      <w:r w:rsidRPr="00FA3C7C">
        <w:rPr>
          <w:rFonts w:cs="Arial"/>
        </w:rPr>
        <w:t xml:space="preserve">Sredstva za projekt so zagotovljena v okviru potrjenega Načrta za okrevanje in odpornost, ki je bil potrjen z Izvedbenim sklepom Sveta Evropske unije z dne 17. oktobra 2023 o spremembi </w:t>
      </w:r>
      <w:r w:rsidRPr="00FA3C7C">
        <w:rPr>
          <w:rFonts w:cs="Arial"/>
        </w:rPr>
        <w:lastRenderedPageBreak/>
        <w:t>Izvedbenega sklepa z dne 28. julija 2021 o odobritvi ocene načrta za okrevanje in odpornost za Slovenijo (13615/2023) in njegovo prilogo.</w:t>
      </w:r>
    </w:p>
    <w:p w14:paraId="57CCEF38" w14:textId="77777777" w:rsidR="00120FCC" w:rsidRPr="00DF2EC0" w:rsidRDefault="00120FCC" w:rsidP="00A345AE">
      <w:pPr>
        <w:spacing w:after="0" w:line="260" w:lineRule="exact"/>
        <w:rPr>
          <w:rFonts w:cs="Arial"/>
          <w:highlight w:val="green"/>
        </w:rPr>
      </w:pPr>
    </w:p>
    <w:p w14:paraId="2165244D" w14:textId="130801B6" w:rsidR="003914C6" w:rsidRPr="00FE18AA" w:rsidRDefault="00120FCC" w:rsidP="00A345AE">
      <w:pPr>
        <w:spacing w:after="0" w:line="260" w:lineRule="exact"/>
        <w:rPr>
          <w:rFonts w:cs="Arial"/>
        </w:rPr>
      </w:pPr>
      <w:r w:rsidRPr="00FE18AA">
        <w:rPr>
          <w:rFonts w:cs="Arial"/>
        </w:rPr>
        <w:t>Zaposlit</w:t>
      </w:r>
      <w:r w:rsidR="00937803" w:rsidRPr="00FE18AA">
        <w:rPr>
          <w:rFonts w:cs="Arial"/>
        </w:rPr>
        <w:t>e</w:t>
      </w:r>
      <w:r w:rsidRPr="00FE18AA">
        <w:rPr>
          <w:rFonts w:cs="Arial"/>
        </w:rPr>
        <w:t xml:space="preserve">v financira Evropska unija – </w:t>
      </w:r>
      <w:proofErr w:type="spellStart"/>
      <w:r w:rsidRPr="00FE18AA">
        <w:rPr>
          <w:rFonts w:cs="Arial"/>
        </w:rPr>
        <w:t>NextGenerationEU</w:t>
      </w:r>
      <w:proofErr w:type="spellEnd"/>
      <w:r w:rsidRPr="00FE18AA">
        <w:rPr>
          <w:rFonts w:cs="Arial"/>
        </w:rPr>
        <w:t xml:space="preserve"> v okviru </w:t>
      </w:r>
      <w:r w:rsidR="003914C6" w:rsidRPr="00FE18AA">
        <w:rPr>
          <w:rFonts w:cs="Arial"/>
        </w:rPr>
        <w:t xml:space="preserve">ukrepa </w:t>
      </w:r>
      <w:r w:rsidR="00FE18AA" w:rsidRPr="00FE18AA">
        <w:t>Modernizacija digitalnega okolja javne uprave</w:t>
      </w:r>
      <w:r w:rsidR="00DF6C61">
        <w:t>.</w:t>
      </w:r>
    </w:p>
    <w:p w14:paraId="68E2398A" w14:textId="77777777" w:rsidR="00120FCC" w:rsidRPr="00A345AE" w:rsidRDefault="00120FCC" w:rsidP="00A345AE">
      <w:pPr>
        <w:spacing w:after="0" w:line="260" w:lineRule="exact"/>
        <w:rPr>
          <w:rFonts w:cs="Arial"/>
        </w:rPr>
      </w:pPr>
    </w:p>
    <w:p w14:paraId="74D398CA" w14:textId="24F1DE41" w:rsidR="002F71A4" w:rsidRPr="00A345AE" w:rsidRDefault="002F71A4" w:rsidP="002F71A4">
      <w:pPr>
        <w:spacing w:after="0" w:line="260" w:lineRule="exact"/>
        <w:rPr>
          <w:rFonts w:cs="Arial"/>
        </w:rPr>
      </w:pPr>
      <w:r w:rsidRPr="000173A8">
        <w:rPr>
          <w:rFonts w:cs="Arial"/>
        </w:rPr>
        <w:t xml:space="preserve">Izbran kandidat bo delo opravljal na uradniškem delovnem mestu svetovalec brez imenovanja v naziv, pravice oziroma obveznosti pa </w:t>
      </w:r>
      <w:r w:rsidR="001F3967" w:rsidRPr="000173A8">
        <w:rPr>
          <w:rFonts w:cs="Arial"/>
        </w:rPr>
        <w:t xml:space="preserve">se </w:t>
      </w:r>
      <w:r w:rsidRPr="000173A8">
        <w:rPr>
          <w:rFonts w:cs="Arial"/>
        </w:rPr>
        <w:t xml:space="preserve">mu določijo glede na uradniški naziv svetovalec </w:t>
      </w:r>
      <w:r w:rsidR="002663E9" w:rsidRPr="000173A8">
        <w:rPr>
          <w:rFonts w:cs="Arial"/>
        </w:rPr>
        <w:t>I</w:t>
      </w:r>
      <w:r w:rsidRPr="000173A8">
        <w:rPr>
          <w:rFonts w:cs="Arial"/>
        </w:rPr>
        <w:t>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3DE57ED8"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4B2FDC">
        <w:rPr>
          <w:rFonts w:cs="Arial"/>
        </w:rPr>
        <w:t>100</w:t>
      </w:r>
      <w:r w:rsidR="002663E9">
        <w:rPr>
          <w:rFonts w:cs="Arial"/>
        </w:rPr>
        <w:t>5</w:t>
      </w:r>
      <w:r w:rsidR="007767E7">
        <w:rPr>
          <w:rFonts w:cs="Arial"/>
        </w:rPr>
        <w:t>7</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2663E9">
        <w:rPr>
          <w:rFonts w:cs="Arial"/>
          <w:bCs/>
        </w:rPr>
        <w:t>110-</w:t>
      </w:r>
      <w:r w:rsidR="00660568">
        <w:rPr>
          <w:rFonts w:cs="Arial"/>
          <w:bCs/>
        </w:rPr>
        <w:t>33</w:t>
      </w:r>
      <w:r w:rsidR="002663E9">
        <w:rPr>
          <w:rFonts w:cs="Arial"/>
          <w:bCs/>
        </w:rPr>
        <w:t>/</w:t>
      </w:r>
      <w:r w:rsidR="00660568">
        <w:rPr>
          <w:rFonts w:cs="Arial"/>
          <w:bCs/>
        </w:rPr>
        <w:t>2024</w:t>
      </w:r>
      <w:r w:rsidRPr="00F46827">
        <w:rPr>
          <w:rFonts w:cs="Arial"/>
          <w:bCs/>
        </w:rPr>
        <w:t xml:space="preserve">« na naslov: Ministrstvo za javno </w:t>
      </w:r>
      <w:r w:rsidRPr="000173A8">
        <w:rPr>
          <w:rFonts w:cs="Arial"/>
          <w:bCs/>
        </w:rPr>
        <w:t>upravo, Sekretariat, Služba za kadrovske zadeve, T</w:t>
      </w:r>
      <w:r w:rsidRPr="000173A8">
        <w:rPr>
          <w:rFonts w:cs="Arial"/>
        </w:rPr>
        <w:t xml:space="preserve">ržaška cesta 21, 1000 Ljubljana, in sicer </w:t>
      </w:r>
      <w:r w:rsidRPr="000173A8">
        <w:rPr>
          <w:rFonts w:cs="Arial"/>
          <w:b/>
        </w:rPr>
        <w:t xml:space="preserve">v </w:t>
      </w:r>
      <w:r w:rsidRPr="00832CCF">
        <w:rPr>
          <w:rFonts w:cs="Arial"/>
          <w:b/>
        </w:rPr>
        <w:t xml:space="preserve">roku </w:t>
      </w:r>
      <w:r w:rsidR="00832CCF" w:rsidRPr="00832CCF">
        <w:rPr>
          <w:rFonts w:cs="Arial"/>
          <w:b/>
        </w:rPr>
        <w:t>21</w:t>
      </w:r>
      <w:r w:rsidR="00394610" w:rsidRPr="00832CCF">
        <w:rPr>
          <w:rFonts w:cs="Arial"/>
          <w:b/>
        </w:rPr>
        <w:t xml:space="preserve"> </w:t>
      </w:r>
      <w:r w:rsidRPr="00832CCF">
        <w:rPr>
          <w:rFonts w:cs="Arial"/>
          <w:b/>
          <w:bCs/>
        </w:rPr>
        <w:t>dni po objavi</w:t>
      </w:r>
      <w:r w:rsidR="00C64637">
        <w:rPr>
          <w:rFonts w:cs="Arial"/>
        </w:rPr>
        <w:t xml:space="preserve"> na osrednjem spletnem mestu državne uprave GOV.SI in Zavodu Republike Slovenije za zaposlovanje.</w:t>
      </w:r>
      <w:r w:rsidR="00C64637"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6B422775"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2663E9">
        <w:rPr>
          <w:rFonts w:cs="Arial"/>
        </w:rPr>
        <w:t>Katarina Bergelj</w:t>
      </w:r>
      <w:r w:rsidRPr="00DD3E2E">
        <w:rPr>
          <w:rFonts w:cs="Arial"/>
        </w:rPr>
        <w:t xml:space="preserve">, tel. št. 01/478 </w:t>
      </w:r>
      <w:r w:rsidR="002663E9">
        <w:rPr>
          <w:rFonts w:cs="Arial"/>
        </w:rPr>
        <w:t>85 65</w:t>
      </w:r>
      <w:r w:rsidRPr="00DD3E2E">
        <w:rPr>
          <w:rFonts w:cs="Arial"/>
        </w:rPr>
        <w:t xml:space="preserve">, informacije o delovnem področju </w:t>
      </w:r>
      <w:r w:rsidRPr="00BE6150">
        <w:rPr>
          <w:rFonts w:cs="Arial"/>
          <w:shd w:val="clear" w:color="auto" w:fill="FFFFFF" w:themeFill="background1"/>
        </w:rPr>
        <w:t>pa</w:t>
      </w:r>
      <w:r w:rsidR="00B212D0" w:rsidRPr="00BE6150">
        <w:rPr>
          <w:rFonts w:cs="Arial"/>
          <w:shd w:val="clear" w:color="auto" w:fill="FFFFFF" w:themeFill="background1"/>
        </w:rPr>
        <w:t xml:space="preserve"> </w:t>
      </w:r>
      <w:r w:rsidR="00832CCF" w:rsidRPr="00832CCF">
        <w:rPr>
          <w:rFonts w:cs="Arial"/>
          <w:shd w:val="clear" w:color="auto" w:fill="FFFFFF" w:themeFill="background1"/>
        </w:rPr>
        <w:t>Peter Novoselec</w:t>
      </w:r>
      <w:r w:rsidRPr="00832CCF">
        <w:rPr>
          <w:rFonts w:cs="Arial"/>
          <w:shd w:val="clear" w:color="auto" w:fill="FFFFFF" w:themeFill="background1"/>
        </w:rPr>
        <w:t>, tel. št. 01/</w:t>
      </w:r>
      <w:r w:rsidR="001428E7" w:rsidRPr="00832CCF">
        <w:rPr>
          <w:rFonts w:cs="Arial"/>
          <w:shd w:val="clear" w:color="auto" w:fill="FFFFFF" w:themeFill="background1"/>
        </w:rPr>
        <w:t xml:space="preserve">478 </w:t>
      </w:r>
      <w:r w:rsidR="00832CCF" w:rsidRPr="00832CCF">
        <w:rPr>
          <w:rFonts w:cs="Arial"/>
          <w:shd w:val="clear" w:color="auto" w:fill="FFFFFF" w:themeFill="background1"/>
        </w:rPr>
        <w:t>89 32</w:t>
      </w:r>
      <w:r w:rsidR="00832CCF">
        <w:rPr>
          <w:rFonts w:cs="Arial"/>
          <w:shd w:val="clear" w:color="auto" w:fill="FFFFFF" w:themeFill="background1"/>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06DFF49F" w:rsidR="003B2B7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58B82C49" w14:textId="77777777" w:rsidR="002663E9" w:rsidRPr="00A345AE" w:rsidRDefault="002663E9" w:rsidP="00A345AE">
      <w:pPr>
        <w:spacing w:after="0" w:line="260" w:lineRule="exact"/>
        <w:rPr>
          <w:rFonts w:cs="Arial"/>
        </w:rPr>
      </w:pPr>
    </w:p>
    <w:p w14:paraId="0B1F4B89" w14:textId="77777777" w:rsidR="003B2B7E" w:rsidRPr="00A345AE" w:rsidRDefault="003B2B7E" w:rsidP="00A345AE">
      <w:pPr>
        <w:spacing w:after="0" w:line="260" w:lineRule="exact"/>
        <w:rPr>
          <w:rFonts w:cs="Arial"/>
        </w:rPr>
      </w:pPr>
    </w:p>
    <w:p w14:paraId="102A5F26" w14:textId="28A39DC7" w:rsidR="003B2B7E" w:rsidRDefault="002663E9" w:rsidP="002663E9">
      <w:pPr>
        <w:spacing w:after="0" w:line="260" w:lineRule="exact"/>
        <w:rPr>
          <w:rFonts w:cs="Arial"/>
        </w:rPr>
      </w:pPr>
      <w:r>
        <w:rPr>
          <w:rFonts w:cs="Arial"/>
        </w:rPr>
        <w:t xml:space="preserve">                                                    Po pooblastilu ministra, št. 1004-42/2022/</w:t>
      </w:r>
      <w:r w:rsidR="00660568">
        <w:rPr>
          <w:rFonts w:cs="Arial"/>
        </w:rPr>
        <w:t xml:space="preserve">110 </w:t>
      </w:r>
      <w:r>
        <w:rPr>
          <w:rFonts w:cs="Arial"/>
        </w:rPr>
        <w:t xml:space="preserve">z dne </w:t>
      </w:r>
      <w:r w:rsidR="00660568">
        <w:rPr>
          <w:rFonts w:cs="Arial"/>
        </w:rPr>
        <w:t>7. 12. 2023</w:t>
      </w:r>
    </w:p>
    <w:p w14:paraId="1C3A831D" w14:textId="64737AED" w:rsidR="002663E9"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Ksenija Vencelj</w:t>
      </w:r>
    </w:p>
    <w:p w14:paraId="3D3FD494" w14:textId="12B3F540" w:rsidR="002663E9" w:rsidRPr="00A345AE" w:rsidRDefault="002663E9" w:rsidP="002663E9">
      <w:pPr>
        <w:spacing w:after="0" w:line="260" w:lineRule="exact"/>
        <w:rPr>
          <w:rFonts w:cs="Arial"/>
        </w:rPr>
      </w:pPr>
      <w:r>
        <w:rPr>
          <w:rFonts w:cs="Arial"/>
        </w:rPr>
        <w:tab/>
      </w:r>
      <w:r>
        <w:rPr>
          <w:rFonts w:cs="Arial"/>
        </w:rPr>
        <w:tab/>
      </w:r>
      <w:r>
        <w:rPr>
          <w:rFonts w:cs="Arial"/>
        </w:rPr>
        <w:tab/>
      </w:r>
      <w:r>
        <w:rPr>
          <w:rFonts w:cs="Arial"/>
        </w:rPr>
        <w:tab/>
        <w:t xml:space="preserve"> v. d. generalnega sekretarja</w:t>
      </w:r>
    </w:p>
    <w:p w14:paraId="449100EF" w14:textId="3E377ED8" w:rsidR="003B2B7E" w:rsidRPr="00A345AE" w:rsidRDefault="003B2B7E" w:rsidP="002663E9">
      <w:pPr>
        <w:spacing w:after="0" w:line="260" w:lineRule="exact"/>
        <w:ind w:left="2268" w:firstLine="1272"/>
        <w:rPr>
          <w:rFonts w:cs="Arial"/>
        </w:rPr>
      </w:pPr>
    </w:p>
    <w:sectPr w:rsidR="003B2B7E" w:rsidRPr="00A345AE" w:rsidSect="00A11CB7">
      <w:headerReference w:type="first" r:id="rId9"/>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863A" w14:textId="77777777" w:rsidR="00F609EC" w:rsidRDefault="00F609EC" w:rsidP="00B150F3">
      <w:pPr>
        <w:spacing w:after="0" w:line="240" w:lineRule="auto"/>
      </w:pPr>
      <w:r>
        <w:separator/>
      </w:r>
    </w:p>
  </w:endnote>
  <w:endnote w:type="continuationSeparator" w:id="0">
    <w:p w14:paraId="5F3B6F6B" w14:textId="77777777" w:rsidR="00F609EC" w:rsidRDefault="00F609E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94B5" w14:textId="77777777" w:rsidR="00F609EC" w:rsidRDefault="00F609EC" w:rsidP="00B150F3">
      <w:pPr>
        <w:spacing w:after="0" w:line="240" w:lineRule="auto"/>
      </w:pPr>
      <w:bookmarkStart w:id="0" w:name="_Hlk84501726"/>
      <w:bookmarkEnd w:id="0"/>
      <w:r>
        <w:separator/>
      </w:r>
    </w:p>
  </w:footnote>
  <w:footnote w:type="continuationSeparator" w:id="0">
    <w:p w14:paraId="0F31F20F" w14:textId="77777777" w:rsidR="00F609EC" w:rsidRDefault="00F609EC"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0A4F8932" w:rsidR="00A11CB7" w:rsidRDefault="00543D5F" w:rsidP="00A11CB7">
    <w:pPr>
      <w:spacing w:after="0"/>
      <w:rPr>
        <w:rFonts w:cs="Arial"/>
      </w:rPr>
    </w:pPr>
    <w:r>
      <w:rPr>
        <w:noProof/>
      </w:rPr>
      <w:drawing>
        <wp:anchor distT="0" distB="0" distL="114300" distR="114300" simplePos="0" relativeHeight="251661824" behindDoc="1" locked="0" layoutInCell="1" allowOverlap="1" wp14:anchorId="570B272B" wp14:editId="2FC3C6D0">
          <wp:simplePos x="0" y="0"/>
          <wp:positionH relativeFrom="margin">
            <wp:posOffset>1952625</wp:posOffset>
          </wp:positionH>
          <wp:positionV relativeFrom="paragraph">
            <wp:posOffset>12065</wp:posOffset>
          </wp:positionV>
          <wp:extent cx="1874519" cy="361950"/>
          <wp:effectExtent l="0" t="0" r="0" b="0"/>
          <wp:wrapNone/>
          <wp:docPr id="110" name="Slika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4519" cy="36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7EE1">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sidR="00C27EE1">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676434EE" w:rsidR="00A11CB7" w:rsidRPr="00DA516A" w:rsidRDefault="00A11CB7" w:rsidP="00A11CB7">
    <w:pPr>
      <w:spacing w:after="0"/>
      <w:rPr>
        <w:rFonts w:cs="Arial"/>
      </w:rPr>
    </w:pPr>
  </w:p>
  <w:p w14:paraId="01C031D7" w14:textId="77777777" w:rsidR="00543D5F"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r>
  </w:p>
  <w:p w14:paraId="4F6C7BAC" w14:textId="35E087A2"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 01 478 83 30</w:t>
    </w:r>
  </w:p>
  <w:p w14:paraId="0FD158EB" w14:textId="57E7D291"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F: 01 478 83 31</w:t>
    </w:r>
  </w:p>
  <w:p w14:paraId="6D4CE445" w14:textId="7385FA9C"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E: gp.mju@gov.si</w:t>
    </w:r>
  </w:p>
  <w:p w14:paraId="39DE0E0C" w14:textId="75EC2F20" w:rsidR="00A11CB7" w:rsidRPr="00A72467" w:rsidRDefault="00FA3C7C" w:rsidP="00A11CB7">
    <w:pPr>
      <w:pStyle w:val="Glava"/>
      <w:tabs>
        <w:tab w:val="clear" w:pos="4536"/>
        <w:tab w:val="clear" w:pos="9072"/>
        <w:tab w:val="left" w:pos="5112"/>
      </w:tabs>
      <w:spacing w:after="0" w:line="260" w:lineRule="exact"/>
      <w:rPr>
        <w:rFonts w:cs="Arial"/>
        <w:i w:val="0"/>
        <w:sz w:val="16"/>
        <w:szCs w:val="16"/>
      </w:rPr>
    </w:pPr>
    <w:hyperlink r:id="rId4" w:history="1">
      <w:r w:rsidR="00543D5F" w:rsidRPr="00543D5F">
        <w:rPr>
          <w:rStyle w:val="Hiperpovezava"/>
          <w:rFonts w:cs="Arial"/>
          <w:i w:val="0"/>
          <w:sz w:val="16"/>
          <w:szCs w:val="16"/>
        </w:rPr>
        <w:t>www.mju.gov.si</w:t>
      </w:r>
    </w:hyperlink>
    <w:r w:rsidR="00A11CB7"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2ED56055"/>
    <w:multiLevelType w:val="hybridMultilevel"/>
    <w:tmpl w:val="942034FA"/>
    <w:lvl w:ilvl="0" w:tplc="D25EFD5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6"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7"/>
  </w:num>
  <w:num w:numId="10" w16cid:durableId="2013214420">
    <w:abstractNumId w:val="9"/>
  </w:num>
  <w:num w:numId="11" w16cid:durableId="1761951585">
    <w:abstractNumId w:val="13"/>
  </w:num>
  <w:num w:numId="12" w16cid:durableId="1058014204">
    <w:abstractNumId w:val="29"/>
  </w:num>
  <w:num w:numId="13" w16cid:durableId="1246299610">
    <w:abstractNumId w:val="31"/>
  </w:num>
  <w:num w:numId="14" w16cid:durableId="1388140611">
    <w:abstractNumId w:val="31"/>
  </w:num>
  <w:num w:numId="15" w16cid:durableId="1143884984">
    <w:abstractNumId w:val="33"/>
  </w:num>
  <w:num w:numId="16" w16cid:durableId="1437365267">
    <w:abstractNumId w:val="14"/>
  </w:num>
  <w:num w:numId="17" w16cid:durableId="1201012896">
    <w:abstractNumId w:val="11"/>
  </w:num>
  <w:num w:numId="18" w16cid:durableId="199319441">
    <w:abstractNumId w:val="28"/>
  </w:num>
  <w:num w:numId="19" w16cid:durableId="1005863605">
    <w:abstractNumId w:val="20"/>
  </w:num>
  <w:num w:numId="20" w16cid:durableId="338697584">
    <w:abstractNumId w:val="24"/>
  </w:num>
  <w:num w:numId="21" w16cid:durableId="986864139">
    <w:abstractNumId w:val="23"/>
  </w:num>
  <w:num w:numId="22" w16cid:durableId="820272699">
    <w:abstractNumId w:val="10"/>
  </w:num>
  <w:num w:numId="23" w16cid:durableId="281157179">
    <w:abstractNumId w:val="11"/>
  </w:num>
  <w:num w:numId="24" w16cid:durableId="1982494872">
    <w:abstractNumId w:val="32"/>
  </w:num>
  <w:num w:numId="25" w16cid:durableId="817964692">
    <w:abstractNumId w:val="15"/>
  </w:num>
  <w:num w:numId="26" w16cid:durableId="127748829">
    <w:abstractNumId w:val="8"/>
  </w:num>
  <w:num w:numId="27" w16cid:durableId="1828864200">
    <w:abstractNumId w:val="12"/>
  </w:num>
  <w:num w:numId="28" w16cid:durableId="860052005">
    <w:abstractNumId w:val="16"/>
  </w:num>
  <w:num w:numId="29" w16cid:durableId="204760528">
    <w:abstractNumId w:val="25"/>
  </w:num>
  <w:num w:numId="30" w16cid:durableId="932930081">
    <w:abstractNumId w:val="18"/>
  </w:num>
  <w:num w:numId="31" w16cid:durableId="1874685624">
    <w:abstractNumId w:val="30"/>
  </w:num>
  <w:num w:numId="32" w16cid:durableId="361708332">
    <w:abstractNumId w:val="21"/>
  </w:num>
  <w:num w:numId="33" w16cid:durableId="1005280082">
    <w:abstractNumId w:val="26"/>
  </w:num>
  <w:num w:numId="34" w16cid:durableId="536626632">
    <w:abstractNumId w:val="22"/>
  </w:num>
  <w:num w:numId="35" w16cid:durableId="801967002">
    <w:abstractNumId w:val="27"/>
  </w:num>
  <w:num w:numId="36" w16cid:durableId="469057980">
    <w:abstractNumId w:val="30"/>
  </w:num>
  <w:num w:numId="37" w16cid:durableId="200955285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173A8"/>
    <w:rsid w:val="00031503"/>
    <w:rsid w:val="00034EE6"/>
    <w:rsid w:val="00066001"/>
    <w:rsid w:val="00070B45"/>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663E9"/>
    <w:rsid w:val="0027668A"/>
    <w:rsid w:val="002806E1"/>
    <w:rsid w:val="0028612F"/>
    <w:rsid w:val="00291681"/>
    <w:rsid w:val="00294062"/>
    <w:rsid w:val="002B404E"/>
    <w:rsid w:val="002D527B"/>
    <w:rsid w:val="002D5396"/>
    <w:rsid w:val="002D5F94"/>
    <w:rsid w:val="002E0626"/>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B2BDA"/>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233F"/>
    <w:rsid w:val="004C5457"/>
    <w:rsid w:val="004D282F"/>
    <w:rsid w:val="004D4BA8"/>
    <w:rsid w:val="004D6F1B"/>
    <w:rsid w:val="004E72CD"/>
    <w:rsid w:val="0051741E"/>
    <w:rsid w:val="0052230D"/>
    <w:rsid w:val="00542DEF"/>
    <w:rsid w:val="005433E5"/>
    <w:rsid w:val="00543840"/>
    <w:rsid w:val="00543BE0"/>
    <w:rsid w:val="00543D5F"/>
    <w:rsid w:val="00545297"/>
    <w:rsid w:val="00551A58"/>
    <w:rsid w:val="00565030"/>
    <w:rsid w:val="00567BBD"/>
    <w:rsid w:val="005914A9"/>
    <w:rsid w:val="00597DA4"/>
    <w:rsid w:val="005D7599"/>
    <w:rsid w:val="005E446A"/>
    <w:rsid w:val="005F0617"/>
    <w:rsid w:val="00604B94"/>
    <w:rsid w:val="00623D20"/>
    <w:rsid w:val="006247D6"/>
    <w:rsid w:val="00632948"/>
    <w:rsid w:val="00660568"/>
    <w:rsid w:val="00663CAE"/>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767E7"/>
    <w:rsid w:val="007905E8"/>
    <w:rsid w:val="007B6E87"/>
    <w:rsid w:val="007E14CD"/>
    <w:rsid w:val="007E242E"/>
    <w:rsid w:val="007E34A4"/>
    <w:rsid w:val="007F7C86"/>
    <w:rsid w:val="00803A03"/>
    <w:rsid w:val="00805294"/>
    <w:rsid w:val="00832CCF"/>
    <w:rsid w:val="008478D0"/>
    <w:rsid w:val="00853B4A"/>
    <w:rsid w:val="00866D6D"/>
    <w:rsid w:val="008735C0"/>
    <w:rsid w:val="00883167"/>
    <w:rsid w:val="00884619"/>
    <w:rsid w:val="00885244"/>
    <w:rsid w:val="0089235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96D12"/>
    <w:rsid w:val="00997BF5"/>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850D0"/>
    <w:rsid w:val="00A96E3F"/>
    <w:rsid w:val="00AA68EE"/>
    <w:rsid w:val="00B02098"/>
    <w:rsid w:val="00B14449"/>
    <w:rsid w:val="00B150F3"/>
    <w:rsid w:val="00B212D0"/>
    <w:rsid w:val="00B2263F"/>
    <w:rsid w:val="00B50B62"/>
    <w:rsid w:val="00B707B0"/>
    <w:rsid w:val="00B725E9"/>
    <w:rsid w:val="00B8768B"/>
    <w:rsid w:val="00BA4761"/>
    <w:rsid w:val="00BB288F"/>
    <w:rsid w:val="00BC0528"/>
    <w:rsid w:val="00BC1BA2"/>
    <w:rsid w:val="00BC26B1"/>
    <w:rsid w:val="00BD0A2A"/>
    <w:rsid w:val="00BD35CC"/>
    <w:rsid w:val="00BD6BAD"/>
    <w:rsid w:val="00BE6150"/>
    <w:rsid w:val="00C14381"/>
    <w:rsid w:val="00C161D0"/>
    <w:rsid w:val="00C17C9E"/>
    <w:rsid w:val="00C27EE1"/>
    <w:rsid w:val="00C36BE2"/>
    <w:rsid w:val="00C456ED"/>
    <w:rsid w:val="00C45EA8"/>
    <w:rsid w:val="00C53282"/>
    <w:rsid w:val="00C64637"/>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652"/>
    <w:rsid w:val="00D64D3F"/>
    <w:rsid w:val="00D73BAB"/>
    <w:rsid w:val="00D75C2D"/>
    <w:rsid w:val="00D85840"/>
    <w:rsid w:val="00DA516A"/>
    <w:rsid w:val="00DA72F9"/>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3C7C"/>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 w:type="character" w:customStyle="1" w:styleId="apple-converted-space">
    <w:name w:val="apple-converted-space"/>
    <w:basedOn w:val="Privzetapisavaodstavka"/>
    <w:rsid w:val="000173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mju.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1200</Words>
  <Characters>6840</Characters>
  <Application>Microsoft Office Word</Application>
  <DocSecurity>4</DocSecurity>
  <Lines>57</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8024</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Katarina Bergelj</cp:lastModifiedBy>
  <cp:revision>2</cp:revision>
  <cp:lastPrinted>2019-05-23T13:15:00Z</cp:lastPrinted>
  <dcterms:created xsi:type="dcterms:W3CDTF">2024-02-15T08:11:00Z</dcterms:created>
  <dcterms:modified xsi:type="dcterms:W3CDTF">2024-02-15T08:11:00Z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