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3FB75A" w14:textId="667FC31A" w:rsidR="002E46B4" w:rsidRDefault="003B2B7E" w:rsidP="00E95D73">
      <w:pPr>
        <w:spacing w:after="0" w:line="260" w:lineRule="exact"/>
        <w:rPr>
          <w:rFonts w:cs="Arial"/>
        </w:rPr>
      </w:pPr>
      <w:r w:rsidRPr="00E95D73">
        <w:rPr>
          <w:rFonts w:cs="Arial"/>
        </w:rPr>
        <w:t>Številka:</w:t>
      </w:r>
      <w:r w:rsidRPr="00E95D73">
        <w:rPr>
          <w:rFonts w:cs="Arial"/>
        </w:rPr>
        <w:tab/>
      </w:r>
      <w:r w:rsidR="002E46B4" w:rsidRPr="002E46B4">
        <w:rPr>
          <w:rFonts w:cs="Arial"/>
        </w:rPr>
        <w:t>110-</w:t>
      </w:r>
      <w:r w:rsidR="003E43A1">
        <w:rPr>
          <w:rFonts w:cs="Arial"/>
        </w:rPr>
        <w:t>54/2025/1</w:t>
      </w:r>
    </w:p>
    <w:p w14:paraId="0A98C4F3" w14:textId="35E008B2"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3E43A1">
        <w:rPr>
          <w:rFonts w:cs="Arial"/>
        </w:rPr>
        <w:t>3. 4. 2025</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 ZIntPK-C,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 odl. US in </w:t>
      </w:r>
      <w:hyperlink r:id="rId16" w:tgtFrame="_blank" w:tooltip="Zakon o debirokratizaciji" w:history="1">
        <w:r w:rsidRPr="00E95D73">
          <w:rPr>
            <w:rFonts w:cs="Arial"/>
          </w:rPr>
          <w:t>3/22</w:t>
        </w:r>
      </w:hyperlink>
      <w:r w:rsidRPr="00E95D73">
        <w:rPr>
          <w:rFonts w:cs="Arial"/>
          <w:shd w:val="clear" w:color="auto" w:fill="FFFFFF"/>
        </w:rPr>
        <w:t> – ZDeb,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5240B7E3"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552E36">
        <w:rPr>
          <w:rFonts w:cs="Arial"/>
          <w:b/>
          <w:bCs/>
        </w:rPr>
        <w:t>200</w:t>
      </w:r>
      <w:r w:rsidR="00A677B5">
        <w:rPr>
          <w:rFonts w:cs="Arial"/>
          <w:b/>
          <w:bCs/>
        </w:rPr>
        <w:t>33</w:t>
      </w:r>
      <w:r w:rsidR="00802609" w:rsidRPr="00EE5B4B">
        <w:rPr>
          <w:rFonts w:cs="Arial"/>
          <w:b/>
          <w:bCs/>
        </w:rPr>
        <w:t xml:space="preserve">) </w:t>
      </w:r>
      <w:r w:rsidR="00802609" w:rsidRPr="00EE5B4B">
        <w:rPr>
          <w:rFonts w:cs="Arial"/>
          <w:b/>
        </w:rPr>
        <w:t xml:space="preserve">v </w:t>
      </w:r>
      <w:r w:rsidR="00552E36">
        <w:rPr>
          <w:rFonts w:cs="Arial"/>
          <w:b/>
        </w:rPr>
        <w:t>Direktoratu za javno naročanje, Sektorju za izvajanje javnih naročil, Oddelku za izvajanje javnih naročil s področja informatike</w:t>
      </w:r>
      <w:r w:rsidR="00552E36" w:rsidRPr="00AF173E">
        <w:rPr>
          <w:rFonts w:cs="Arial"/>
          <w:b/>
        </w:rPr>
        <w:t>,</w:t>
      </w:r>
      <w:r w:rsidR="00802609" w:rsidRPr="00AF173E">
        <w:rPr>
          <w:rFonts w:cs="Arial"/>
          <w:b/>
        </w:rPr>
        <w:t xml:space="preserve"> s </w:t>
      </w:r>
      <w:r w:rsidR="00AF173E" w:rsidRPr="00AF173E">
        <w:rPr>
          <w:rFonts w:cs="Arial"/>
          <w:b/>
        </w:rPr>
        <w:t>6</w:t>
      </w:r>
      <w:r w:rsidR="00802609" w:rsidRPr="00AF173E">
        <w:rPr>
          <w:rFonts w:cs="Arial"/>
          <w:b/>
        </w:rPr>
        <w:t>-mesečnim</w:t>
      </w:r>
      <w:r w:rsidR="00802609" w:rsidRPr="00EE5B4B">
        <w:rPr>
          <w:rFonts w:cs="Arial"/>
          <w:b/>
        </w:rPr>
        <w:t xml:space="preserve">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06B9B68A" w:rsidR="00AA68EE" w:rsidRPr="00E95D73" w:rsidRDefault="003B2B7E" w:rsidP="00E95D73">
      <w:pPr>
        <w:numPr>
          <w:ilvl w:val="0"/>
          <w:numId w:val="3"/>
        </w:numPr>
        <w:spacing w:after="0" w:line="260" w:lineRule="exact"/>
        <w:rPr>
          <w:rFonts w:cs="Arial"/>
        </w:rPr>
      </w:pPr>
      <w:r w:rsidRPr="00E95D73">
        <w:rPr>
          <w:rFonts w:cs="Arial"/>
        </w:rPr>
        <w:t xml:space="preserve">najmanj </w:t>
      </w:r>
      <w:r w:rsidR="00CE225A">
        <w:rPr>
          <w:rFonts w:cs="Arial"/>
        </w:rPr>
        <w:t>5</w:t>
      </w:r>
      <w:r w:rsidR="00227330">
        <w:rPr>
          <w:rFonts w:cs="Arial"/>
        </w:rPr>
        <w:t xml:space="preserve"> let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04D7363A" w:rsidR="003B2B7E"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r w:rsidR="00552E36">
        <w:rPr>
          <w:rFonts w:cs="Arial"/>
        </w:rPr>
        <w:t>.</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9CCF891" w14:textId="77777777" w:rsidR="00552E36" w:rsidRDefault="00552E36"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077093B1" w14:textId="77777777" w:rsidR="007412ED" w:rsidRDefault="007412ED" w:rsidP="00C0091B">
      <w:pPr>
        <w:spacing w:after="0" w:line="260" w:lineRule="exact"/>
        <w:rPr>
          <w:rFonts w:cs="Arial"/>
        </w:rPr>
      </w:pPr>
    </w:p>
    <w:p w14:paraId="5F0B7E7A" w14:textId="77777777" w:rsidR="003B2B7E" w:rsidRDefault="003B2B7E" w:rsidP="00E95D73">
      <w:pPr>
        <w:spacing w:after="0" w:line="260" w:lineRule="exact"/>
        <w:rPr>
          <w:rFonts w:cs="Arial"/>
        </w:rPr>
      </w:pPr>
      <w:r w:rsidRPr="00552E36">
        <w:rPr>
          <w:rFonts w:cs="Arial"/>
        </w:rPr>
        <w:t>Naloge delovnega mesta:</w:t>
      </w:r>
      <w:r w:rsidRPr="00E95D73">
        <w:rPr>
          <w:rFonts w:cs="Arial"/>
        </w:rPr>
        <w:t xml:space="preserve"> </w:t>
      </w:r>
    </w:p>
    <w:p w14:paraId="09229C33" w14:textId="7AF934E0" w:rsidR="00552E36" w:rsidRDefault="00552E36" w:rsidP="00552E36">
      <w:pPr>
        <w:pStyle w:val="Odstavekseznama"/>
        <w:numPr>
          <w:ilvl w:val="0"/>
          <w:numId w:val="33"/>
        </w:numPr>
        <w:spacing w:after="0" w:line="260" w:lineRule="exact"/>
        <w:rPr>
          <w:rFonts w:cs="Arial"/>
        </w:rPr>
      </w:pPr>
      <w:r w:rsidRPr="00552E36">
        <w:rPr>
          <w:rFonts w:cs="Arial"/>
        </w:rPr>
        <w:t>samostojno izvajanje zahtevnejših postopkov javnih naročil</w:t>
      </w:r>
      <w:r>
        <w:rPr>
          <w:rFonts w:cs="Arial"/>
        </w:rPr>
        <w:t>,</w:t>
      </w:r>
    </w:p>
    <w:p w14:paraId="5FA29349" w14:textId="67EF930A" w:rsidR="00552E36" w:rsidRDefault="00552E36" w:rsidP="00552E36">
      <w:pPr>
        <w:pStyle w:val="Odstavekseznama"/>
        <w:numPr>
          <w:ilvl w:val="0"/>
          <w:numId w:val="33"/>
        </w:numPr>
        <w:spacing w:after="0" w:line="260" w:lineRule="exact"/>
        <w:rPr>
          <w:rFonts w:cs="Arial"/>
        </w:rPr>
      </w:pPr>
      <w:r w:rsidRPr="00552E36">
        <w:rPr>
          <w:rFonts w:cs="Arial"/>
        </w:rPr>
        <w:t>samostojna priprava zahtevnih analiz, poročil, informacij in drugih zahtevnih gradiv s področja javnega naročanja</w:t>
      </w:r>
      <w:r>
        <w:rPr>
          <w:rFonts w:cs="Arial"/>
        </w:rPr>
        <w:t>,</w:t>
      </w:r>
    </w:p>
    <w:p w14:paraId="68C92B17" w14:textId="210F8971" w:rsidR="00552E36" w:rsidRDefault="00552E36" w:rsidP="00552E36">
      <w:pPr>
        <w:pStyle w:val="Odstavekseznama"/>
        <w:numPr>
          <w:ilvl w:val="0"/>
          <w:numId w:val="33"/>
        </w:numPr>
        <w:spacing w:after="0" w:line="260" w:lineRule="exact"/>
        <w:rPr>
          <w:rFonts w:cs="Arial"/>
        </w:rPr>
      </w:pPr>
      <w:r>
        <w:rPr>
          <w:rFonts w:cs="Arial"/>
        </w:rPr>
        <w:t>s</w:t>
      </w:r>
      <w:r w:rsidRPr="00552E36">
        <w:rPr>
          <w:rFonts w:cs="Arial"/>
        </w:rPr>
        <w:t>odelovanje pri oblikovanju najzahtevnejših gradiv s področja javnega naročanja</w:t>
      </w:r>
      <w:r>
        <w:rPr>
          <w:rFonts w:cs="Arial"/>
        </w:rPr>
        <w:t>,</w:t>
      </w:r>
    </w:p>
    <w:p w14:paraId="02423573" w14:textId="7956FBB0" w:rsidR="00552E36" w:rsidRDefault="00552E36" w:rsidP="00552E36">
      <w:pPr>
        <w:pStyle w:val="Odstavekseznama"/>
        <w:numPr>
          <w:ilvl w:val="0"/>
          <w:numId w:val="33"/>
        </w:numPr>
        <w:spacing w:after="0" w:line="260" w:lineRule="exact"/>
        <w:rPr>
          <w:rFonts w:cs="Arial"/>
        </w:rPr>
      </w:pPr>
      <w:r w:rsidRPr="00552E36">
        <w:rPr>
          <w:rFonts w:cs="Arial"/>
        </w:rPr>
        <w:t>samostojno opravljanje drugih zahtevnejših nalog na področju javnega naročanja po navodilu vodje</w:t>
      </w:r>
      <w:r>
        <w:rPr>
          <w:rFonts w:cs="Arial"/>
        </w:rPr>
        <w:t>,</w:t>
      </w:r>
    </w:p>
    <w:p w14:paraId="1287C669" w14:textId="045E866B" w:rsidR="00552E36" w:rsidRDefault="00552E36" w:rsidP="00552E36">
      <w:pPr>
        <w:pStyle w:val="Odstavekseznama"/>
        <w:numPr>
          <w:ilvl w:val="0"/>
          <w:numId w:val="33"/>
        </w:numPr>
        <w:spacing w:after="0" w:line="260" w:lineRule="exact"/>
        <w:rPr>
          <w:rFonts w:cs="Arial"/>
        </w:rPr>
      </w:pPr>
      <w:r w:rsidRPr="00552E36">
        <w:rPr>
          <w:rFonts w:cs="Arial"/>
        </w:rPr>
        <w:t>izvajanje nalog na področju kohezije</w:t>
      </w:r>
      <w:r>
        <w:rPr>
          <w:rFonts w:cs="Arial"/>
        </w:rPr>
        <w:t>.</w:t>
      </w:r>
    </w:p>
    <w:p w14:paraId="6DA04B04" w14:textId="77777777" w:rsidR="00552E36" w:rsidRDefault="00552E36" w:rsidP="00552E36">
      <w:pPr>
        <w:spacing w:after="0" w:line="260" w:lineRule="exact"/>
        <w:rPr>
          <w:rFonts w:cs="Arial"/>
        </w:rPr>
      </w:pPr>
    </w:p>
    <w:p w14:paraId="7EAB7338" w14:textId="352835C5" w:rsidR="00552E36" w:rsidRPr="00552E36" w:rsidRDefault="00AF173E" w:rsidP="00552E36">
      <w:pPr>
        <w:spacing w:after="0" w:line="260" w:lineRule="exact"/>
        <w:rPr>
          <w:rFonts w:cs="Arial"/>
        </w:rPr>
      </w:pPr>
      <w:r w:rsidRPr="0048755D">
        <w:rPr>
          <w:rFonts w:cs="Arial"/>
        </w:rPr>
        <w:t>Na navedenem delovnem mestu bo izbrani kandidat opravljal zgoraj opisane delovne naloge, predvsem pa pripravljal in vodil zahtevnejše postopke oddaje javnih naročil s področja informatike v skladu z zakonodajo na področju javnega naročanja (postopkovni del javnega naročila) za ministrstvo in pripravljal in vodil postopke skupnih javnih naročil.</w:t>
      </w:r>
    </w:p>
    <w:p w14:paraId="7EB7E160" w14:textId="77777777" w:rsidR="00CE225A" w:rsidRDefault="00CE225A" w:rsidP="00E95D73">
      <w:pPr>
        <w:spacing w:after="0" w:line="260" w:lineRule="exact"/>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65B57833" w14:textId="6E3A866A" w:rsidR="003B2B7E"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2FAFF854" w14:textId="77777777" w:rsidR="00AF173E" w:rsidRDefault="00AF173E" w:rsidP="00E95D73">
      <w:pPr>
        <w:spacing w:after="0" w:line="260" w:lineRule="exact"/>
        <w:rPr>
          <w:rFonts w:cs="Arial"/>
        </w:rPr>
      </w:pPr>
    </w:p>
    <w:p w14:paraId="1A03C1B8" w14:textId="28A46363" w:rsidR="00AF173E" w:rsidRPr="00AF173E" w:rsidRDefault="00AF173E" w:rsidP="00E95D73">
      <w:pPr>
        <w:spacing w:after="0" w:line="260" w:lineRule="exact"/>
        <w:rPr>
          <w:rFonts w:cs="Arial"/>
        </w:rPr>
      </w:pPr>
      <w:r w:rsidRPr="00AF173E">
        <w:rPr>
          <w:rFonts w:cs="Arial"/>
        </w:rPr>
        <w:t>Od kandidatov se pričakuje samoiniciativnost, samostojnost, natančnost.</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3FA41C80"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6A055D">
        <w:rPr>
          <w:rFonts w:cs="Arial"/>
        </w:rPr>
        <w:t xml:space="preserve">časom in </w:t>
      </w:r>
      <w:r w:rsidR="006A055D" w:rsidRPr="006A055D">
        <w:rPr>
          <w:rFonts w:cs="Arial"/>
        </w:rPr>
        <w:t>6</w:t>
      </w:r>
      <w:r w:rsidRPr="006A055D">
        <w:rPr>
          <w:rFonts w:cs="Arial"/>
        </w:rPr>
        <w:t>-mesečnim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740C6063"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w:t>
      </w:r>
      <w:r w:rsidR="00CE225A">
        <w:rPr>
          <w:rFonts w:cs="Arial"/>
        </w:rPr>
        <w:t>.</w:t>
      </w: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4A7C4F0F"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114892" w:rsidRPr="00126034">
        <w:rPr>
          <w:rFonts w:cs="Arial"/>
          <w:b/>
          <w:bCs/>
        </w:rPr>
        <w:t xml:space="preserve">višji </w:t>
      </w:r>
      <w:r w:rsidR="000F000D" w:rsidRPr="00126034">
        <w:rPr>
          <w:rFonts w:cs="Arial"/>
          <w:b/>
          <w:bCs/>
        </w:rPr>
        <w:t>svetovalec</w:t>
      </w:r>
      <w:r w:rsidR="003116DA" w:rsidRPr="00126034">
        <w:rPr>
          <w:rFonts w:cs="Arial"/>
          <w:b/>
          <w:bCs/>
        </w:rPr>
        <w:t xml:space="preserve"> </w:t>
      </w:r>
      <w:r w:rsidRPr="00126034">
        <w:rPr>
          <w:rFonts w:cs="Arial"/>
          <w:b/>
          <w:bCs/>
        </w:rPr>
        <w:t xml:space="preserve">(šifra DM </w:t>
      </w:r>
      <w:r w:rsidR="00552E36">
        <w:rPr>
          <w:rFonts w:cs="Arial"/>
          <w:b/>
          <w:bCs/>
        </w:rPr>
        <w:t>200</w:t>
      </w:r>
      <w:r w:rsidR="00A677B5">
        <w:rPr>
          <w:rFonts w:cs="Arial"/>
          <w:b/>
          <w:bCs/>
        </w:rPr>
        <w:t>33</w:t>
      </w:r>
      <w:r w:rsidRPr="00126034">
        <w:rPr>
          <w:rFonts w:cs="Arial"/>
          <w:b/>
          <w:bCs/>
        </w:rPr>
        <w:t xml:space="preserve">) v </w:t>
      </w:r>
      <w:r w:rsidR="00BB288F" w:rsidRPr="00126034">
        <w:rPr>
          <w:rFonts w:cs="Arial"/>
          <w:b/>
          <w:bCs/>
        </w:rPr>
        <w:t xml:space="preserve">Ministrstvu za javno upravo, </w:t>
      </w:r>
      <w:r w:rsidR="00552E36">
        <w:rPr>
          <w:rFonts w:cs="Arial"/>
          <w:b/>
          <w:bCs/>
        </w:rPr>
        <w:t>Direktoratu za javno naročanje, Sektorju za izvajanje javnih naročil, Oddelku za izvajanje javnih naročil s področja informatike</w:t>
      </w:r>
      <w:r w:rsidR="00E13466" w:rsidRPr="00126034">
        <w:rPr>
          <w:rFonts w:cs="Arial"/>
          <w:b/>
          <w:bCs/>
        </w:rPr>
        <w:t xml:space="preserve">, </w:t>
      </w:r>
      <w:r w:rsidRPr="00126034">
        <w:rPr>
          <w:rFonts w:cs="Arial"/>
          <w:b/>
          <w:bCs/>
        </w:rPr>
        <w:t xml:space="preserve">št. </w:t>
      </w:r>
      <w:r w:rsidR="00013666" w:rsidRPr="00126034">
        <w:rPr>
          <w:rFonts w:cs="Arial"/>
          <w:b/>
          <w:bCs/>
        </w:rPr>
        <w:t>110-</w:t>
      </w:r>
      <w:r w:rsidR="003E43A1">
        <w:rPr>
          <w:rFonts w:cs="Arial"/>
          <w:b/>
          <w:bCs/>
        </w:rPr>
        <w:t>54</w:t>
      </w:r>
      <w:r w:rsidR="00013666" w:rsidRPr="00126034">
        <w:rPr>
          <w:rFonts w:cs="Arial"/>
          <w:b/>
          <w:bCs/>
        </w:rPr>
        <w:t>/202</w:t>
      </w:r>
      <w:r w:rsidR="003E43A1">
        <w:rPr>
          <w:rFonts w:cs="Arial"/>
          <w:b/>
          <w:bCs/>
        </w:rPr>
        <w:t>5</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48755D">
        <w:rPr>
          <w:rFonts w:cs="Arial"/>
          <w:b/>
        </w:rPr>
        <w:t xml:space="preserve">v roku </w:t>
      </w:r>
      <w:r w:rsidR="00CC66A0" w:rsidRPr="0048755D">
        <w:rPr>
          <w:rFonts w:cs="Arial"/>
          <w:b/>
        </w:rPr>
        <w:t>15</w:t>
      </w:r>
      <w:r w:rsidR="00394610" w:rsidRPr="0048755D">
        <w:rPr>
          <w:rFonts w:cs="Arial"/>
          <w:b/>
        </w:rPr>
        <w:t xml:space="preserve"> </w:t>
      </w:r>
      <w:r w:rsidRPr="0048755D">
        <w:rPr>
          <w:rFonts w:cs="Arial"/>
          <w:b/>
          <w:bCs/>
        </w:rPr>
        <w:t>dni po objavi</w:t>
      </w:r>
      <w:r w:rsidR="004D6F1B" w:rsidRPr="0048755D">
        <w:rPr>
          <w:rFonts w:cs="Arial"/>
        </w:rPr>
        <w:t>.</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Default="00D85840" w:rsidP="00E95D73">
      <w:pPr>
        <w:spacing w:after="0" w:line="260" w:lineRule="exact"/>
        <w:rPr>
          <w:rFonts w:cs="Arial"/>
        </w:rPr>
      </w:pPr>
    </w:p>
    <w:p w14:paraId="4AB5CE0B" w14:textId="53112B20"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w:t>
      </w:r>
      <w:r w:rsidR="00CE225A">
        <w:rPr>
          <w:rFonts w:cs="Arial"/>
        </w:rPr>
        <w:t>Katarina Bergelj</w:t>
      </w:r>
      <w:r w:rsidRPr="00013666">
        <w:rPr>
          <w:rFonts w:cs="Arial"/>
        </w:rPr>
        <w:t>, tel. št. 01</w:t>
      </w:r>
      <w:r w:rsidR="00CD328F" w:rsidRPr="00013666">
        <w:rPr>
          <w:rFonts w:cs="Arial"/>
        </w:rPr>
        <w:t>/</w:t>
      </w:r>
      <w:r w:rsidRPr="00013666">
        <w:rPr>
          <w:rFonts w:cs="Arial"/>
        </w:rPr>
        <w:t xml:space="preserve">478 </w:t>
      </w:r>
      <w:r w:rsidR="00CE225A">
        <w:rPr>
          <w:rFonts w:cs="Arial"/>
        </w:rPr>
        <w:t>85 65</w:t>
      </w:r>
      <w:r w:rsidRPr="00013666">
        <w:rPr>
          <w:rFonts w:cs="Arial"/>
        </w:rPr>
        <w:t>, informacije o delovnem področju pa</w:t>
      </w:r>
      <w:r w:rsidR="00853B4A" w:rsidRPr="00013666">
        <w:rPr>
          <w:rFonts w:cs="Arial"/>
        </w:rPr>
        <w:t xml:space="preserve"> </w:t>
      </w:r>
      <w:r w:rsidR="00552E36">
        <w:rPr>
          <w:rFonts w:cs="Arial"/>
        </w:rPr>
        <w:t>Katarina Požar</w:t>
      </w:r>
      <w:r w:rsidR="00C322C1">
        <w:rPr>
          <w:rFonts w:cs="Arial"/>
        </w:rPr>
        <w:t xml:space="preserve">, tel. št. 01/478 </w:t>
      </w:r>
      <w:r w:rsidR="00CE225A">
        <w:rPr>
          <w:rFonts w:cs="Arial"/>
        </w:rPr>
        <w:t xml:space="preserve"> </w:t>
      </w:r>
      <w:r w:rsidR="00552E36">
        <w:rPr>
          <w:rFonts w:cs="Arial"/>
        </w:rPr>
        <w:t>1842</w:t>
      </w:r>
      <w:r w:rsidR="00C322C1">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Default="003B2B7E" w:rsidP="00E95D73">
      <w:pPr>
        <w:spacing w:after="0" w:line="260" w:lineRule="exact"/>
        <w:rPr>
          <w:rFonts w:cs="Arial"/>
        </w:rPr>
      </w:pPr>
    </w:p>
    <w:p w14:paraId="188D862D" w14:textId="77777777" w:rsidR="00897392" w:rsidRPr="00E95D73" w:rsidRDefault="00897392" w:rsidP="00E95D73">
      <w:pPr>
        <w:spacing w:after="0" w:line="260" w:lineRule="exact"/>
        <w:rPr>
          <w:rFonts w:cs="Arial"/>
        </w:rPr>
      </w:pPr>
    </w:p>
    <w:p w14:paraId="0E67B18A" w14:textId="55A46F14" w:rsidR="00C0091B" w:rsidRPr="00A345AE" w:rsidRDefault="00C0091B" w:rsidP="00C0091B">
      <w:pPr>
        <w:spacing w:after="0"/>
        <w:ind w:left="2694" w:hanging="142"/>
        <w:rPr>
          <w:rFonts w:cs="Arial"/>
        </w:rPr>
      </w:pPr>
      <w:r>
        <w:rPr>
          <w:rFonts w:cs="Arial"/>
        </w:rPr>
        <w:t xml:space="preserve">  Po pooblastilu, št. </w:t>
      </w:r>
      <w:r>
        <w:t>1004-</w:t>
      </w:r>
      <w:r w:rsidR="00CC66A0">
        <w:t>35/2024/18</w:t>
      </w:r>
      <w:r>
        <w:t xml:space="preserve"> z dne </w:t>
      </w:r>
      <w:r w:rsidR="00CC66A0">
        <w:t>2. 9. 2024</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3B12C17B" w14:textId="6022F46E" w:rsidR="00C0091B" w:rsidRPr="00BD69BC" w:rsidRDefault="00C0091B" w:rsidP="001F39B4">
            <w:pPr>
              <w:pStyle w:val="Noga"/>
              <w:tabs>
                <w:tab w:val="left" w:pos="294"/>
              </w:tabs>
              <w:spacing w:after="0"/>
            </w:pPr>
            <w:r>
              <w:t xml:space="preserve">                                               </w:t>
            </w:r>
            <w:r w:rsidR="00CC66A0">
              <w:t>Gaja Štovičej</w:t>
            </w:r>
          </w:p>
        </w:tc>
      </w:tr>
      <w:tr w:rsidR="00C0091B" w:rsidRPr="00BD69BC" w14:paraId="4D082AE4" w14:textId="77777777" w:rsidTr="001F39B4">
        <w:trPr>
          <w:trHeight w:val="449"/>
        </w:trPr>
        <w:tc>
          <w:tcPr>
            <w:tcW w:w="3616" w:type="dxa"/>
          </w:tcPr>
          <w:p w14:paraId="54549C97" w14:textId="5104CD39" w:rsidR="00C0091B" w:rsidRPr="00BD69BC" w:rsidRDefault="00C0091B" w:rsidP="001F39B4">
            <w:pPr>
              <w:spacing w:after="0"/>
            </w:pPr>
            <w:r>
              <w:t xml:space="preserve">                                               </w:t>
            </w:r>
            <w:r w:rsidR="00CC66A0">
              <w:t>generalna sekretarka</w:t>
            </w: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95rqp">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27FF7"/>
    <w:multiLevelType w:val="hybridMultilevel"/>
    <w:tmpl w:val="1D968210"/>
    <w:lvl w:ilvl="0" w:tplc="23E2E5F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A32312"/>
    <w:multiLevelType w:val="hybridMultilevel"/>
    <w:tmpl w:val="92FEA7E6"/>
    <w:lvl w:ilvl="0" w:tplc="80F26C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24239F"/>
    <w:multiLevelType w:val="hybridMultilevel"/>
    <w:tmpl w:val="4BA2E8FC"/>
    <w:lvl w:ilvl="0" w:tplc="95FA2254">
      <w:numFmt w:val="bullet"/>
      <w:lvlText w:val=""/>
      <w:lvlJc w:val="left"/>
      <w:pPr>
        <w:ind w:left="360" w:hanging="360"/>
      </w:pPr>
      <w:rPr>
        <w:rFonts w:ascii="Symbol" w:eastAsia="Times New Roman"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9" w15:restartNumberingAfterBreak="0">
    <w:nsid w:val="78EF2944"/>
    <w:multiLevelType w:val="hybridMultilevel"/>
    <w:tmpl w:val="E6AE4B14"/>
    <w:lvl w:ilvl="0" w:tplc="C31C866E">
      <w:numFmt w:val="bullet"/>
      <w:lvlText w:val="˗"/>
      <w:lvlJc w:val="left"/>
      <w:pPr>
        <w:ind w:left="720" w:hanging="360"/>
      </w:pPr>
      <w:rPr>
        <w:rFonts w:ascii="Arial" w:eastAsia="Times New Roman"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7BCE5EED"/>
    <w:multiLevelType w:val="hybridMultilevel"/>
    <w:tmpl w:val="D924F04E"/>
    <w:lvl w:ilvl="0" w:tplc="A260BD5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5"/>
  </w:num>
  <w:num w:numId="13" w16cid:durableId="947006474">
    <w:abstractNumId w:val="26"/>
  </w:num>
  <w:num w:numId="14" w16cid:durableId="422342777">
    <w:abstractNumId w:val="26"/>
  </w:num>
  <w:num w:numId="15" w16cid:durableId="680159066">
    <w:abstractNumId w:val="30"/>
  </w:num>
  <w:num w:numId="16" w16cid:durableId="1626887920">
    <w:abstractNumId w:val="11"/>
  </w:num>
  <w:num w:numId="17" w16cid:durableId="1003977159">
    <w:abstractNumId w:val="9"/>
  </w:num>
  <w:num w:numId="18" w16cid:durableId="352920668">
    <w:abstractNumId w:val="24"/>
  </w:num>
  <w:num w:numId="19" w16cid:durableId="252400627">
    <w:abstractNumId w:val="15"/>
  </w:num>
  <w:num w:numId="20" w16cid:durableId="1265307324">
    <w:abstractNumId w:val="19"/>
  </w:num>
  <w:num w:numId="21" w16cid:durableId="569585944">
    <w:abstractNumId w:val="17"/>
  </w:num>
  <w:num w:numId="22" w16cid:durableId="787316151">
    <w:abstractNumId w:val="27"/>
  </w:num>
  <w:num w:numId="23" w16cid:durableId="739863978">
    <w:abstractNumId w:val="20"/>
  </w:num>
  <w:num w:numId="24" w16cid:durableId="348802361">
    <w:abstractNumId w:val="22"/>
  </w:num>
  <w:num w:numId="25" w16cid:durableId="811949216">
    <w:abstractNumId w:val="12"/>
  </w:num>
  <w:num w:numId="26" w16cid:durableId="1402830027">
    <w:abstractNumId w:val="14"/>
  </w:num>
  <w:num w:numId="27" w16cid:durableId="1934700594">
    <w:abstractNumId w:val="21"/>
  </w:num>
  <w:num w:numId="28" w16cid:durableId="382801825">
    <w:abstractNumId w:val="18"/>
  </w:num>
  <w:num w:numId="29" w16cid:durableId="919411255">
    <w:abstractNumId w:val="28"/>
  </w:num>
  <w:num w:numId="30" w16cid:durableId="222717754">
    <w:abstractNumId w:val="31"/>
  </w:num>
  <w:num w:numId="31" w16cid:durableId="1225409259">
    <w:abstractNumId w:val="29"/>
  </w:num>
  <w:num w:numId="32" w16cid:durableId="1310868988">
    <w:abstractNumId w:val="23"/>
  </w:num>
  <w:num w:numId="33" w16cid:durableId="1494879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3A47"/>
    <w:rsid w:val="00066001"/>
    <w:rsid w:val="00072937"/>
    <w:rsid w:val="000909EC"/>
    <w:rsid w:val="00096FF3"/>
    <w:rsid w:val="000B754C"/>
    <w:rsid w:val="000E4716"/>
    <w:rsid w:val="000F000D"/>
    <w:rsid w:val="00104C49"/>
    <w:rsid w:val="00114892"/>
    <w:rsid w:val="0012017B"/>
    <w:rsid w:val="00126034"/>
    <w:rsid w:val="0013141E"/>
    <w:rsid w:val="00133FAE"/>
    <w:rsid w:val="001365BE"/>
    <w:rsid w:val="0013797C"/>
    <w:rsid w:val="001417EF"/>
    <w:rsid w:val="00145197"/>
    <w:rsid w:val="00145519"/>
    <w:rsid w:val="00154596"/>
    <w:rsid w:val="001558B0"/>
    <w:rsid w:val="00156412"/>
    <w:rsid w:val="001652E1"/>
    <w:rsid w:val="001744B7"/>
    <w:rsid w:val="00181478"/>
    <w:rsid w:val="001820E8"/>
    <w:rsid w:val="001A52C7"/>
    <w:rsid w:val="001C7230"/>
    <w:rsid w:val="001F1C94"/>
    <w:rsid w:val="001F2A98"/>
    <w:rsid w:val="001F4680"/>
    <w:rsid w:val="001F61DF"/>
    <w:rsid w:val="00215E32"/>
    <w:rsid w:val="00223D5E"/>
    <w:rsid w:val="00227330"/>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5654E"/>
    <w:rsid w:val="00360CA1"/>
    <w:rsid w:val="00361786"/>
    <w:rsid w:val="003661CC"/>
    <w:rsid w:val="00370BF2"/>
    <w:rsid w:val="003721B2"/>
    <w:rsid w:val="0038037A"/>
    <w:rsid w:val="00380963"/>
    <w:rsid w:val="00381AC4"/>
    <w:rsid w:val="003835AD"/>
    <w:rsid w:val="00392323"/>
    <w:rsid w:val="00394610"/>
    <w:rsid w:val="00395D05"/>
    <w:rsid w:val="003A1666"/>
    <w:rsid w:val="003A6B10"/>
    <w:rsid w:val="003B2B7E"/>
    <w:rsid w:val="003C5394"/>
    <w:rsid w:val="003E0C41"/>
    <w:rsid w:val="003E1DEA"/>
    <w:rsid w:val="003E43A1"/>
    <w:rsid w:val="003E72FF"/>
    <w:rsid w:val="003F216D"/>
    <w:rsid w:val="003F41DF"/>
    <w:rsid w:val="0042560E"/>
    <w:rsid w:val="00452C3F"/>
    <w:rsid w:val="00454758"/>
    <w:rsid w:val="00462091"/>
    <w:rsid w:val="004631B1"/>
    <w:rsid w:val="0047014E"/>
    <w:rsid w:val="00472C4E"/>
    <w:rsid w:val="0048755D"/>
    <w:rsid w:val="004A608F"/>
    <w:rsid w:val="004B61B0"/>
    <w:rsid w:val="004C1ECF"/>
    <w:rsid w:val="004D282F"/>
    <w:rsid w:val="004D6F1B"/>
    <w:rsid w:val="004E72CD"/>
    <w:rsid w:val="005063E1"/>
    <w:rsid w:val="005142A5"/>
    <w:rsid w:val="00545297"/>
    <w:rsid w:val="00546D84"/>
    <w:rsid w:val="00551A58"/>
    <w:rsid w:val="00552E36"/>
    <w:rsid w:val="00567BBD"/>
    <w:rsid w:val="00573352"/>
    <w:rsid w:val="005735E2"/>
    <w:rsid w:val="0058526E"/>
    <w:rsid w:val="005914A9"/>
    <w:rsid w:val="00597DA4"/>
    <w:rsid w:val="005A740A"/>
    <w:rsid w:val="005B5A7C"/>
    <w:rsid w:val="005C788B"/>
    <w:rsid w:val="005D7599"/>
    <w:rsid w:val="005E446A"/>
    <w:rsid w:val="00604B94"/>
    <w:rsid w:val="00632948"/>
    <w:rsid w:val="00633AB2"/>
    <w:rsid w:val="00642F97"/>
    <w:rsid w:val="0068163B"/>
    <w:rsid w:val="006A055D"/>
    <w:rsid w:val="006A678E"/>
    <w:rsid w:val="006B1576"/>
    <w:rsid w:val="006C0E80"/>
    <w:rsid w:val="006D322C"/>
    <w:rsid w:val="006D4062"/>
    <w:rsid w:val="006E5BD5"/>
    <w:rsid w:val="006E5CDA"/>
    <w:rsid w:val="006E7CF7"/>
    <w:rsid w:val="006F1DAD"/>
    <w:rsid w:val="0070046C"/>
    <w:rsid w:val="007412ED"/>
    <w:rsid w:val="00765278"/>
    <w:rsid w:val="007841F5"/>
    <w:rsid w:val="007905E8"/>
    <w:rsid w:val="007C5747"/>
    <w:rsid w:val="007D26E6"/>
    <w:rsid w:val="007E34A4"/>
    <w:rsid w:val="007E617B"/>
    <w:rsid w:val="00802609"/>
    <w:rsid w:val="00803A03"/>
    <w:rsid w:val="0081586E"/>
    <w:rsid w:val="00825F5E"/>
    <w:rsid w:val="00853212"/>
    <w:rsid w:val="00853B4A"/>
    <w:rsid w:val="00857F62"/>
    <w:rsid w:val="00866D6D"/>
    <w:rsid w:val="00874A67"/>
    <w:rsid w:val="0088472C"/>
    <w:rsid w:val="00897392"/>
    <w:rsid w:val="008A2019"/>
    <w:rsid w:val="008B25AD"/>
    <w:rsid w:val="008C1D12"/>
    <w:rsid w:val="008C312F"/>
    <w:rsid w:val="008C61D4"/>
    <w:rsid w:val="008C66D9"/>
    <w:rsid w:val="008D7B22"/>
    <w:rsid w:val="008F5B78"/>
    <w:rsid w:val="0090341C"/>
    <w:rsid w:val="00904A85"/>
    <w:rsid w:val="00916F49"/>
    <w:rsid w:val="009213E3"/>
    <w:rsid w:val="00923E02"/>
    <w:rsid w:val="00931F7B"/>
    <w:rsid w:val="00952CD9"/>
    <w:rsid w:val="00954832"/>
    <w:rsid w:val="00966141"/>
    <w:rsid w:val="0097635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52862"/>
    <w:rsid w:val="00A677B5"/>
    <w:rsid w:val="00A72467"/>
    <w:rsid w:val="00A85CCB"/>
    <w:rsid w:val="00A95F3F"/>
    <w:rsid w:val="00A96E3F"/>
    <w:rsid w:val="00AA68EE"/>
    <w:rsid w:val="00AC31A3"/>
    <w:rsid w:val="00AC75D4"/>
    <w:rsid w:val="00AD0EC5"/>
    <w:rsid w:val="00AF0642"/>
    <w:rsid w:val="00AF173E"/>
    <w:rsid w:val="00B055EF"/>
    <w:rsid w:val="00B14449"/>
    <w:rsid w:val="00B150F3"/>
    <w:rsid w:val="00B2263F"/>
    <w:rsid w:val="00B34A8B"/>
    <w:rsid w:val="00B35E46"/>
    <w:rsid w:val="00B44BBF"/>
    <w:rsid w:val="00B725E9"/>
    <w:rsid w:val="00B904E1"/>
    <w:rsid w:val="00B936B6"/>
    <w:rsid w:val="00B962FE"/>
    <w:rsid w:val="00BA4761"/>
    <w:rsid w:val="00BB288F"/>
    <w:rsid w:val="00BC1BA2"/>
    <w:rsid w:val="00BC1E9D"/>
    <w:rsid w:val="00BF7F35"/>
    <w:rsid w:val="00C0091B"/>
    <w:rsid w:val="00C012F1"/>
    <w:rsid w:val="00C036C3"/>
    <w:rsid w:val="00C2315D"/>
    <w:rsid w:val="00C2711F"/>
    <w:rsid w:val="00C322C1"/>
    <w:rsid w:val="00C36BE2"/>
    <w:rsid w:val="00C53282"/>
    <w:rsid w:val="00C55839"/>
    <w:rsid w:val="00C74BAC"/>
    <w:rsid w:val="00C816EA"/>
    <w:rsid w:val="00C926FF"/>
    <w:rsid w:val="00CB2756"/>
    <w:rsid w:val="00CC66A0"/>
    <w:rsid w:val="00CC7D87"/>
    <w:rsid w:val="00CD328F"/>
    <w:rsid w:val="00CD7D4A"/>
    <w:rsid w:val="00CE225A"/>
    <w:rsid w:val="00CE260D"/>
    <w:rsid w:val="00CE3BD8"/>
    <w:rsid w:val="00D26C86"/>
    <w:rsid w:val="00D505AD"/>
    <w:rsid w:val="00D513CB"/>
    <w:rsid w:val="00D624B2"/>
    <w:rsid w:val="00D75C2D"/>
    <w:rsid w:val="00D850CD"/>
    <w:rsid w:val="00D85840"/>
    <w:rsid w:val="00DA4F4B"/>
    <w:rsid w:val="00DA516A"/>
    <w:rsid w:val="00DB360B"/>
    <w:rsid w:val="00DB6800"/>
    <w:rsid w:val="00DB7B88"/>
    <w:rsid w:val="00DC5FCC"/>
    <w:rsid w:val="00DC7648"/>
    <w:rsid w:val="00DE005F"/>
    <w:rsid w:val="00DE4613"/>
    <w:rsid w:val="00DF1B7E"/>
    <w:rsid w:val="00DF3924"/>
    <w:rsid w:val="00E132C8"/>
    <w:rsid w:val="00E13466"/>
    <w:rsid w:val="00E14C92"/>
    <w:rsid w:val="00E16F71"/>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13F4"/>
    <w:rsid w:val="00EE5B4B"/>
    <w:rsid w:val="00EF41BF"/>
    <w:rsid w:val="00EF7374"/>
    <w:rsid w:val="00F16026"/>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1354</Words>
  <Characters>7722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9058</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2024-02-14T12:39:00Z</cp:lastPrinted>
  <dcterms:created xsi:type="dcterms:W3CDTF">2025-04-03T09:14:00Z</dcterms:created>
  <dcterms:modified xsi:type="dcterms:W3CDTF">2025-04-03T09:22:00Z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