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23B816F3" w14:textId="69D4BF8A" w:rsidR="004419F4" w:rsidRDefault="004419F4" w:rsidP="008E4C2B"/>
    <w:p w14:paraId="21C50619" w14:textId="77777777" w:rsidR="001C1417" w:rsidRDefault="001C1417" w:rsidP="008E4C2B"/>
    <w:p w14:paraId="2434B5DF" w14:textId="40B40106" w:rsidR="008E4C2B" w:rsidRDefault="008E4C2B" w:rsidP="00E87608">
      <w:pPr>
        <w:spacing w:after="0" w:line="240" w:lineRule="exact"/>
      </w:pPr>
      <w:r>
        <w:t>Številka:</w:t>
      </w:r>
      <w:r>
        <w:tab/>
      </w:r>
      <w:r w:rsidR="004419F4">
        <w:t>110</w:t>
      </w:r>
      <w:r w:rsidR="002A6855">
        <w:t>-</w:t>
      </w:r>
      <w:r w:rsidR="007F77E0">
        <w:t>70/2024/</w:t>
      </w:r>
      <w:r w:rsidR="00B0784E">
        <w:t>1</w:t>
      </w:r>
      <w:r w:rsidR="00666A31">
        <w:t>9</w:t>
      </w:r>
    </w:p>
    <w:p w14:paraId="1531F61E" w14:textId="22CE12A0" w:rsidR="008E4C2B" w:rsidRDefault="008E4C2B" w:rsidP="00E87608">
      <w:pPr>
        <w:spacing w:after="0" w:line="240" w:lineRule="exact"/>
      </w:pPr>
      <w:r>
        <w:t>Datum:</w:t>
      </w:r>
      <w:r>
        <w:tab/>
      </w:r>
      <w:r>
        <w:tab/>
      </w:r>
      <w:r w:rsidR="007F77E0">
        <w:t>13. 8. 2024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7777777" w:rsidR="008E4C2B" w:rsidRPr="00BF04D4" w:rsidRDefault="008E4C2B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49F9C7D5" w:rsidR="008E4C2B" w:rsidRDefault="008E4C2B" w:rsidP="008E4C2B">
      <w:pPr>
        <w:rPr>
          <w:rFonts w:cs="Arial"/>
        </w:rPr>
      </w:pPr>
    </w:p>
    <w:p w14:paraId="0E741D2F" w14:textId="77777777" w:rsidR="00E87608" w:rsidRDefault="00E87608" w:rsidP="008E4C2B">
      <w:pPr>
        <w:rPr>
          <w:rFonts w:cs="Arial"/>
        </w:rPr>
      </w:pPr>
    </w:p>
    <w:p w14:paraId="4AFD1470" w14:textId="2F6B2A3F" w:rsidR="008E4C2B" w:rsidRPr="00EF5EC2" w:rsidRDefault="008E4C2B" w:rsidP="00E87608">
      <w:pPr>
        <w:spacing w:after="0" w:line="240" w:lineRule="exact"/>
        <w:rPr>
          <w:rFonts w:cs="Arial"/>
        </w:rPr>
      </w:pPr>
      <w:r w:rsidRPr="004419F4">
        <w:rPr>
          <w:rFonts w:cs="Arial"/>
        </w:rPr>
        <w:t xml:space="preserve">Obveščamo vas, da je </w:t>
      </w:r>
      <w:r w:rsidR="00E330F2">
        <w:rPr>
          <w:rFonts w:cs="Arial"/>
        </w:rPr>
        <w:t xml:space="preserve">bil </w:t>
      </w:r>
      <w:r w:rsidRPr="004419F4">
        <w:rPr>
          <w:rFonts w:cs="Arial"/>
        </w:rPr>
        <w:t>javn</w:t>
      </w:r>
      <w:r w:rsidR="00E330F2">
        <w:rPr>
          <w:rFonts w:cs="Arial"/>
        </w:rPr>
        <w:t>i</w:t>
      </w:r>
      <w:r w:rsidRPr="004419F4">
        <w:rPr>
          <w:rFonts w:cs="Arial"/>
        </w:rPr>
        <w:t xml:space="preserve"> nateč</w:t>
      </w:r>
      <w:r w:rsidR="00E330F2"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E96891">
        <w:rPr>
          <w:rFonts w:cs="Arial"/>
        </w:rPr>
        <w:t>podsekretar</w:t>
      </w:r>
      <w:r w:rsidRPr="004419F4">
        <w:rPr>
          <w:rFonts w:cs="Arial"/>
        </w:rPr>
        <w:t xml:space="preserve"> (šifra DM: </w:t>
      </w:r>
      <w:r w:rsidR="007F77E0">
        <w:rPr>
          <w:rFonts w:cs="Arial"/>
        </w:rPr>
        <w:t>59768</w:t>
      </w:r>
      <w:r w:rsidRPr="004419F4">
        <w:rPr>
          <w:rFonts w:cs="Arial"/>
        </w:rPr>
        <w:t xml:space="preserve">) v </w:t>
      </w:r>
      <w:r w:rsidR="00E96891">
        <w:rPr>
          <w:rFonts w:cs="Arial"/>
        </w:rPr>
        <w:t xml:space="preserve">Direktoratu za </w:t>
      </w:r>
      <w:r w:rsidR="007F77E0">
        <w:rPr>
          <w:rFonts w:cs="Arial"/>
        </w:rPr>
        <w:t>stvarno premoženje, Sektorju za upravljanje</w:t>
      </w:r>
      <w:r w:rsidRPr="004419F4">
        <w:t xml:space="preserve">, ki je bil </w:t>
      </w:r>
      <w:r w:rsidR="00666A31">
        <w:t xml:space="preserve">dne 13. 6. 2024 objavljen na spletnem mestu </w:t>
      </w:r>
      <w:r w:rsidRPr="004419F4">
        <w:rPr>
          <w:rFonts w:cs="Arial"/>
        </w:rPr>
        <w:t>Zavod</w:t>
      </w:r>
      <w:r w:rsidR="00E330F2">
        <w:rPr>
          <w:rFonts w:cs="Arial"/>
        </w:rPr>
        <w:t>a</w:t>
      </w:r>
      <w:r w:rsidRPr="004419F4">
        <w:rPr>
          <w:rFonts w:cs="Arial"/>
        </w:rPr>
        <w:t xml:space="preserve"> R</w:t>
      </w:r>
      <w:r w:rsidR="00E330F2">
        <w:rPr>
          <w:rFonts w:cs="Arial"/>
        </w:rPr>
        <w:t>epublike Slovenije</w:t>
      </w:r>
      <w:r w:rsidRPr="004419F4">
        <w:rPr>
          <w:rFonts w:cs="Arial"/>
        </w:rPr>
        <w:t xml:space="preserve"> za zaposlovanje</w:t>
      </w:r>
      <w:r w:rsidR="00666A31">
        <w:rPr>
          <w:rFonts w:cs="Arial"/>
        </w:rPr>
        <w:t xml:space="preserve"> ter dne 14. 6. 2024 na osrednjem spletnem mestu državne uprave GOV.SI</w:t>
      </w:r>
      <w:r w:rsidR="00B0784E">
        <w:rPr>
          <w:rFonts w:cs="Arial"/>
        </w:rPr>
        <w:t>,</w:t>
      </w:r>
      <w:r w:rsidR="007F77E0">
        <w:rPr>
          <w:rFonts w:cs="Arial"/>
        </w:rPr>
        <w:t xml:space="preserve"> </w:t>
      </w:r>
      <w:r w:rsidR="00E330F2">
        <w:rPr>
          <w:rFonts w:cs="Arial"/>
        </w:rPr>
        <w:t>neuspešno zaključen</w:t>
      </w:r>
      <w:r w:rsidRPr="00EF5EC2">
        <w:rPr>
          <w:rFonts w:cs="Arial"/>
        </w:rPr>
        <w:t>.</w:t>
      </w:r>
    </w:p>
    <w:p w14:paraId="6A05E0FB" w14:textId="17904FA5" w:rsidR="008E4C2B" w:rsidRDefault="008E4C2B" w:rsidP="008E4C2B">
      <w:pPr>
        <w:rPr>
          <w:rFonts w:cs="Arial"/>
        </w:rPr>
      </w:pPr>
    </w:p>
    <w:p w14:paraId="164C2FEE" w14:textId="77777777" w:rsidR="00E87608" w:rsidRPr="00EF5EC2" w:rsidRDefault="00E87608" w:rsidP="008E4C2B">
      <w:pPr>
        <w:rPr>
          <w:rFonts w:cs="Arial"/>
        </w:rPr>
      </w:pPr>
    </w:p>
    <w:p w14:paraId="7E94E448" w14:textId="013B0CE4" w:rsidR="008E4C2B" w:rsidRPr="00BF04D4" w:rsidRDefault="008E4C2B" w:rsidP="008E4C2B">
      <w:pPr>
        <w:rPr>
          <w:rFonts w:cs="Arial"/>
        </w:rPr>
      </w:pPr>
      <w:r w:rsidRPr="00BF04D4">
        <w:rPr>
          <w:rFonts w:cs="Arial"/>
        </w:rPr>
        <w:t>S spoštovanjem</w:t>
      </w:r>
      <w:r w:rsidR="00E87608">
        <w:rPr>
          <w:rFonts w:cs="Arial"/>
        </w:rPr>
        <w:t>.</w:t>
      </w:r>
    </w:p>
    <w:p w14:paraId="31069BF6" w14:textId="77777777" w:rsidR="008E4C2B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8E4C2B" w:rsidRPr="00BF04D4" w14:paraId="15289A8B" w14:textId="77777777" w:rsidTr="000E14ED">
        <w:tc>
          <w:tcPr>
            <w:tcW w:w="5103" w:type="dxa"/>
            <w:shd w:val="clear" w:color="auto" w:fill="auto"/>
          </w:tcPr>
          <w:p w14:paraId="19240034" w14:textId="5C9A153C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E4C2B" w:rsidRPr="00BF04D4">
              <w:rPr>
                <w:rFonts w:cs="Arial"/>
              </w:rPr>
              <w:t>o pooblastilu, št. 1004-</w:t>
            </w:r>
            <w:r>
              <w:rPr>
                <w:rFonts w:cs="Arial"/>
              </w:rPr>
              <w:t>42</w:t>
            </w:r>
            <w:r w:rsidR="008E4C2B" w:rsidRPr="00BF04D4">
              <w:rPr>
                <w:rFonts w:cs="Arial"/>
              </w:rPr>
              <w:t>/2022/</w:t>
            </w:r>
            <w:r>
              <w:rPr>
                <w:rFonts w:cs="Arial"/>
              </w:rPr>
              <w:t>110</w:t>
            </w:r>
            <w:r w:rsidR="008E4C2B" w:rsidRPr="00BF04D4">
              <w:rPr>
                <w:rFonts w:cs="Arial"/>
              </w:rPr>
              <w:t xml:space="preserve"> z dne </w:t>
            </w:r>
            <w:r>
              <w:rPr>
                <w:rFonts w:cs="Arial"/>
              </w:rPr>
              <w:t>7. 12. 2023</w:t>
            </w:r>
          </w:p>
        </w:tc>
      </w:tr>
      <w:tr w:rsidR="008E4C2B" w:rsidRPr="00BF04D4" w14:paraId="4A40EFAD" w14:textId="77777777" w:rsidTr="000E14ED">
        <w:trPr>
          <w:trHeight w:val="224"/>
        </w:trPr>
        <w:tc>
          <w:tcPr>
            <w:tcW w:w="5103" w:type="dxa"/>
            <w:shd w:val="clear" w:color="auto" w:fill="auto"/>
          </w:tcPr>
          <w:p w14:paraId="51BD7D31" w14:textId="775E4E83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Ksenija Vencelj</w:t>
            </w:r>
          </w:p>
          <w:p w14:paraId="6D78B191" w14:textId="77777777" w:rsidR="008E4C2B" w:rsidRPr="00BF04D4" w:rsidRDefault="008E4C2B" w:rsidP="00E87608">
            <w:pPr>
              <w:spacing w:after="0" w:line="240" w:lineRule="exact"/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v. d. generalnega sekretarja</w:t>
            </w:r>
          </w:p>
        </w:tc>
      </w:tr>
    </w:tbl>
    <w:p w14:paraId="38379E2F" w14:textId="77777777" w:rsidR="008E4C2B" w:rsidRPr="00BF04D4" w:rsidRDefault="008E4C2B" w:rsidP="00E87608">
      <w:pPr>
        <w:spacing w:after="0" w:line="240" w:lineRule="exact"/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p w14:paraId="00411187" w14:textId="46A41BA4" w:rsidR="008E4C2B" w:rsidRPr="00BF04D4" w:rsidRDefault="00666A31" w:rsidP="008E4C2B">
      <w:pPr>
        <w:rPr>
          <w:rFonts w:cs="Arial"/>
        </w:rPr>
      </w:pPr>
      <w:r>
        <w:rPr>
          <w:rFonts w:cs="Arial"/>
        </w:rPr>
        <w:t>Poslano:</w:t>
      </w:r>
    </w:p>
    <w:p w14:paraId="5B4A2B54" w14:textId="5641C1A1" w:rsidR="008E4C2B" w:rsidRPr="00BF04D4" w:rsidRDefault="00666A31" w:rsidP="008E4C2B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>
        <w:rPr>
          <w:rFonts w:cs="Arial"/>
        </w:rPr>
        <w:t>spletna stran gov.si,</w:t>
      </w:r>
    </w:p>
    <w:p w14:paraId="1612A17B" w14:textId="34A0F0B1" w:rsidR="003A1666" w:rsidRPr="008E4C2B" w:rsidRDefault="008E4C2B" w:rsidP="008F4796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 w:rsidRPr="00BF04D4">
        <w:rPr>
          <w:rFonts w:cs="Arial"/>
        </w:rPr>
        <w:t xml:space="preserve">zbirka dok. </w:t>
      </w:r>
      <w:r>
        <w:rPr>
          <w:rFonts w:cs="Arial"/>
        </w:rPr>
        <w:t>g</w:t>
      </w:r>
      <w:r w:rsidRPr="00BF04D4">
        <w:rPr>
          <w:rFonts w:cs="Arial"/>
        </w:rPr>
        <w:t>radiva.</w:t>
      </w: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19168F13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267C6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27CDA"/>
    <w:rsid w:val="00133FAE"/>
    <w:rsid w:val="001365BE"/>
    <w:rsid w:val="00145197"/>
    <w:rsid w:val="00145519"/>
    <w:rsid w:val="001652E1"/>
    <w:rsid w:val="001744B7"/>
    <w:rsid w:val="00181478"/>
    <w:rsid w:val="00190BD6"/>
    <w:rsid w:val="001C1417"/>
    <w:rsid w:val="001C7230"/>
    <w:rsid w:val="001D7786"/>
    <w:rsid w:val="001E06E4"/>
    <w:rsid w:val="001F7FE9"/>
    <w:rsid w:val="002406EB"/>
    <w:rsid w:val="002806E1"/>
    <w:rsid w:val="002A6855"/>
    <w:rsid w:val="002B404E"/>
    <w:rsid w:val="002B641F"/>
    <w:rsid w:val="002D527B"/>
    <w:rsid w:val="002D5396"/>
    <w:rsid w:val="002E0626"/>
    <w:rsid w:val="00300A05"/>
    <w:rsid w:val="003152BC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618F2"/>
    <w:rsid w:val="0047014E"/>
    <w:rsid w:val="0048780E"/>
    <w:rsid w:val="004C1ECF"/>
    <w:rsid w:val="004D0864"/>
    <w:rsid w:val="004D282F"/>
    <w:rsid w:val="004E72CD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3B31"/>
    <w:rsid w:val="005D7599"/>
    <w:rsid w:val="005E446A"/>
    <w:rsid w:val="00604B94"/>
    <w:rsid w:val="00614906"/>
    <w:rsid w:val="00621010"/>
    <w:rsid w:val="00632948"/>
    <w:rsid w:val="00656D74"/>
    <w:rsid w:val="00666A31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7F77E0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53375"/>
    <w:rsid w:val="00954832"/>
    <w:rsid w:val="00975FA5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6F00"/>
    <w:rsid w:val="00AA68EE"/>
    <w:rsid w:val="00AC1FD4"/>
    <w:rsid w:val="00B0784E"/>
    <w:rsid w:val="00B12674"/>
    <w:rsid w:val="00B14449"/>
    <w:rsid w:val="00B150F3"/>
    <w:rsid w:val="00B2263F"/>
    <w:rsid w:val="00B65A28"/>
    <w:rsid w:val="00B725E9"/>
    <w:rsid w:val="00BA4761"/>
    <w:rsid w:val="00BB288F"/>
    <w:rsid w:val="00BC1BA2"/>
    <w:rsid w:val="00BE765A"/>
    <w:rsid w:val="00C36BE2"/>
    <w:rsid w:val="00C51D05"/>
    <w:rsid w:val="00C53282"/>
    <w:rsid w:val="00C568E9"/>
    <w:rsid w:val="00C70F19"/>
    <w:rsid w:val="00C74BAC"/>
    <w:rsid w:val="00C75D1B"/>
    <w:rsid w:val="00C84ED6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0A3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647C"/>
    <w:rsid w:val="00E82B59"/>
    <w:rsid w:val="00E83B19"/>
    <w:rsid w:val="00E87608"/>
    <w:rsid w:val="00E96891"/>
    <w:rsid w:val="00EB3481"/>
    <w:rsid w:val="00EE00A4"/>
    <w:rsid w:val="00EF41BF"/>
    <w:rsid w:val="00EF7374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3</cp:revision>
  <cp:lastPrinted>2021-08-31T11:17:00Z</cp:lastPrinted>
  <dcterms:created xsi:type="dcterms:W3CDTF">2024-08-13T11:47:00Z</dcterms:created>
  <dcterms:modified xsi:type="dcterms:W3CDTF">2024-08-13T11:49:00Z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