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76918" w14:textId="1DCFAB13" w:rsidR="00D34495" w:rsidRPr="00A345AE" w:rsidRDefault="00D34495" w:rsidP="00A345AE">
      <w:pPr>
        <w:spacing w:after="0" w:line="260" w:lineRule="exact"/>
        <w:rPr>
          <w:rFonts w:cs="Arial"/>
        </w:rPr>
      </w:pPr>
    </w:p>
    <w:p w14:paraId="3D729635" w14:textId="7054B524"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55FE6" w:rsidRPr="00F55FE6">
        <w:rPr>
          <w:rFonts w:cs="Arial"/>
        </w:rPr>
        <w:t>12</w:t>
      </w:r>
      <w:r w:rsidR="00B11442">
        <w:rPr>
          <w:rFonts w:cs="Arial"/>
        </w:rPr>
        <w:t>7</w:t>
      </w:r>
      <w:r w:rsidR="00DC779F" w:rsidRPr="00F55FE6">
        <w:rPr>
          <w:rFonts w:cs="Arial"/>
        </w:rPr>
        <w:t>/2021/1</w:t>
      </w:r>
    </w:p>
    <w:p w14:paraId="474B285A" w14:textId="5421E6E9"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C10AB6">
        <w:rPr>
          <w:rFonts w:cs="Arial"/>
        </w:rPr>
        <w:t>24</w:t>
      </w:r>
      <w:r w:rsidR="0075190B" w:rsidRPr="00F55FE6">
        <w:rPr>
          <w:rFonts w:cs="Arial"/>
        </w:rPr>
        <w:t xml:space="preserve">. </w:t>
      </w:r>
      <w:r w:rsidR="00F55FE6" w:rsidRPr="00F55FE6">
        <w:rPr>
          <w:rFonts w:cs="Arial"/>
        </w:rPr>
        <w:t>11</w:t>
      </w:r>
      <w:r w:rsidR="0075190B" w:rsidRPr="00F55FE6">
        <w:rPr>
          <w:rFonts w:cs="Arial"/>
        </w:rPr>
        <w:t xml:space="preserve">. </w:t>
      </w:r>
      <w:r w:rsidR="00F55FE6" w:rsidRPr="00F55FE6">
        <w:rPr>
          <w:rFonts w:cs="Arial"/>
        </w:rPr>
        <w:t>2021</w:t>
      </w:r>
    </w:p>
    <w:p w14:paraId="5F504C8C" w14:textId="77777777" w:rsidR="00D34495" w:rsidRPr="00A345AE" w:rsidRDefault="00D34495" w:rsidP="00A345AE">
      <w:pPr>
        <w:spacing w:after="0" w:line="260" w:lineRule="exact"/>
        <w:rPr>
          <w:rFonts w:cs="Arial"/>
        </w:rPr>
      </w:pPr>
    </w:p>
    <w:p w14:paraId="2957D3E5" w14:textId="52BB4003"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xml:space="preserve">, 81/19, 203/20 – ZIUPOPDVE in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 in 203/20 – ZIUPOPDVE</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0DD9EDBD" w:rsidR="00D85840" w:rsidRPr="00A345AE" w:rsidRDefault="00A17D50"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B11442">
        <w:rPr>
          <w:rFonts w:cs="Arial"/>
        </w:rPr>
        <w:t>prosto</w:t>
      </w:r>
      <w:r w:rsidR="003B2B7E" w:rsidRPr="00A345AE">
        <w:rPr>
          <w:rFonts w:cs="Arial"/>
        </w:rPr>
        <w:t xml:space="preserve"> delovn</w:t>
      </w:r>
      <w:r w:rsidR="00B11442">
        <w:rPr>
          <w:rFonts w:cs="Arial"/>
        </w:rPr>
        <w:t>o</w:t>
      </w:r>
      <w:r w:rsidR="003B2B7E" w:rsidRPr="00A345AE">
        <w:rPr>
          <w:rFonts w:cs="Arial"/>
        </w:rPr>
        <w:t xml:space="preserve"> mest</w:t>
      </w:r>
      <w:r w:rsidR="00B11442">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7388B0AA"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0E4D8E">
        <w:rPr>
          <w:rFonts w:cs="Arial"/>
          <w:b/>
        </w:rPr>
        <w:t>2</w:t>
      </w:r>
      <w:r w:rsidR="00B11442">
        <w:rPr>
          <w:rFonts w:cs="Arial"/>
          <w:b/>
        </w:rPr>
        <w:t>4</w:t>
      </w:r>
      <w:r w:rsidR="003B2B7E" w:rsidRPr="00A345AE">
        <w:rPr>
          <w:rFonts w:cs="Arial"/>
          <w:b/>
        </w:rPr>
        <w:t xml:space="preserve">) v </w:t>
      </w:r>
      <w:r w:rsidR="000E4D8E">
        <w:rPr>
          <w:rFonts w:cs="Arial"/>
          <w:b/>
        </w:rPr>
        <w:t xml:space="preserve">Direktoratu za informatiko, Uradu za </w:t>
      </w:r>
      <w:r>
        <w:rPr>
          <w:rFonts w:cs="Arial"/>
          <w:b/>
        </w:rPr>
        <w:t xml:space="preserve">infrastrukturo, Sektorju za </w:t>
      </w:r>
      <w:r w:rsidR="00B11442">
        <w:rPr>
          <w:rFonts w:cs="Arial"/>
          <w:b/>
        </w:rPr>
        <w:t>operacijske sisteme, strežnike in shranjevalne sisteme</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EF7374" w:rsidRPr="00A345AE">
        <w:rPr>
          <w:rFonts w:cs="Arial"/>
          <w:b/>
          <w:color w:val="000000" w:themeColor="text1"/>
        </w:rPr>
        <w:t xml:space="preserve"> oziroma </w:t>
      </w:r>
      <w:r w:rsidR="00EF7374" w:rsidRPr="00A345AE">
        <w:rPr>
          <w:rFonts w:cs="Arial"/>
          <w:b/>
        </w:rPr>
        <w:t xml:space="preserve">do </w:t>
      </w:r>
      <w:r w:rsidR="009E4730" w:rsidRPr="00A345AE">
        <w:rPr>
          <w:rFonts w:cs="Arial"/>
          <w:b/>
        </w:rPr>
        <w:t xml:space="preserve">konca trajanja projekta </w:t>
      </w:r>
      <w:r w:rsidRPr="00F97825">
        <w:rPr>
          <w:rFonts w:cs="Arial"/>
          <w:b/>
          <w:bCs/>
          <w:color w:val="000000"/>
        </w:rPr>
        <w:t>Vzpostavitev informacijske infrastrukture nove generacije</w:t>
      </w:r>
      <w:r w:rsidR="00F3289A" w:rsidRPr="00F97825">
        <w:rPr>
          <w:rFonts w:cs="Arial"/>
          <w:b/>
        </w:rPr>
        <w:t xml:space="preserve">, s </w:t>
      </w:r>
      <w:r w:rsidR="00404295" w:rsidRPr="00F97825">
        <w:rPr>
          <w:rFonts w:cs="Arial"/>
          <w:b/>
        </w:rPr>
        <w:t>6</w:t>
      </w:r>
      <w:r w:rsidR="00F3289A" w:rsidRPr="00F97825">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42891741" w14:textId="57E61BC5" w:rsidR="00B11442" w:rsidRPr="00B11442" w:rsidRDefault="00B11442" w:rsidP="00B11442">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izvajanje skrbniških funkcij </w:t>
      </w:r>
      <w:proofErr w:type="spellStart"/>
      <w:r w:rsidRPr="00B11442">
        <w:rPr>
          <w:rFonts w:cs="Arial"/>
          <w:lang w:eastAsia="sl-SI"/>
        </w:rPr>
        <w:t>repozitorija</w:t>
      </w:r>
      <w:proofErr w:type="spellEnd"/>
      <w:r w:rsidRPr="00B11442">
        <w:rPr>
          <w:rFonts w:cs="Arial"/>
          <w:lang w:eastAsia="sl-SI"/>
        </w:rPr>
        <w:t xml:space="preserve"> specifikacij</w:t>
      </w:r>
      <w:r>
        <w:rPr>
          <w:rFonts w:cs="Arial"/>
          <w:lang w:eastAsia="sl-SI"/>
        </w:rPr>
        <w:t>,</w:t>
      </w:r>
    </w:p>
    <w:p w14:paraId="204DDE00" w14:textId="31C43380" w:rsidR="00B11442" w:rsidRPr="00B11442" w:rsidRDefault="00B11442" w:rsidP="00B11442">
      <w:pPr>
        <w:suppressAutoHyphens w:val="0"/>
        <w:autoSpaceDE w:val="0"/>
        <w:autoSpaceDN w:val="0"/>
        <w:adjustRightInd w:val="0"/>
        <w:spacing w:after="0" w:line="240" w:lineRule="auto"/>
        <w:jc w:val="left"/>
        <w:rPr>
          <w:rFonts w:cs="Arial"/>
          <w:lang w:eastAsia="sl-SI"/>
        </w:rPr>
      </w:pPr>
      <w:r w:rsidRPr="00B11442">
        <w:rPr>
          <w:rFonts w:cs="Arial"/>
          <w:lang w:eastAsia="sl-SI"/>
        </w:rPr>
        <w:t>- izdelava in objava specifikacij za posamezna področja informacijskih sistemov</w:t>
      </w:r>
      <w:r>
        <w:rPr>
          <w:rFonts w:cs="Arial"/>
          <w:lang w:eastAsia="sl-SI"/>
        </w:rPr>
        <w:t>,</w:t>
      </w:r>
    </w:p>
    <w:p w14:paraId="664A611E" w14:textId="4EF894A9" w:rsidR="00B11442" w:rsidRPr="00B11442" w:rsidRDefault="00B11442" w:rsidP="00B11442">
      <w:pPr>
        <w:suppressAutoHyphens w:val="0"/>
        <w:autoSpaceDE w:val="0"/>
        <w:autoSpaceDN w:val="0"/>
        <w:adjustRightInd w:val="0"/>
        <w:spacing w:after="0" w:line="240" w:lineRule="auto"/>
        <w:jc w:val="left"/>
        <w:rPr>
          <w:rFonts w:cs="Arial"/>
          <w:lang w:eastAsia="sl-SI"/>
        </w:rPr>
      </w:pPr>
      <w:r w:rsidRPr="00B11442">
        <w:rPr>
          <w:rFonts w:cs="Arial"/>
          <w:lang w:eastAsia="sl-SI"/>
        </w:rPr>
        <w:t>- samostojno oblikovanje sistemskih rešitev in drugih najzahtevnejših gradiv</w:t>
      </w:r>
      <w:r>
        <w:rPr>
          <w:rFonts w:cs="Arial"/>
          <w:lang w:eastAsia="sl-SI"/>
        </w:rPr>
        <w:t>,</w:t>
      </w:r>
    </w:p>
    <w:p w14:paraId="4E7CA1CD" w14:textId="316BE519" w:rsidR="00B11442" w:rsidRPr="00B11442" w:rsidRDefault="00B11442" w:rsidP="00B11442">
      <w:pPr>
        <w:suppressAutoHyphens w:val="0"/>
        <w:autoSpaceDE w:val="0"/>
        <w:autoSpaceDN w:val="0"/>
        <w:adjustRightInd w:val="0"/>
        <w:spacing w:after="0" w:line="240" w:lineRule="auto"/>
        <w:jc w:val="left"/>
        <w:rPr>
          <w:rFonts w:cs="Arial"/>
          <w:lang w:eastAsia="sl-SI"/>
        </w:rPr>
      </w:pPr>
      <w:r w:rsidRPr="00B11442">
        <w:rPr>
          <w:rFonts w:cs="Arial"/>
          <w:lang w:eastAsia="sl-SI"/>
        </w:rPr>
        <w:t>- upravljanje s sistemskimi viri virtualnega okolja in sistemskimi ter centralnimi storitvami</w:t>
      </w:r>
      <w:r>
        <w:rPr>
          <w:rFonts w:cs="Arial"/>
          <w:lang w:eastAsia="sl-SI"/>
        </w:rPr>
        <w:t>,</w:t>
      </w:r>
    </w:p>
    <w:p w14:paraId="1E581083" w14:textId="1340B16C" w:rsidR="00B11442" w:rsidRPr="00B11442" w:rsidRDefault="00B11442" w:rsidP="00B11442">
      <w:pPr>
        <w:suppressAutoHyphens w:val="0"/>
        <w:autoSpaceDE w:val="0"/>
        <w:autoSpaceDN w:val="0"/>
        <w:adjustRightInd w:val="0"/>
        <w:spacing w:after="0" w:line="240" w:lineRule="auto"/>
        <w:jc w:val="left"/>
        <w:rPr>
          <w:rFonts w:cs="Arial"/>
          <w:lang w:eastAsia="sl-SI"/>
        </w:rPr>
      </w:pPr>
      <w:r w:rsidRPr="00B11442">
        <w:rPr>
          <w:rFonts w:cs="Arial"/>
          <w:lang w:eastAsia="sl-SI"/>
        </w:rPr>
        <w:t>- opravljanje drugih najzahtevnejših nalog</w:t>
      </w:r>
      <w:r>
        <w:rPr>
          <w:rFonts w:cs="Arial"/>
          <w:lang w:eastAsia="sl-SI"/>
        </w:rPr>
        <w:t>,</w:t>
      </w:r>
    </w:p>
    <w:p w14:paraId="337E3FAB" w14:textId="33E33EB2" w:rsidR="00B11442" w:rsidRPr="00B11442" w:rsidRDefault="00B11442" w:rsidP="00B11442">
      <w:pPr>
        <w:suppressAutoHyphens w:val="0"/>
        <w:autoSpaceDE w:val="0"/>
        <w:autoSpaceDN w:val="0"/>
        <w:adjustRightInd w:val="0"/>
        <w:spacing w:after="0" w:line="240" w:lineRule="auto"/>
        <w:jc w:val="left"/>
        <w:rPr>
          <w:rFonts w:cs="Arial"/>
          <w:lang w:eastAsia="sl-SI"/>
        </w:rPr>
      </w:pPr>
      <w:r w:rsidRPr="00B11442">
        <w:rPr>
          <w:rFonts w:cs="Arial"/>
          <w:lang w:eastAsia="sl-SI"/>
        </w:rPr>
        <w:t>- sodelovanje v najzahtevnejših projektnih skupinah</w:t>
      </w:r>
      <w:r>
        <w:rPr>
          <w:rFonts w:cs="Arial"/>
          <w:lang w:eastAsia="sl-SI"/>
        </w:rPr>
        <w:t>,</w:t>
      </w:r>
    </w:p>
    <w:p w14:paraId="0D5D40F1" w14:textId="2FE910ED" w:rsidR="00B11442" w:rsidRPr="00B11442" w:rsidRDefault="00B11442" w:rsidP="00B11442">
      <w:pPr>
        <w:suppressAutoHyphens w:val="0"/>
        <w:autoSpaceDE w:val="0"/>
        <w:autoSpaceDN w:val="0"/>
        <w:adjustRightInd w:val="0"/>
        <w:spacing w:after="0" w:line="240" w:lineRule="auto"/>
        <w:jc w:val="left"/>
        <w:rPr>
          <w:rFonts w:cs="Arial"/>
          <w:lang w:eastAsia="sl-SI"/>
        </w:rPr>
      </w:pPr>
      <w:r w:rsidRPr="00B11442">
        <w:rPr>
          <w:rFonts w:cs="Arial"/>
          <w:lang w:eastAsia="sl-SI"/>
        </w:rPr>
        <w:t>- sodelovanje z zunanjimi izvajalci pri izvajanju nalog</w:t>
      </w:r>
      <w:r>
        <w:rPr>
          <w:rFonts w:cs="Arial"/>
          <w:lang w:eastAsia="sl-SI"/>
        </w:rPr>
        <w:t>,</w:t>
      </w:r>
    </w:p>
    <w:p w14:paraId="3D972EBE" w14:textId="458402B5" w:rsidR="00185EB2" w:rsidRDefault="00B11442" w:rsidP="00B11442">
      <w:pPr>
        <w:pStyle w:val="Odstavekseznama"/>
        <w:autoSpaceDE w:val="0"/>
        <w:autoSpaceDN w:val="0"/>
        <w:adjustRightInd w:val="0"/>
        <w:spacing w:after="0" w:line="260" w:lineRule="exact"/>
        <w:ind w:left="0"/>
        <w:rPr>
          <w:rFonts w:cs="Arial"/>
        </w:rPr>
      </w:pPr>
      <w:r w:rsidRPr="00B11442">
        <w:rPr>
          <w:rFonts w:cs="Arial"/>
        </w:rPr>
        <w:t>- opravljanje drugih nalog po navodilu vodje</w:t>
      </w:r>
      <w:r>
        <w:rPr>
          <w:rFonts w:cs="Arial"/>
        </w:rPr>
        <w:t>.</w:t>
      </w:r>
    </w:p>
    <w:p w14:paraId="7468BE14" w14:textId="77777777" w:rsidR="00B11442" w:rsidRPr="00B11442" w:rsidRDefault="00B11442" w:rsidP="00B1144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29E430D2" w14:textId="1945B1F4" w:rsidR="0075190B" w:rsidRDefault="00F97825" w:rsidP="00A345AE">
      <w:pPr>
        <w:spacing w:after="0" w:line="260" w:lineRule="exact"/>
        <w:rPr>
          <w:rFonts w:cs="Arial"/>
        </w:rPr>
      </w:pPr>
      <w:r w:rsidRPr="00B92C60">
        <w:rPr>
          <w:rFonts w:cs="Arial"/>
        </w:rPr>
        <w:t xml:space="preserve">Prednost pri izbiri bodo imeli kandidati s poznavanjem storitev </w:t>
      </w:r>
      <w:proofErr w:type="spellStart"/>
      <w:r w:rsidRPr="00B92C60">
        <w:rPr>
          <w:rFonts w:cs="Arial"/>
        </w:rPr>
        <w:t>virtualizacije</w:t>
      </w:r>
      <w:proofErr w:type="spellEnd"/>
      <w:r w:rsidRPr="00B92C60">
        <w:rPr>
          <w:rFonts w:cs="Arial"/>
        </w:rPr>
        <w:t>.</w:t>
      </w:r>
    </w:p>
    <w:p w14:paraId="216776CF" w14:textId="77777777" w:rsidR="00F97825" w:rsidRPr="00A345AE" w:rsidRDefault="00F97825"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543C727B" w:rsidR="00754E13" w:rsidRPr="00C10AB6" w:rsidRDefault="00754E13" w:rsidP="00A345AE">
      <w:pPr>
        <w:spacing w:line="260" w:lineRule="exact"/>
        <w:rPr>
          <w:rFonts w:cs="Arial"/>
          <w:lang w:eastAsia="en-US"/>
        </w:rPr>
      </w:pPr>
      <w:r w:rsidRPr="00C10AB6">
        <w:rPr>
          <w:rFonts w:cs="Arial"/>
          <w:color w:val="000000"/>
        </w:rPr>
        <w:t xml:space="preserve">Ministrstvo za javno upravo bo opravilo izbiro kandidata po predmetni objavi in z izbranim kandidatom sklenilo delovno razmerje za določen čas do </w:t>
      </w:r>
      <w:r w:rsidR="00185EB2" w:rsidRPr="00C10AB6">
        <w:rPr>
          <w:rFonts w:cs="Arial"/>
          <w:color w:val="000000"/>
        </w:rPr>
        <w:t>30</w:t>
      </w:r>
      <w:r w:rsidRPr="00C10AB6">
        <w:rPr>
          <w:rFonts w:cs="Arial"/>
          <w:color w:val="000000"/>
        </w:rPr>
        <w:t xml:space="preserve">. </w:t>
      </w:r>
      <w:r w:rsidR="00185EB2" w:rsidRPr="00C10AB6">
        <w:rPr>
          <w:rFonts w:cs="Arial"/>
          <w:color w:val="000000"/>
        </w:rPr>
        <w:t>6</w:t>
      </w:r>
      <w:r w:rsidRPr="00C10AB6">
        <w:rPr>
          <w:rFonts w:cs="Arial"/>
          <w:color w:val="000000"/>
        </w:rPr>
        <w:t>. 202</w:t>
      </w:r>
      <w:r w:rsidR="00185EB2" w:rsidRPr="00C10AB6">
        <w:rPr>
          <w:rFonts w:cs="Arial"/>
          <w:color w:val="000000"/>
        </w:rPr>
        <w:t>6</w:t>
      </w:r>
      <w:r w:rsidRPr="00C10AB6">
        <w:rPr>
          <w:rFonts w:cs="Arial"/>
          <w:color w:val="000000"/>
        </w:rPr>
        <w:t xml:space="preserve"> oziroma do konca trajanja projekta </w:t>
      </w:r>
      <w:r w:rsidR="00185EB2" w:rsidRPr="00C10AB6">
        <w:rPr>
          <w:rFonts w:cs="Arial"/>
          <w:b/>
          <w:bCs/>
          <w:color w:val="000000"/>
        </w:rPr>
        <w:t>Vzpostavitev informacijske infrastrukture nove generacije</w:t>
      </w:r>
      <w:r w:rsidR="00185EB2" w:rsidRPr="00C10AB6">
        <w:rPr>
          <w:rFonts w:cs="Arial"/>
          <w:color w:val="000000"/>
        </w:rPr>
        <w:t xml:space="preserve"> </w:t>
      </w:r>
      <w:r w:rsidRPr="00C10AB6">
        <w:rPr>
          <w:rFonts w:cs="Arial"/>
          <w:color w:val="000000"/>
        </w:rPr>
        <w:t xml:space="preserve">(v nadaljevanju: projekt), in sicer s polnim delovnim časom in </w:t>
      </w:r>
      <w:r w:rsidRPr="00C10AB6">
        <w:rPr>
          <w:rFonts w:cs="Arial"/>
        </w:rPr>
        <w:t>6</w:t>
      </w:r>
      <w:r w:rsidRPr="00C10AB6">
        <w:rPr>
          <w:rFonts w:cs="Arial"/>
          <w:color w:val="000000"/>
        </w:rPr>
        <w:t>-mesečnim poskusnim delom</w:t>
      </w:r>
      <w:r w:rsidR="00D34495" w:rsidRPr="00C10AB6">
        <w:rPr>
          <w:rFonts w:cs="Arial"/>
          <w:color w:val="000000"/>
        </w:rPr>
        <w:t>,</w:t>
      </w:r>
      <w:r w:rsidR="009B61F3" w:rsidRPr="00C10AB6">
        <w:rPr>
          <w:rFonts w:cs="Arial"/>
          <w:color w:val="000000"/>
        </w:rPr>
        <w:t xml:space="preserve"> ko </w:t>
      </w:r>
      <w:r w:rsidRPr="00C10AB6">
        <w:rPr>
          <w:rFonts w:cs="Arial"/>
          <w:color w:val="000000"/>
        </w:rPr>
        <w:t>bo projekt s predvidenimi projektnimi zaposlitvami potrjen s strani organa skladno z določili Zakona o izvrševanju proračunov RS za leti 2021 in 2022</w:t>
      </w:r>
      <w:r w:rsidR="008478D0" w:rsidRPr="00C10AB6">
        <w:rPr>
          <w:rFonts w:cs="Arial"/>
          <w:color w:val="000000"/>
        </w:rPr>
        <w:t xml:space="preserve"> ter</w:t>
      </w:r>
      <w:r w:rsidRPr="00C10AB6">
        <w:rPr>
          <w:rFonts w:cs="Arial"/>
          <w:color w:val="000000"/>
        </w:rPr>
        <w:t xml:space="preserve"> uvrščen v veljavni Načrt razvojnih programov državnega proračuna. Poskusno delo se lahko podaljša v primeru začasne odsotnosti z dela.</w:t>
      </w:r>
    </w:p>
    <w:p w14:paraId="0838F4CD" w14:textId="77777777" w:rsidR="00757404" w:rsidRPr="00C10AB6" w:rsidRDefault="00757404" w:rsidP="00A345AE">
      <w:pPr>
        <w:autoSpaceDE w:val="0"/>
        <w:autoSpaceDN w:val="0"/>
        <w:adjustRightInd w:val="0"/>
        <w:spacing w:after="0" w:line="260" w:lineRule="exact"/>
        <w:rPr>
          <w:rFonts w:cs="Arial"/>
          <w:color w:val="000000"/>
        </w:rPr>
      </w:pPr>
    </w:p>
    <w:p w14:paraId="579446C1" w14:textId="1603A2F1" w:rsidR="00754E13" w:rsidRPr="00C10AB6" w:rsidRDefault="00754E13" w:rsidP="00A345AE">
      <w:pPr>
        <w:spacing w:line="260" w:lineRule="exact"/>
        <w:rPr>
          <w:rFonts w:cs="Arial"/>
          <w:color w:val="000000"/>
        </w:rPr>
      </w:pPr>
      <w:r w:rsidRPr="00C10AB6">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C10AB6">
        <w:rPr>
          <w:rFonts w:cs="Arial"/>
          <w:color w:val="000000"/>
        </w:rPr>
        <w:t xml:space="preserve"> </w:t>
      </w:r>
      <w:r w:rsidRPr="00C10AB6">
        <w:rPr>
          <w:rFonts w:cs="Arial"/>
          <w:color w:val="000000"/>
        </w:rPr>
        <w:t>7.</w:t>
      </w:r>
      <w:r w:rsidR="000D5DAE" w:rsidRPr="00C10AB6">
        <w:rPr>
          <w:rFonts w:cs="Arial"/>
          <w:color w:val="000000"/>
        </w:rPr>
        <w:t xml:space="preserve"> </w:t>
      </w:r>
      <w:r w:rsidRPr="00C10AB6">
        <w:rPr>
          <w:rFonts w:cs="Arial"/>
          <w:color w:val="000000"/>
        </w:rPr>
        <w:t>2021, ki je bil sprejet na podlagi 20. člena Uredbe (EU) 2021/241 Evropskega parlamenta in Sveta z dne 12. februarja 2021 o vzpostavitvi Mehanizma za okrevanje in odpornost</w:t>
      </w:r>
      <w:r w:rsidRPr="00C10AB6">
        <w:rPr>
          <w:rFonts w:cs="Arial"/>
          <w:color w:val="000000"/>
        </w:rPr>
        <w:footnoteReference w:customMarkFollows="1" w:id="1"/>
        <w:t>[1] ter podrobnejšimi pojasnili področij/komponent/reform in naložb v odobrenem N</w:t>
      </w:r>
      <w:r w:rsidR="000D5DAE" w:rsidRPr="00C10AB6">
        <w:rPr>
          <w:rFonts w:cs="Arial"/>
          <w:color w:val="000000"/>
        </w:rPr>
        <w:t>ačrtu za okrevanje in odpornost</w:t>
      </w:r>
      <w:r w:rsidRPr="00C10AB6">
        <w:rPr>
          <w:rFonts w:cs="Arial"/>
          <w:color w:val="000000"/>
        </w:rPr>
        <w:t>.</w:t>
      </w:r>
    </w:p>
    <w:p w14:paraId="57CCEF38" w14:textId="77777777" w:rsidR="00120FCC" w:rsidRPr="00C10AB6" w:rsidRDefault="00120FCC" w:rsidP="00A345AE">
      <w:pPr>
        <w:spacing w:after="0" w:line="260" w:lineRule="exact"/>
        <w:rPr>
          <w:rFonts w:cs="Arial"/>
        </w:rPr>
      </w:pPr>
    </w:p>
    <w:p w14:paraId="7913B170" w14:textId="6F9A6CF2" w:rsidR="00757404" w:rsidRPr="00A345AE" w:rsidRDefault="00120FCC" w:rsidP="00A345AE">
      <w:pPr>
        <w:spacing w:after="0" w:line="260" w:lineRule="exact"/>
        <w:rPr>
          <w:rFonts w:cs="Arial"/>
          <w:color w:val="000000"/>
        </w:rPr>
      </w:pPr>
      <w:r w:rsidRPr="00C10AB6">
        <w:rPr>
          <w:rFonts w:cs="Arial"/>
          <w:color w:val="000000"/>
        </w:rPr>
        <w:t>Zaposlit</w:t>
      </w:r>
      <w:r w:rsidR="00AF647F" w:rsidRPr="00C10AB6">
        <w:rPr>
          <w:rFonts w:cs="Arial"/>
          <w:color w:val="000000"/>
        </w:rPr>
        <w:t>ev</w:t>
      </w:r>
      <w:r w:rsidRPr="00C10AB6">
        <w:rPr>
          <w:rFonts w:cs="Arial"/>
          <w:color w:val="000000"/>
        </w:rPr>
        <w:t xml:space="preserve"> financira Evropska unija – </w:t>
      </w:r>
      <w:proofErr w:type="spellStart"/>
      <w:r w:rsidRPr="00C10AB6">
        <w:rPr>
          <w:rFonts w:cs="Arial"/>
          <w:color w:val="000000"/>
        </w:rPr>
        <w:t>NextGenerationEU</w:t>
      </w:r>
      <w:proofErr w:type="spellEnd"/>
      <w:r w:rsidRPr="00C10AB6">
        <w:rPr>
          <w:rFonts w:cs="Arial"/>
          <w:color w:val="000000"/>
        </w:rPr>
        <w:t xml:space="preserve"> v okviru projekta </w:t>
      </w:r>
      <w:r w:rsidR="00185EB2" w:rsidRPr="00C10AB6">
        <w:rPr>
          <w:rFonts w:cs="Arial"/>
          <w:b/>
          <w:bCs/>
          <w:color w:val="000000"/>
        </w:rPr>
        <w:t>Vzpostavitev informacijske infrastrukture nove generacije</w:t>
      </w:r>
      <w:r w:rsidRPr="00C10AB6">
        <w:rPr>
          <w:rFonts w:cs="Arial"/>
          <w:color w:val="000000"/>
        </w:rPr>
        <w:t>.</w:t>
      </w:r>
    </w:p>
    <w:p w14:paraId="68E2398A" w14:textId="77777777" w:rsidR="00120FCC" w:rsidRPr="00A345AE" w:rsidRDefault="00120FCC" w:rsidP="00A345AE">
      <w:pPr>
        <w:spacing w:after="0" w:line="260" w:lineRule="exact"/>
        <w:rPr>
          <w:rFonts w:cs="Arial"/>
        </w:rPr>
      </w:pPr>
    </w:p>
    <w:p w14:paraId="006D2B34" w14:textId="2A3DA31B" w:rsidR="009472DE" w:rsidRPr="00A345AE" w:rsidRDefault="009472DE" w:rsidP="00A345AE">
      <w:pPr>
        <w:spacing w:after="0" w:line="260" w:lineRule="exact"/>
        <w:rPr>
          <w:rFonts w:cs="Arial"/>
        </w:rPr>
      </w:pPr>
      <w:r w:rsidRPr="00A345AE">
        <w:rPr>
          <w:rFonts w:cs="Arial"/>
        </w:rPr>
        <w:t>Izbran</w:t>
      </w:r>
      <w:r w:rsidR="00B11442">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6D31A0">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08BE14E" w:rsidR="009472DE" w:rsidRPr="00A345AE" w:rsidRDefault="009472DE" w:rsidP="00A345AE">
      <w:pPr>
        <w:spacing w:after="0" w:line="260" w:lineRule="exact"/>
        <w:rPr>
          <w:rFonts w:cs="Arial"/>
        </w:rPr>
      </w:pPr>
      <w:r w:rsidRPr="00A345AE">
        <w:rPr>
          <w:rFonts w:cs="Arial"/>
        </w:rPr>
        <w:t>Izbran</w:t>
      </w:r>
      <w:r w:rsidR="00B11442">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12962741"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75190B">
        <w:rPr>
          <w:rFonts w:cs="Arial"/>
        </w:rPr>
        <w:t>2</w:t>
      </w:r>
      <w:r w:rsidR="00B11442">
        <w:rPr>
          <w:rFonts w:cs="Arial"/>
        </w:rPr>
        <w:t>4</w:t>
      </w:r>
      <w:r w:rsidR="00404295" w:rsidRPr="00A345AE">
        <w:rPr>
          <w:rFonts w:cs="Arial"/>
        </w:rPr>
        <w:t>) v Ministrstvu za javno upravo</w:t>
      </w:r>
      <w:r w:rsidR="00404295" w:rsidRPr="0075190B">
        <w:rPr>
          <w:rFonts w:cs="Arial"/>
        </w:rPr>
        <w:t xml:space="preserve">, </w:t>
      </w:r>
      <w:r w:rsidR="0075190B" w:rsidRPr="0075190B">
        <w:rPr>
          <w:rFonts w:cs="Arial"/>
        </w:rPr>
        <w:t xml:space="preserve">Direktoratu za informatiko, Uradu za </w:t>
      </w:r>
      <w:r w:rsidR="00185EB2">
        <w:rPr>
          <w:rFonts w:cs="Arial"/>
        </w:rPr>
        <w:t>infrastrukturo</w:t>
      </w:r>
      <w:r w:rsidR="0075190B" w:rsidRPr="0075190B">
        <w:rPr>
          <w:rFonts w:cs="Arial"/>
        </w:rPr>
        <w:t xml:space="preserve">, Sektorju za </w:t>
      </w:r>
      <w:r w:rsidR="00B11442">
        <w:rPr>
          <w:rFonts w:cs="Arial"/>
        </w:rPr>
        <w:t>operacijske sisteme, strežnike in shranjevalne sisteme</w:t>
      </w:r>
      <w:r w:rsidR="00E13466" w:rsidRPr="0075190B">
        <w:rPr>
          <w:rFonts w:cs="Arial"/>
        </w:rPr>
        <w:t xml:space="preserve">, </w:t>
      </w:r>
      <w:r w:rsidRPr="0075190B">
        <w:rPr>
          <w:rFonts w:cs="Arial"/>
        </w:rPr>
        <w:t xml:space="preserve">št. </w:t>
      </w:r>
      <w:r w:rsidR="00196F3F" w:rsidRPr="0075190B">
        <w:rPr>
          <w:rFonts w:cs="Arial"/>
        </w:rPr>
        <w:t>1100-</w:t>
      </w:r>
      <w:r w:rsidR="00F55FE6">
        <w:rPr>
          <w:rFonts w:cs="Arial"/>
        </w:rPr>
        <w:t>12</w:t>
      </w:r>
      <w:r w:rsidR="00B11442">
        <w:rPr>
          <w:rFonts w:cs="Arial"/>
        </w:rPr>
        <w:t>7</w:t>
      </w:r>
      <w:r w:rsidR="00196F3F" w:rsidRPr="0075190B">
        <w:rPr>
          <w:rFonts w:cs="Arial"/>
        </w:rPr>
        <w:t>/2021</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F97825">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46CC77C7" w:rsidR="003B2B7E" w:rsidRPr="00A345AE" w:rsidRDefault="003B2B7E" w:rsidP="00A345AE">
      <w:pPr>
        <w:spacing w:after="0" w:line="260" w:lineRule="exact"/>
        <w:rPr>
          <w:rFonts w:cs="Arial"/>
        </w:rPr>
      </w:pPr>
      <w:r w:rsidRPr="00A345AE">
        <w:rPr>
          <w:rFonts w:cs="Arial"/>
        </w:rPr>
        <w:t xml:space="preserve">Informacije o izvedbi javne objave daje </w:t>
      </w:r>
      <w:r w:rsidR="00185EB2">
        <w:rPr>
          <w:rFonts w:cs="Arial"/>
        </w:rPr>
        <w:t>Tanja Pustovrh</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185EB2">
        <w:rPr>
          <w:rFonts w:cs="Arial"/>
        </w:rPr>
        <w:t>3</w:t>
      </w:r>
      <w:r w:rsidR="00D34495" w:rsidRPr="00A345AE">
        <w:rPr>
          <w:rFonts w:cs="Arial"/>
        </w:rPr>
        <w:t xml:space="preserve"> </w:t>
      </w:r>
      <w:r w:rsidR="00185EB2">
        <w:rPr>
          <w:rFonts w:cs="Arial"/>
        </w:rPr>
        <w:t>86</w:t>
      </w:r>
      <w:r w:rsidRPr="00A345AE">
        <w:rPr>
          <w:rFonts w:cs="Arial"/>
        </w:rPr>
        <w:t>, informacije o delovnem področju pa</w:t>
      </w:r>
      <w:r w:rsidR="00853B4A" w:rsidRPr="00A345AE">
        <w:rPr>
          <w:rFonts w:cs="Arial"/>
        </w:rPr>
        <w:t xml:space="preserve"> </w:t>
      </w:r>
      <w:r w:rsidR="00F97825" w:rsidRPr="00B92C60">
        <w:rPr>
          <w:rFonts w:cs="Arial"/>
        </w:rPr>
        <w:t>Igor Bohinc, tel. št. 01</w:t>
      </w:r>
      <w:r w:rsidR="00F97825">
        <w:rPr>
          <w:rFonts w:cs="Arial"/>
        </w:rPr>
        <w:t>/478 18 44</w:t>
      </w:r>
      <w:r w:rsidR="004D6F1B"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77777777" w:rsidR="00D34495" w:rsidRPr="00A345AE" w:rsidRDefault="00D34495" w:rsidP="00A345AE">
      <w:pPr>
        <w:spacing w:after="0" w:line="260" w:lineRule="exact"/>
        <w:ind w:left="4536"/>
        <w:rPr>
          <w:rFonts w:cs="Arial"/>
        </w:rPr>
      </w:pPr>
    </w:p>
    <w:p w14:paraId="102A5F26" w14:textId="0ABCAE26" w:rsidR="003B2B7E" w:rsidRPr="00A345AE" w:rsidRDefault="00145519" w:rsidP="00A345AE">
      <w:pPr>
        <w:spacing w:after="0" w:line="260" w:lineRule="exact"/>
        <w:ind w:left="4536"/>
        <w:rPr>
          <w:rFonts w:cs="Arial"/>
        </w:rPr>
      </w:pPr>
      <w:r w:rsidRPr="00A345AE">
        <w:rPr>
          <w:rFonts w:cs="Arial"/>
        </w:rPr>
        <w:t>Boštjan Koritnik</w:t>
      </w:r>
    </w:p>
    <w:p w14:paraId="449100EF" w14:textId="77777777" w:rsidR="003B2B7E" w:rsidRPr="00A345AE" w:rsidRDefault="003B2B7E" w:rsidP="00A345AE">
      <w:pPr>
        <w:spacing w:after="0" w:line="260" w:lineRule="exact"/>
        <w:ind w:left="4536"/>
        <w:rPr>
          <w:rFonts w:cs="Arial"/>
        </w:rPr>
      </w:pPr>
      <w:r w:rsidRPr="00A345AE">
        <w:rPr>
          <w:rFonts w:cs="Arial"/>
        </w:rPr>
        <w:t>minister</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3AF34A8D"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noProof/>
      </w:rPr>
      <w:drawing>
        <wp:inline distT="0" distB="0" distL="0" distR="0" wp14:anchorId="57B333B3" wp14:editId="10D342C8">
          <wp:extent cx="808052" cy="54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2" cy="540000"/>
                  </a:xfrm>
                  <a:prstGeom prst="rect">
                    <a:avLst/>
                  </a:prstGeom>
                </pic:spPr>
              </pic:pic>
            </a:graphicData>
          </a:graphic>
        </wp:inline>
      </w:drawing>
    </w:r>
    <w:r w:rsidR="00120FCC">
      <w:rPr>
        <w:rFonts w:cs="Arial"/>
      </w:rPr>
      <w:tab/>
    </w:r>
  </w:p>
  <w:p w14:paraId="3336ADE1" w14:textId="77777777" w:rsidR="00A11CB7" w:rsidRPr="00DA516A" w:rsidRDefault="00A11CB7" w:rsidP="00A11CB7">
    <w:pPr>
      <w:spacing w:after="0"/>
      <w:rPr>
        <w:rFonts w:cs="Arial"/>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8"/>
  </w:num>
  <w:num w:numId="13">
    <w:abstractNumId w:val="19"/>
  </w:num>
  <w:num w:numId="14">
    <w:abstractNumId w:val="19"/>
  </w:num>
  <w:num w:numId="15">
    <w:abstractNumId w:val="20"/>
  </w:num>
  <w:num w:numId="16">
    <w:abstractNumId w:val="12"/>
  </w:num>
  <w:num w:numId="17">
    <w:abstractNumId w:val="10"/>
  </w:num>
  <w:num w:numId="18">
    <w:abstractNumId w:val="17"/>
  </w:num>
  <w:num w:numId="19">
    <w:abstractNumId w:val="14"/>
  </w:num>
  <w:num w:numId="20">
    <w:abstractNumId w:val="16"/>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C7230"/>
    <w:rsid w:val="001F61DF"/>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D489C"/>
    <w:rsid w:val="003E1DEA"/>
    <w:rsid w:val="003E72FF"/>
    <w:rsid w:val="00404295"/>
    <w:rsid w:val="00452C3F"/>
    <w:rsid w:val="00454758"/>
    <w:rsid w:val="0047014E"/>
    <w:rsid w:val="004704AD"/>
    <w:rsid w:val="004C1ECF"/>
    <w:rsid w:val="004D282F"/>
    <w:rsid w:val="004D6F1B"/>
    <w:rsid w:val="004E72CD"/>
    <w:rsid w:val="00542DEF"/>
    <w:rsid w:val="00543840"/>
    <w:rsid w:val="00545297"/>
    <w:rsid w:val="00551A58"/>
    <w:rsid w:val="00565030"/>
    <w:rsid w:val="00567BBD"/>
    <w:rsid w:val="005914A9"/>
    <w:rsid w:val="00597DA4"/>
    <w:rsid w:val="005D7599"/>
    <w:rsid w:val="005E446A"/>
    <w:rsid w:val="00604B94"/>
    <w:rsid w:val="006247D6"/>
    <w:rsid w:val="00632948"/>
    <w:rsid w:val="0068163B"/>
    <w:rsid w:val="006C0E80"/>
    <w:rsid w:val="006D31A0"/>
    <w:rsid w:val="006D322C"/>
    <w:rsid w:val="006D4062"/>
    <w:rsid w:val="006E5BD5"/>
    <w:rsid w:val="006F1DAD"/>
    <w:rsid w:val="0070046C"/>
    <w:rsid w:val="0075190B"/>
    <w:rsid w:val="00754E13"/>
    <w:rsid w:val="00757404"/>
    <w:rsid w:val="00765278"/>
    <w:rsid w:val="0076724E"/>
    <w:rsid w:val="007905E8"/>
    <w:rsid w:val="007B6E87"/>
    <w:rsid w:val="007E242E"/>
    <w:rsid w:val="007E34A4"/>
    <w:rsid w:val="00803A03"/>
    <w:rsid w:val="008478D0"/>
    <w:rsid w:val="00853B4A"/>
    <w:rsid w:val="00866D6D"/>
    <w:rsid w:val="00883167"/>
    <w:rsid w:val="008C1D12"/>
    <w:rsid w:val="008C312F"/>
    <w:rsid w:val="008C61D4"/>
    <w:rsid w:val="008D7B22"/>
    <w:rsid w:val="008F5B78"/>
    <w:rsid w:val="00904A85"/>
    <w:rsid w:val="00916F49"/>
    <w:rsid w:val="00923E02"/>
    <w:rsid w:val="00931F7B"/>
    <w:rsid w:val="009472DE"/>
    <w:rsid w:val="00954832"/>
    <w:rsid w:val="00996D12"/>
    <w:rsid w:val="00997BF5"/>
    <w:rsid w:val="009B60E2"/>
    <w:rsid w:val="009B61F3"/>
    <w:rsid w:val="009C1099"/>
    <w:rsid w:val="009C51D0"/>
    <w:rsid w:val="009D01B0"/>
    <w:rsid w:val="009D5D59"/>
    <w:rsid w:val="009E4730"/>
    <w:rsid w:val="009E5290"/>
    <w:rsid w:val="009F10DF"/>
    <w:rsid w:val="00A00D14"/>
    <w:rsid w:val="00A11CB7"/>
    <w:rsid w:val="00A17D50"/>
    <w:rsid w:val="00A2251A"/>
    <w:rsid w:val="00A236B3"/>
    <w:rsid w:val="00A26CC3"/>
    <w:rsid w:val="00A33EFE"/>
    <w:rsid w:val="00A345AE"/>
    <w:rsid w:val="00A46F00"/>
    <w:rsid w:val="00A53B3B"/>
    <w:rsid w:val="00A60462"/>
    <w:rsid w:val="00A72467"/>
    <w:rsid w:val="00A96E3F"/>
    <w:rsid w:val="00AA68EE"/>
    <w:rsid w:val="00AF647F"/>
    <w:rsid w:val="00B11442"/>
    <w:rsid w:val="00B14449"/>
    <w:rsid w:val="00B150F3"/>
    <w:rsid w:val="00B2263F"/>
    <w:rsid w:val="00B725E9"/>
    <w:rsid w:val="00BA4761"/>
    <w:rsid w:val="00BB288F"/>
    <w:rsid w:val="00BC1BA2"/>
    <w:rsid w:val="00BD0A2A"/>
    <w:rsid w:val="00C10AB6"/>
    <w:rsid w:val="00C36BE2"/>
    <w:rsid w:val="00C456ED"/>
    <w:rsid w:val="00C53282"/>
    <w:rsid w:val="00C74BAC"/>
    <w:rsid w:val="00C832F8"/>
    <w:rsid w:val="00C926FF"/>
    <w:rsid w:val="00CD328F"/>
    <w:rsid w:val="00CD7D4A"/>
    <w:rsid w:val="00CE260D"/>
    <w:rsid w:val="00CE3BD8"/>
    <w:rsid w:val="00CF3D6E"/>
    <w:rsid w:val="00D26C86"/>
    <w:rsid w:val="00D34495"/>
    <w:rsid w:val="00D3710E"/>
    <w:rsid w:val="00D513CB"/>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82B59"/>
    <w:rsid w:val="00E83B19"/>
    <w:rsid w:val="00EA3E15"/>
    <w:rsid w:val="00EE00A4"/>
    <w:rsid w:val="00EF41BF"/>
    <w:rsid w:val="00EF7374"/>
    <w:rsid w:val="00F3289A"/>
    <w:rsid w:val="00F51531"/>
    <w:rsid w:val="00F55FE6"/>
    <w:rsid w:val="00F7041E"/>
    <w:rsid w:val="00F97825"/>
    <w:rsid w:val="00FA0451"/>
    <w:rsid w:val="00FA5F91"/>
    <w:rsid w:val="00FC571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1172</Words>
  <Characters>6682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7839</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8</cp:revision>
  <cp:lastPrinted>2019-05-23T13:15:00Z</cp:lastPrinted>
  <dcterms:created xsi:type="dcterms:W3CDTF">2021-11-15T10:45:00Z</dcterms:created>
  <dcterms:modified xsi:type="dcterms:W3CDTF">2021-11-24T11:00:00Z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