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2BD7DD29" w:rsidR="00E454C8" w:rsidRPr="002D5F94" w:rsidRDefault="00E454C8" w:rsidP="00E454C8">
      <w:pPr>
        <w:spacing w:after="0" w:line="260" w:lineRule="exact"/>
        <w:rPr>
          <w:rFonts w:cs="Arial"/>
        </w:rPr>
      </w:pPr>
      <w:r w:rsidRPr="002D5F94">
        <w:rPr>
          <w:rFonts w:cs="Arial"/>
        </w:rPr>
        <w:t>Številka:</w:t>
      </w:r>
      <w:r w:rsidRPr="002D5F94">
        <w:rPr>
          <w:rFonts w:cs="Arial"/>
        </w:rPr>
        <w:tab/>
      </w:r>
      <w:r>
        <w:rPr>
          <w:rFonts w:cs="Arial"/>
        </w:rPr>
        <w:t>1100-</w:t>
      </w:r>
      <w:r w:rsidR="004A0DCD">
        <w:rPr>
          <w:rFonts w:cs="Arial"/>
        </w:rPr>
        <w:t>3</w:t>
      </w:r>
      <w:r w:rsidR="003B5195">
        <w:rPr>
          <w:rFonts w:cs="Arial"/>
        </w:rPr>
        <w:t>7</w:t>
      </w:r>
      <w:r>
        <w:rPr>
          <w:rFonts w:cs="Arial"/>
        </w:rPr>
        <w:t>/202</w:t>
      </w:r>
      <w:r w:rsidR="003B5195">
        <w:rPr>
          <w:rFonts w:cs="Arial"/>
        </w:rPr>
        <w:t>3</w:t>
      </w:r>
      <w:r>
        <w:rPr>
          <w:rFonts w:cs="Arial"/>
        </w:rPr>
        <w:t>/</w:t>
      </w:r>
      <w:r w:rsidR="00D2505C">
        <w:rPr>
          <w:rFonts w:cs="Arial"/>
        </w:rPr>
        <w:t>1</w:t>
      </w:r>
    </w:p>
    <w:p w14:paraId="2DDF5CA2" w14:textId="648D710E"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4A0DCD">
        <w:rPr>
          <w:rFonts w:cs="Arial"/>
        </w:rPr>
        <w:t>19</w:t>
      </w:r>
      <w:r>
        <w:rPr>
          <w:rFonts w:cs="Arial"/>
        </w:rPr>
        <w:t xml:space="preserve">. </w:t>
      </w:r>
      <w:r w:rsidR="003B5195">
        <w:rPr>
          <w:rFonts w:cs="Arial"/>
        </w:rPr>
        <w:t>4</w:t>
      </w:r>
      <w:r>
        <w:rPr>
          <w:rFonts w:cs="Arial"/>
        </w:rPr>
        <w:t>. 202</w:t>
      </w:r>
      <w:r w:rsidR="003B5195">
        <w:rPr>
          <w:rFonts w:cs="Arial"/>
        </w:rPr>
        <w:t>3</w:t>
      </w:r>
    </w:p>
    <w:p w14:paraId="6CF17190" w14:textId="77777777" w:rsidR="00E454C8" w:rsidRPr="007E34A4" w:rsidRDefault="00E454C8" w:rsidP="00E454C8">
      <w:pPr>
        <w:spacing w:after="0" w:line="260" w:lineRule="exact"/>
        <w:rPr>
          <w:rFonts w:cs="Arial"/>
        </w:rPr>
      </w:pPr>
    </w:p>
    <w:p w14:paraId="059EA2CB" w14:textId="77777777"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w:t>
      </w:r>
      <w:proofErr w:type="spellStart"/>
      <w:r w:rsidRPr="00896796">
        <w:rPr>
          <w:rFonts w:cs="Arial"/>
          <w:bCs/>
          <w:shd w:val="clear" w:color="auto" w:fill="FFFFFF"/>
        </w:rPr>
        <w:t>popr</w:t>
      </w:r>
      <w:proofErr w:type="spellEnd"/>
      <w:r w:rsidRPr="00896796">
        <w:rPr>
          <w:rFonts w:cs="Arial"/>
          <w:bCs/>
          <w:shd w:val="clear" w:color="auto" w:fill="FFFFFF"/>
        </w:rPr>
        <w:t xml:space="preserve">., 47/15 – ZZSDT, 33/16 – PZ-F, 52/16, 15/17 – </w:t>
      </w:r>
      <w:proofErr w:type="spellStart"/>
      <w:r w:rsidRPr="00896796">
        <w:rPr>
          <w:rFonts w:cs="Arial"/>
          <w:bCs/>
          <w:shd w:val="clear" w:color="auto" w:fill="FFFFFF"/>
        </w:rPr>
        <w:t>odl</w:t>
      </w:r>
      <w:proofErr w:type="spellEnd"/>
      <w:r w:rsidRPr="00896796">
        <w:rPr>
          <w:rFonts w:cs="Arial"/>
          <w:bCs/>
          <w:shd w:val="clear" w:color="auto" w:fill="FFFFFF"/>
        </w:rPr>
        <w:t xml:space="preserve">. US, 22/19 – </w:t>
      </w:r>
      <w:proofErr w:type="spellStart"/>
      <w:r w:rsidRPr="00896796">
        <w:rPr>
          <w:rFonts w:cs="Arial"/>
          <w:bCs/>
          <w:shd w:val="clear" w:color="auto" w:fill="FFFFFF"/>
        </w:rPr>
        <w:t>ZPosS</w:t>
      </w:r>
      <w:proofErr w:type="spellEnd"/>
      <w:r w:rsidRPr="00896796">
        <w:rPr>
          <w:rFonts w:cs="Arial"/>
          <w:bCs/>
          <w:shd w:val="clear" w:color="auto" w:fill="FFFFFF"/>
        </w:rPr>
        <w:t xml:space="preserve">, 81/19, 203/20 – ZIUPOPDVE, 119/21 – </w:t>
      </w:r>
      <w:proofErr w:type="spellStart"/>
      <w:r w:rsidRPr="00896796">
        <w:rPr>
          <w:rFonts w:cs="Arial"/>
          <w:bCs/>
          <w:shd w:val="clear" w:color="auto" w:fill="FFFFFF"/>
        </w:rPr>
        <w:t>ZČmIS</w:t>
      </w:r>
      <w:proofErr w:type="spellEnd"/>
      <w:r w:rsidRPr="00896796">
        <w:rPr>
          <w:rFonts w:cs="Arial"/>
          <w:bCs/>
          <w:shd w:val="clear" w:color="auto" w:fill="FFFFFF"/>
        </w:rPr>
        <w:t xml:space="preserve">-A, 202/21 – </w:t>
      </w:r>
      <w:proofErr w:type="spellStart"/>
      <w:r w:rsidRPr="00896796">
        <w:rPr>
          <w:rFonts w:cs="Arial"/>
          <w:bCs/>
          <w:shd w:val="clear" w:color="auto" w:fill="FFFFFF"/>
        </w:rPr>
        <w:t>odl</w:t>
      </w:r>
      <w:proofErr w:type="spellEnd"/>
      <w:r w:rsidRPr="00896796">
        <w:rPr>
          <w:rFonts w:cs="Arial"/>
          <w:bCs/>
          <w:shd w:val="clear" w:color="auto" w:fill="FFFFFF"/>
        </w:rPr>
        <w:t>. US, 15/22 in 54/22 – ZUPŠ-1</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xml:space="preserve">. US </w:t>
      </w:r>
      <w:r w:rsidRPr="00896796">
        <w:rPr>
          <w:rFonts w:cs="Arial"/>
          <w:shd w:val="clear" w:color="auto" w:fill="FFFFFF"/>
        </w:rPr>
        <w:t>in </w:t>
      </w:r>
      <w:r w:rsidRPr="00896796">
        <w:rPr>
          <w:rFonts w:cs="Arial"/>
        </w:rPr>
        <w:t xml:space="preserve">3/22 – </w:t>
      </w:r>
      <w:proofErr w:type="spellStart"/>
      <w:r w:rsidRPr="00896796">
        <w:rPr>
          <w:rFonts w:cs="Arial"/>
        </w:rPr>
        <w:t>ZDeb</w:t>
      </w:r>
      <w:proofErr w:type="spellEnd"/>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77777777" w:rsidR="00E454C8" w:rsidRPr="00A07889" w:rsidRDefault="00E454C8" w:rsidP="00E454C8">
      <w:pPr>
        <w:spacing w:after="0" w:line="260" w:lineRule="exact"/>
        <w:rPr>
          <w:rFonts w:cs="Arial"/>
        </w:rPr>
      </w:pPr>
      <w:r w:rsidRPr="00A07889">
        <w:rPr>
          <w:rFonts w:cs="Arial"/>
        </w:rPr>
        <w:t xml:space="preserve">objavlja prosto strokovno-tehnično delovno mesto, </w:t>
      </w:r>
    </w:p>
    <w:p w14:paraId="2A56DD9E" w14:textId="77777777" w:rsidR="00E454C8" w:rsidRPr="003518D9" w:rsidRDefault="00E454C8" w:rsidP="00E454C8">
      <w:pPr>
        <w:spacing w:after="0" w:line="260" w:lineRule="exact"/>
        <w:rPr>
          <w:rFonts w:cs="Arial"/>
        </w:rPr>
      </w:pPr>
    </w:p>
    <w:p w14:paraId="6180D0C3" w14:textId="6452E2DD" w:rsidR="00E454C8" w:rsidRPr="008B610D" w:rsidRDefault="004A0DCD" w:rsidP="00E454C8">
      <w:pPr>
        <w:spacing w:after="0" w:line="260" w:lineRule="exact"/>
        <w:rPr>
          <w:rFonts w:cs="Arial"/>
          <w:b/>
        </w:rPr>
      </w:pPr>
      <w:r>
        <w:rPr>
          <w:b/>
        </w:rPr>
        <w:t>arhivar V</w:t>
      </w:r>
      <w:r w:rsidR="003B5195">
        <w:rPr>
          <w:b/>
        </w:rPr>
        <w:t xml:space="preserve"> </w:t>
      </w:r>
      <w:r w:rsidR="00E454C8" w:rsidRPr="003518D9">
        <w:rPr>
          <w:rFonts w:cs="Arial"/>
          <w:b/>
        </w:rPr>
        <w:t xml:space="preserve">(šifra DM: </w:t>
      </w:r>
      <w:r w:rsidR="00E454C8">
        <w:rPr>
          <w:rFonts w:cs="Arial"/>
          <w:b/>
        </w:rPr>
        <w:t>59</w:t>
      </w:r>
      <w:r w:rsidR="003B5195">
        <w:rPr>
          <w:rFonts w:cs="Arial"/>
          <w:b/>
        </w:rPr>
        <w:t>71</w:t>
      </w:r>
      <w:r>
        <w:rPr>
          <w:rFonts w:cs="Arial"/>
          <w:b/>
        </w:rPr>
        <w:t>7</w:t>
      </w:r>
      <w:r w:rsidR="00E454C8" w:rsidRPr="003518D9">
        <w:rPr>
          <w:rFonts w:cs="Arial"/>
          <w:b/>
        </w:rPr>
        <w:t xml:space="preserve">) v </w:t>
      </w:r>
      <w:r>
        <w:rPr>
          <w:rFonts w:cs="Arial"/>
          <w:b/>
        </w:rPr>
        <w:t xml:space="preserve">Sekretariatu, Glavni pisarni,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0584FEB2" w14:textId="576CFC52" w:rsidR="004A0DCD" w:rsidRPr="00A07889" w:rsidRDefault="004A0DCD" w:rsidP="004A0DCD">
      <w:pPr>
        <w:numPr>
          <w:ilvl w:val="0"/>
          <w:numId w:val="22"/>
        </w:numPr>
        <w:suppressAutoHyphens w:val="0"/>
        <w:spacing w:after="0" w:line="260" w:lineRule="exact"/>
        <w:rPr>
          <w:rFonts w:cs="Arial"/>
        </w:rPr>
      </w:pPr>
      <w:r w:rsidRPr="00A07889">
        <w:rPr>
          <w:rFonts w:cs="Arial"/>
        </w:rPr>
        <w:t>srednje tehniško in drugo strokovno izobraževanje/srednja strokovna izobrazba ali srednje splošno izobraževanje/srednja splošna izobrazba;</w:t>
      </w:r>
    </w:p>
    <w:p w14:paraId="5A2BB68C" w14:textId="77777777" w:rsidR="004A0DCD" w:rsidRPr="00A07889" w:rsidRDefault="004A0DCD" w:rsidP="004A0DCD">
      <w:pPr>
        <w:numPr>
          <w:ilvl w:val="0"/>
          <w:numId w:val="22"/>
        </w:numPr>
        <w:suppressAutoHyphens w:val="0"/>
        <w:spacing w:after="0" w:line="260" w:lineRule="exact"/>
        <w:rPr>
          <w:rFonts w:cs="Arial"/>
        </w:rPr>
      </w:pPr>
      <w:r w:rsidRPr="00A07889">
        <w:rPr>
          <w:rFonts w:cs="Arial"/>
        </w:rPr>
        <w:t>najmanj 6 mesecev delovnih izkušenj.</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4014C896" w14:textId="0D0389AE" w:rsidR="00E454C8" w:rsidRDefault="00D2505C" w:rsidP="00D2505C">
      <w:pPr>
        <w:pStyle w:val="Odstavekseznama"/>
        <w:numPr>
          <w:ilvl w:val="0"/>
          <w:numId w:val="23"/>
        </w:numPr>
        <w:spacing w:after="0" w:line="260" w:lineRule="exact"/>
        <w:rPr>
          <w:rFonts w:cs="Arial"/>
        </w:rPr>
      </w:pPr>
      <w:r>
        <w:rPr>
          <w:rFonts w:cs="Arial"/>
        </w:rPr>
        <w:t>pregled in uskladitev evidence hranjenega dokumentarnega in arhivskega gradiva,</w:t>
      </w:r>
    </w:p>
    <w:p w14:paraId="5BC5817F" w14:textId="622311B4" w:rsidR="00D2505C" w:rsidRDefault="00D2505C" w:rsidP="00D2505C">
      <w:pPr>
        <w:pStyle w:val="Odstavekseznama"/>
        <w:numPr>
          <w:ilvl w:val="0"/>
          <w:numId w:val="23"/>
        </w:numPr>
        <w:spacing w:after="0" w:line="260" w:lineRule="exact"/>
        <w:rPr>
          <w:rFonts w:cs="Arial"/>
        </w:rPr>
      </w:pPr>
      <w:r>
        <w:rPr>
          <w:rFonts w:cs="Arial"/>
        </w:rPr>
        <w:t>ureditev in prevzem zadev in dokumentov za hrambo,</w:t>
      </w:r>
    </w:p>
    <w:p w14:paraId="766B2311" w14:textId="25B5320F" w:rsidR="00D2505C" w:rsidRDefault="00D2505C" w:rsidP="00D2505C">
      <w:pPr>
        <w:pStyle w:val="Odstavekseznama"/>
        <w:numPr>
          <w:ilvl w:val="0"/>
          <w:numId w:val="23"/>
        </w:numPr>
        <w:spacing w:after="0" w:line="260" w:lineRule="exact"/>
        <w:rPr>
          <w:rFonts w:cs="Arial"/>
        </w:rPr>
      </w:pPr>
      <w:r>
        <w:rPr>
          <w:rFonts w:cs="Arial"/>
        </w:rPr>
        <w:t>sodelovanje pri izločanju in odbiranju dokumentarnega in arhivskega gradiva,</w:t>
      </w:r>
    </w:p>
    <w:p w14:paraId="334E3FEB" w14:textId="0DB0040F" w:rsidR="00D2505C" w:rsidRPr="00D2505C" w:rsidRDefault="00D2505C" w:rsidP="00D2505C">
      <w:pPr>
        <w:pStyle w:val="Odstavekseznama"/>
        <w:numPr>
          <w:ilvl w:val="0"/>
          <w:numId w:val="23"/>
        </w:numPr>
        <w:spacing w:after="0" w:line="260" w:lineRule="exact"/>
        <w:rPr>
          <w:rFonts w:cs="Arial"/>
        </w:rPr>
      </w:pPr>
      <w:r>
        <w:rPr>
          <w:rFonts w:cs="Arial"/>
        </w:rPr>
        <w:t>vzpostavitev ažurne evidence tekoče in stalne zbirke dokumentarnega gradiva ministrstva,</w:t>
      </w:r>
    </w:p>
    <w:p w14:paraId="785FEF11" w14:textId="385FD427" w:rsidR="00E454C8" w:rsidRPr="00D2505C" w:rsidRDefault="00E454C8" w:rsidP="00E454C8">
      <w:pPr>
        <w:pStyle w:val="Odstavekseznama"/>
        <w:numPr>
          <w:ilvl w:val="0"/>
          <w:numId w:val="23"/>
        </w:numPr>
        <w:spacing w:after="0" w:line="260" w:lineRule="exact"/>
        <w:rPr>
          <w:rFonts w:cs="Arial"/>
        </w:rPr>
      </w:pPr>
      <w:r w:rsidRPr="00D2505C">
        <w:rPr>
          <w:rFonts w:cs="Arial"/>
        </w:rPr>
        <w:t>opravljanje drugih nalog</w:t>
      </w:r>
      <w:r w:rsidR="003B5195" w:rsidRPr="00D2505C">
        <w:rPr>
          <w:rFonts w:cs="Arial"/>
        </w:rPr>
        <w:t xml:space="preserve"> </w:t>
      </w:r>
      <w:r w:rsidRPr="00D2505C">
        <w:rPr>
          <w:rFonts w:cs="Arial"/>
        </w:rPr>
        <w:t>po navodilu vodje.</w:t>
      </w:r>
    </w:p>
    <w:p w14:paraId="13635172" w14:textId="0B18C822" w:rsidR="00E454C8" w:rsidRDefault="00E454C8" w:rsidP="00E454C8">
      <w:pPr>
        <w:pStyle w:val="Odstavekseznama"/>
        <w:autoSpaceDE w:val="0"/>
        <w:autoSpaceDN w:val="0"/>
        <w:adjustRightInd w:val="0"/>
        <w:spacing w:after="0" w:line="260" w:lineRule="exact"/>
        <w:ind w:left="0"/>
        <w:rPr>
          <w:rFonts w:cs="Arial"/>
        </w:rPr>
      </w:pP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lastRenderedPageBreak/>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5314184B"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B11FBE8" w14:textId="77777777" w:rsidR="00E454C8" w:rsidRPr="003B5195" w:rsidRDefault="00E454C8" w:rsidP="00E454C8">
      <w:pPr>
        <w:spacing w:after="0"/>
      </w:pPr>
    </w:p>
    <w:p w14:paraId="75DDB6DC" w14:textId="03CDEC1A" w:rsidR="00E454C8" w:rsidRPr="003518D9" w:rsidRDefault="00E454C8" w:rsidP="00E454C8">
      <w:pPr>
        <w:spacing w:after="0" w:line="260" w:lineRule="exact"/>
        <w:rPr>
          <w:rFonts w:cs="Arial"/>
        </w:rPr>
      </w:pPr>
      <w:r w:rsidRPr="003518D9">
        <w:rPr>
          <w:rFonts w:cs="Arial"/>
        </w:rPr>
        <w:t>Kandidat vloži prijavo v pisni obliki (na priloženem obrazcu Vloga za zaposlitev</w:t>
      </w:r>
      <w:r w:rsidRPr="002D5F94">
        <w:rPr>
          <w:rFonts w:cs="Arial"/>
        </w:rPr>
        <w:t xml:space="preserve">), ki jo pošlje v zaprti ovojnici z označbo: »Za javno objavo za delovno mesto </w:t>
      </w:r>
      <w:r w:rsidR="004A0DCD">
        <w:rPr>
          <w:bCs/>
        </w:rPr>
        <w:t>arhivar V</w:t>
      </w:r>
      <w:r w:rsidR="00427250" w:rsidRPr="00427250">
        <w:rPr>
          <w:bCs/>
        </w:rPr>
        <w:t xml:space="preserve"> </w:t>
      </w:r>
      <w:r w:rsidR="00427250" w:rsidRPr="00427250">
        <w:rPr>
          <w:rFonts w:cs="Arial"/>
          <w:bCs/>
        </w:rPr>
        <w:t>(šifra DM: 5971</w:t>
      </w:r>
      <w:r w:rsidR="004A0DCD">
        <w:rPr>
          <w:rFonts w:cs="Arial"/>
          <w:bCs/>
        </w:rPr>
        <w:t>7</w:t>
      </w:r>
      <w:r w:rsidR="00427250" w:rsidRPr="00427250">
        <w:rPr>
          <w:rFonts w:cs="Arial"/>
          <w:bCs/>
        </w:rPr>
        <w:t>) v</w:t>
      </w:r>
      <w:r w:rsidR="004A0DCD">
        <w:rPr>
          <w:rFonts w:cs="Arial"/>
          <w:bCs/>
        </w:rPr>
        <w:t xml:space="preserve"> Sekretariatu,</w:t>
      </w:r>
      <w:r w:rsidR="00D2505C">
        <w:rPr>
          <w:rFonts w:cs="Arial"/>
          <w:bCs/>
        </w:rPr>
        <w:t xml:space="preserve"> Glavni pisarni</w:t>
      </w:r>
      <w:r w:rsidR="00427250" w:rsidRPr="00427250">
        <w:rPr>
          <w:rFonts w:cs="Arial"/>
          <w:bCs/>
        </w:rPr>
        <w:t>,</w:t>
      </w:r>
      <w:r>
        <w:rPr>
          <w:rFonts w:cs="Arial"/>
        </w:rPr>
        <w:t xml:space="preserve"> </w:t>
      </w:r>
      <w:r w:rsidRPr="002D5F94">
        <w:rPr>
          <w:rFonts w:cs="Arial"/>
        </w:rPr>
        <w:t xml:space="preserve">št. </w:t>
      </w:r>
      <w:r>
        <w:rPr>
          <w:rFonts w:cs="Arial"/>
        </w:rPr>
        <w:t>1100-</w:t>
      </w:r>
      <w:r w:rsidR="00D2505C">
        <w:rPr>
          <w:rFonts w:cs="Arial"/>
        </w:rPr>
        <w:t>3</w:t>
      </w:r>
      <w:r w:rsidR="00427250">
        <w:rPr>
          <w:rFonts w:cs="Arial"/>
        </w:rPr>
        <w:t>7</w:t>
      </w:r>
      <w:r>
        <w:rPr>
          <w:rFonts w:cs="Arial"/>
        </w:rPr>
        <w:t>/202</w:t>
      </w:r>
      <w:r w:rsidR="00427250">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Pr="002E3A39">
        <w:rPr>
          <w:rFonts w:cs="Arial"/>
          <w:b/>
        </w:rPr>
        <w:t xml:space="preserve">8 </w:t>
      </w:r>
      <w:r w:rsidRPr="002E3A39">
        <w:rPr>
          <w:rFonts w:cs="Arial"/>
          <w:b/>
          <w:bCs/>
        </w:rPr>
        <w:t>dni po objavi</w:t>
      </w:r>
      <w:r w:rsidR="00D2505C">
        <w:rPr>
          <w:rFonts w:cs="Arial"/>
          <w:b/>
          <w:bCs/>
        </w:rPr>
        <w:t xml:space="preserve"> </w:t>
      </w:r>
      <w:r w:rsidR="00D2505C" w:rsidRPr="00485930">
        <w:rPr>
          <w:rFonts w:cs="Arial"/>
        </w:rPr>
        <w:t>na osrednjem spletnem mestu državne uprave GOV.SI in Zavodu RS za</w:t>
      </w:r>
      <w:r w:rsidR="00D2505C">
        <w:rPr>
          <w:rFonts w:cs="Arial"/>
        </w:rPr>
        <w:t xml:space="preserve"> zaposlovanje</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3FB2F256" w:rsidR="00E454C8" w:rsidRPr="003518D9" w:rsidRDefault="00E454C8" w:rsidP="00E454C8">
      <w:pPr>
        <w:spacing w:after="0" w:line="260" w:lineRule="exact"/>
        <w:rPr>
          <w:rFonts w:cs="Arial"/>
        </w:rPr>
      </w:pPr>
      <w:r w:rsidRPr="00896796">
        <w:rPr>
          <w:rFonts w:cs="Arial"/>
        </w:rPr>
        <w:t xml:space="preserve">Informacije o izvedbi javne objave daje </w:t>
      </w:r>
      <w:r>
        <w:rPr>
          <w:rFonts w:cs="Arial"/>
        </w:rPr>
        <w:t>Mateja Arko Košec</w:t>
      </w:r>
      <w:r w:rsidRPr="00D26C22">
        <w:rPr>
          <w:rFonts w:cs="Arial"/>
        </w:rPr>
        <w:t>, tel. št. 01/478 86</w:t>
      </w:r>
      <w:r>
        <w:rPr>
          <w:rFonts w:cs="Arial"/>
        </w:rPr>
        <w:t xml:space="preserve"> 18</w:t>
      </w:r>
      <w:r w:rsidRPr="00D26C22">
        <w:rPr>
          <w:rFonts w:cs="Arial"/>
        </w:rPr>
        <w:t xml:space="preserve">, informacije o delovnem področju pa </w:t>
      </w:r>
      <w:r w:rsidR="00D2505C">
        <w:rPr>
          <w:rFonts w:cs="Arial"/>
        </w:rPr>
        <w:t>Suzana Muljavec Kahne</w:t>
      </w:r>
      <w:r>
        <w:rPr>
          <w:rFonts w:cs="Arial"/>
        </w:rPr>
        <w:t xml:space="preserve">, </w:t>
      </w:r>
      <w:r w:rsidRPr="003518D9">
        <w:rPr>
          <w:rFonts w:cs="Arial"/>
        </w:rPr>
        <w:t xml:space="preserve">tel. št. 01/478 </w:t>
      </w:r>
      <w:r w:rsidR="002B18D0">
        <w:rPr>
          <w:rFonts w:cs="Arial"/>
        </w:rPr>
        <w:t>1</w:t>
      </w:r>
      <w:r w:rsidR="00D2505C">
        <w:rPr>
          <w:rFonts w:cs="Arial"/>
        </w:rPr>
        <w:t>6</w:t>
      </w:r>
      <w:r w:rsidR="002B18D0">
        <w:rPr>
          <w:rFonts w:cs="Arial"/>
        </w:rPr>
        <w:t xml:space="preserve"> </w:t>
      </w:r>
      <w:r w:rsidR="00D2505C">
        <w:rPr>
          <w:rFonts w:cs="Arial"/>
        </w:rPr>
        <w:t>93</w:t>
      </w:r>
      <w:r w:rsidR="002B18D0">
        <w:rPr>
          <w:rFonts w:cs="Arial"/>
        </w:rPr>
        <w:t>.</w:t>
      </w:r>
    </w:p>
    <w:p w14:paraId="0B9651C9" w14:textId="335809D8" w:rsidR="00E454C8" w:rsidRDefault="00E454C8" w:rsidP="00E454C8">
      <w:pPr>
        <w:spacing w:after="0" w:line="260" w:lineRule="exact"/>
        <w:rPr>
          <w:rFonts w:cs="Arial"/>
          <w:color w:val="FF0000"/>
        </w:rPr>
      </w:pPr>
    </w:p>
    <w:p w14:paraId="20CC4019" w14:textId="0184927D"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5F46361" w14:textId="71BCD675" w:rsidR="00D2505C" w:rsidRDefault="00D2505C" w:rsidP="00E454C8">
      <w:pPr>
        <w:spacing w:after="0" w:line="260" w:lineRule="exact"/>
        <w:rPr>
          <w:rFonts w:cs="Arial"/>
        </w:rPr>
      </w:pPr>
    </w:p>
    <w:p w14:paraId="747C30C0" w14:textId="5B672577" w:rsidR="00D2505C" w:rsidRDefault="00D2505C" w:rsidP="00E454C8">
      <w:pPr>
        <w:spacing w:after="0" w:line="260" w:lineRule="exact"/>
        <w:rPr>
          <w:rFonts w:cs="Arial"/>
        </w:rPr>
      </w:pPr>
    </w:p>
    <w:p w14:paraId="1F153FD7" w14:textId="77777777" w:rsidR="00D2505C" w:rsidRDefault="00D2505C" w:rsidP="00E454C8">
      <w:pPr>
        <w:spacing w:after="0" w:line="260" w:lineRule="exact"/>
        <w:rPr>
          <w:rFonts w:cs="Arial"/>
        </w:rPr>
      </w:pPr>
    </w:p>
    <w:p w14:paraId="18A7D20E" w14:textId="77777777" w:rsidR="00D2505C" w:rsidRPr="00EC40BE" w:rsidRDefault="00D2505C" w:rsidP="00D2505C">
      <w:pPr>
        <w:spacing w:after="0" w:line="260" w:lineRule="exact"/>
        <w:ind w:left="3969"/>
        <w:rPr>
          <w:rFonts w:cs="Arial"/>
        </w:rPr>
      </w:pPr>
      <w:r w:rsidRPr="00EC40BE">
        <w:rPr>
          <w:rFonts w:cs="Arial"/>
        </w:rPr>
        <w:t>Po pooblastilu, št. 1004-49/2022/13 z dne 1. 9. 2022</w:t>
      </w:r>
    </w:p>
    <w:p w14:paraId="79322B63" w14:textId="77777777" w:rsidR="00D2505C" w:rsidRPr="00EC40BE" w:rsidRDefault="00D2505C" w:rsidP="00D2505C">
      <w:pPr>
        <w:spacing w:after="0" w:line="260" w:lineRule="exact"/>
        <w:ind w:left="3969"/>
        <w:rPr>
          <w:rFonts w:cs="Arial"/>
        </w:rPr>
      </w:pPr>
      <w:r w:rsidRPr="00EC40BE">
        <w:rPr>
          <w:rFonts w:cs="Arial"/>
        </w:rPr>
        <w:t>Žarko Bogunović</w:t>
      </w:r>
    </w:p>
    <w:p w14:paraId="14B78009" w14:textId="77777777" w:rsidR="00D2505C" w:rsidRPr="008D2B49" w:rsidRDefault="00D2505C" w:rsidP="00D2505C">
      <w:pPr>
        <w:spacing w:after="0" w:line="260" w:lineRule="exact"/>
        <w:ind w:left="3828" w:firstLine="141"/>
        <w:rPr>
          <w:rFonts w:cs="Arial"/>
        </w:rPr>
      </w:pPr>
      <w:r w:rsidRPr="00EC40BE">
        <w:rPr>
          <w:rFonts w:cs="Arial"/>
        </w:rPr>
        <w:t>v. d. generalnega sekretarja</w:t>
      </w:r>
    </w:p>
    <w:p w14:paraId="4F7362F3" w14:textId="77777777" w:rsidR="00D2505C" w:rsidRPr="003518D9" w:rsidRDefault="00D2505C" w:rsidP="00E454C8">
      <w:pPr>
        <w:spacing w:after="0" w:line="260" w:lineRule="exact"/>
        <w:rPr>
          <w:rFonts w:cs="Arial"/>
        </w:rPr>
      </w:pPr>
    </w:p>
    <w:p w14:paraId="56C3C96E" w14:textId="77777777" w:rsidR="00E454C8" w:rsidRDefault="00E454C8" w:rsidP="00E454C8">
      <w:pPr>
        <w:spacing w:after="0" w:line="260" w:lineRule="exact"/>
        <w:rPr>
          <w:rFonts w:cs="Arial"/>
        </w:rPr>
      </w:pPr>
    </w:p>
    <w:p w14:paraId="30135A20" w14:textId="77777777" w:rsidR="00E454C8" w:rsidRDefault="00E454C8" w:rsidP="00E454C8">
      <w:pPr>
        <w:spacing w:after="0" w:line="260" w:lineRule="exact"/>
        <w:rPr>
          <w:rFonts w:cs="Arial"/>
        </w:rPr>
      </w:pPr>
    </w:p>
    <w:sectPr w:rsidR="00E454C8"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432726D4"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14E26042"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118714561">
    <w:abstractNumId w:val="0"/>
  </w:num>
  <w:num w:numId="2" w16cid:durableId="82193630">
    <w:abstractNumId w:val="1"/>
  </w:num>
  <w:num w:numId="3" w16cid:durableId="51776390">
    <w:abstractNumId w:val="2"/>
  </w:num>
  <w:num w:numId="4" w16cid:durableId="1141078401">
    <w:abstractNumId w:val="3"/>
  </w:num>
  <w:num w:numId="5" w16cid:durableId="273489212">
    <w:abstractNumId w:val="4"/>
  </w:num>
  <w:num w:numId="6" w16cid:durableId="1833449312">
    <w:abstractNumId w:val="5"/>
  </w:num>
  <w:num w:numId="7" w16cid:durableId="687487848">
    <w:abstractNumId w:val="6"/>
  </w:num>
  <w:num w:numId="8" w16cid:durableId="1921937996">
    <w:abstractNumId w:val="7"/>
  </w:num>
  <w:num w:numId="9" w16cid:durableId="599069582">
    <w:abstractNumId w:val="14"/>
  </w:num>
  <w:num w:numId="10" w16cid:durableId="1130979947">
    <w:abstractNumId w:val="8"/>
  </w:num>
  <w:num w:numId="11" w16cid:durableId="370687075">
    <w:abstractNumId w:val="11"/>
  </w:num>
  <w:num w:numId="12" w16cid:durableId="388308687">
    <w:abstractNumId w:val="17"/>
  </w:num>
  <w:num w:numId="13" w16cid:durableId="371157296">
    <w:abstractNumId w:val="18"/>
  </w:num>
  <w:num w:numId="14" w16cid:durableId="2088915603">
    <w:abstractNumId w:val="18"/>
  </w:num>
  <w:num w:numId="15" w16cid:durableId="2007052193">
    <w:abstractNumId w:val="20"/>
  </w:num>
  <w:num w:numId="16" w16cid:durableId="1449352332">
    <w:abstractNumId w:val="21"/>
  </w:num>
  <w:num w:numId="17" w16cid:durableId="1331299690">
    <w:abstractNumId w:val="13"/>
  </w:num>
  <w:num w:numId="18" w16cid:durableId="602303285">
    <w:abstractNumId w:val="9"/>
  </w:num>
  <w:num w:numId="19" w16cid:durableId="1915581681">
    <w:abstractNumId w:val="19"/>
  </w:num>
  <w:num w:numId="20" w16cid:durableId="1577663016">
    <w:abstractNumId w:val="12"/>
  </w:num>
  <w:num w:numId="21" w16cid:durableId="39283434">
    <w:abstractNumId w:val="9"/>
  </w:num>
  <w:num w:numId="22" w16cid:durableId="502821956">
    <w:abstractNumId w:val="15"/>
  </w:num>
  <w:num w:numId="23" w16cid:durableId="1538468774">
    <w:abstractNumId w:val="10"/>
  </w:num>
  <w:num w:numId="24" w16cid:durableId="403527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82DB6"/>
    <w:rsid w:val="002B18D0"/>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4610"/>
    <w:rsid w:val="00395DF5"/>
    <w:rsid w:val="003A1666"/>
    <w:rsid w:val="003A45AB"/>
    <w:rsid w:val="003B2B7E"/>
    <w:rsid w:val="003B5195"/>
    <w:rsid w:val="003C5394"/>
    <w:rsid w:val="003C7A91"/>
    <w:rsid w:val="003E1DEA"/>
    <w:rsid w:val="003E72FF"/>
    <w:rsid w:val="004137AE"/>
    <w:rsid w:val="0041765E"/>
    <w:rsid w:val="00427250"/>
    <w:rsid w:val="00443281"/>
    <w:rsid w:val="00452C3F"/>
    <w:rsid w:val="00454758"/>
    <w:rsid w:val="0047014E"/>
    <w:rsid w:val="004A0DCD"/>
    <w:rsid w:val="004C1ECF"/>
    <w:rsid w:val="004D0864"/>
    <w:rsid w:val="004D282F"/>
    <w:rsid w:val="004E72CD"/>
    <w:rsid w:val="00527EC0"/>
    <w:rsid w:val="00545297"/>
    <w:rsid w:val="00546A81"/>
    <w:rsid w:val="00551A58"/>
    <w:rsid w:val="00554FD7"/>
    <w:rsid w:val="00567BBD"/>
    <w:rsid w:val="005914A9"/>
    <w:rsid w:val="005B5685"/>
    <w:rsid w:val="005C2196"/>
    <w:rsid w:val="005D0D3E"/>
    <w:rsid w:val="005D2AB3"/>
    <w:rsid w:val="005D7599"/>
    <w:rsid w:val="005E446A"/>
    <w:rsid w:val="0060236F"/>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6D6D"/>
    <w:rsid w:val="00883AD0"/>
    <w:rsid w:val="008945DA"/>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C49DA"/>
    <w:rsid w:val="00AE1171"/>
    <w:rsid w:val="00B14449"/>
    <w:rsid w:val="00B150F3"/>
    <w:rsid w:val="00B2263F"/>
    <w:rsid w:val="00B4641F"/>
    <w:rsid w:val="00B47105"/>
    <w:rsid w:val="00B65A28"/>
    <w:rsid w:val="00B725E9"/>
    <w:rsid w:val="00B91E96"/>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505C"/>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506BD"/>
    <w:rsid w:val="00E516CF"/>
    <w:rsid w:val="00E67CB9"/>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744</Words>
  <Characters>4241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4976</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2021-08-31T11:17:00Z</cp:lastPrinted>
  <dcterms:created xsi:type="dcterms:W3CDTF">2023-04-19T08:50:00Z</dcterms:created>
  <dcterms:modified xsi:type="dcterms:W3CDTF">2023-04-19T10:20:00Z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