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9C492D8" w14:textId="77777777" w:rsidR="00A11CB7" w:rsidRPr="003518D9" w:rsidRDefault="00A11CB7" w:rsidP="003518D9">
      <w:pPr>
        <w:spacing w:after="0" w:line="260" w:lineRule="exact"/>
        <w:rPr>
          <w:rFonts w:cs="Arial"/>
        </w:rPr>
      </w:pPr>
    </w:p>
    <w:p w14:paraId="054253B2" w14:textId="1C876710" w:rsidR="003B2B7E" w:rsidRPr="002D5F94" w:rsidRDefault="003B2B7E" w:rsidP="003518D9">
      <w:pPr>
        <w:spacing w:after="0" w:line="260" w:lineRule="exact"/>
        <w:rPr>
          <w:rFonts w:cs="Arial"/>
        </w:rPr>
      </w:pPr>
      <w:r w:rsidRPr="002D5F94">
        <w:rPr>
          <w:rFonts w:cs="Arial"/>
        </w:rPr>
        <w:t>Številka:</w:t>
      </w:r>
      <w:r w:rsidRPr="002D5F94">
        <w:rPr>
          <w:rFonts w:cs="Arial"/>
        </w:rPr>
        <w:tab/>
      </w:r>
      <w:r w:rsidR="008C6195">
        <w:rPr>
          <w:rFonts w:cs="Arial"/>
        </w:rPr>
        <w:t>1100-62/2021/1</w:t>
      </w:r>
    </w:p>
    <w:p w14:paraId="5C918471" w14:textId="04E652B8"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8C6195">
        <w:rPr>
          <w:rFonts w:cs="Arial"/>
        </w:rPr>
        <w:t>14. 6. 2021</w:t>
      </w:r>
    </w:p>
    <w:p w14:paraId="5592C668" w14:textId="77777777" w:rsidR="003A1666" w:rsidRPr="007E34A4" w:rsidRDefault="003A1666" w:rsidP="003518D9">
      <w:pPr>
        <w:spacing w:after="0" w:line="260" w:lineRule="exact"/>
        <w:rPr>
          <w:rFonts w:cs="Arial"/>
        </w:rPr>
      </w:pPr>
    </w:p>
    <w:p w14:paraId="7AD25813"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EA3E15" w:rsidRPr="00EA3E15">
        <w:rPr>
          <w:rFonts w:cs="Arial"/>
          <w:bCs/>
          <w:shd w:val="clear" w:color="auto" w:fill="FFFFFF"/>
        </w:rPr>
        <w:t xml:space="preserve">Uradni list RS, št. 21/13, 78/13 – </w:t>
      </w:r>
      <w:proofErr w:type="spellStart"/>
      <w:r w:rsidR="00EA3E15" w:rsidRPr="00EA3E15">
        <w:rPr>
          <w:rFonts w:cs="Arial"/>
          <w:bCs/>
          <w:shd w:val="clear" w:color="auto" w:fill="FFFFFF"/>
        </w:rPr>
        <w:t>popr</w:t>
      </w:r>
      <w:proofErr w:type="spellEnd"/>
      <w:r w:rsidR="00EA3E15" w:rsidRPr="00EA3E15">
        <w:rPr>
          <w:rFonts w:cs="Arial"/>
          <w:bCs/>
          <w:shd w:val="clear" w:color="auto" w:fill="FFFFFF"/>
        </w:rPr>
        <w:t xml:space="preserve">., 47/15 – ZZSDT, 33/16 – PZ-F, 52/16, 15/17 – </w:t>
      </w:r>
      <w:proofErr w:type="spellStart"/>
      <w:r w:rsidR="00EA3E15" w:rsidRPr="00EA3E15">
        <w:rPr>
          <w:rFonts w:cs="Arial"/>
          <w:bCs/>
          <w:shd w:val="clear" w:color="auto" w:fill="FFFFFF"/>
        </w:rPr>
        <w:t>odl</w:t>
      </w:r>
      <w:proofErr w:type="spellEnd"/>
      <w:r w:rsidR="00EA3E15" w:rsidRPr="00EA3E15">
        <w:rPr>
          <w:rFonts w:cs="Arial"/>
          <w:bCs/>
          <w:shd w:val="clear" w:color="auto" w:fill="FFFFFF"/>
        </w:rPr>
        <w:t xml:space="preserve">. US, 22/19 – </w:t>
      </w:r>
      <w:proofErr w:type="spellStart"/>
      <w:r w:rsidR="00EA3E15" w:rsidRPr="00EA3E15">
        <w:rPr>
          <w:rFonts w:cs="Arial"/>
          <w:bCs/>
          <w:shd w:val="clear" w:color="auto" w:fill="FFFFFF"/>
        </w:rPr>
        <w:t>ZPosS</w:t>
      </w:r>
      <w:proofErr w:type="spellEnd"/>
      <w:r w:rsidR="00EA3E15" w:rsidRPr="00EA3E15">
        <w:rPr>
          <w:rFonts w:cs="Arial"/>
          <w:bCs/>
          <w:shd w:val="clear" w:color="auto" w:fill="FFFFFF"/>
        </w:rPr>
        <w:t>, 81/19 in 203/20 – ZIUPOPDVE</w:t>
      </w:r>
      <w:r w:rsidRPr="00EA3E15">
        <w:rPr>
          <w:rFonts w:cs="Arial"/>
          <w:bCs/>
        </w:rPr>
        <w:t>)</w:t>
      </w:r>
      <w:r w:rsidR="000B754C" w:rsidRPr="00EA3E15">
        <w:rPr>
          <w:rFonts w:cs="Arial"/>
          <w:bCs/>
        </w:rPr>
        <w:t xml:space="preserve"> </w:t>
      </w:r>
      <w:r w:rsidR="004D282F" w:rsidRPr="00EA3E15">
        <w:rPr>
          <w:rFonts w:cs="Arial"/>
          <w:bCs/>
        </w:rPr>
        <w:t xml:space="preserve">in </w:t>
      </w:r>
      <w:r w:rsidR="00610793">
        <w:rPr>
          <w:rFonts w:cs="Arial"/>
          <w:bCs/>
        </w:rPr>
        <w:t>3</w:t>
      </w:r>
      <w:r w:rsidR="004D282F" w:rsidRPr="00EA3E15">
        <w:rPr>
          <w:rFonts w:cs="Arial"/>
          <w:bCs/>
        </w:rPr>
        <w:t>.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 xml:space="preserve">Uradni list RS, št. 63/07 – uradno prečiščeno besedilo, 65/08, 69/08 – ZTFI-A, 69/08 – ZZavar-E, 40/12 – ZUJF, 158/20 – </w:t>
      </w:r>
      <w:proofErr w:type="spellStart"/>
      <w:r w:rsidR="00EA3E15" w:rsidRPr="00EA3E15">
        <w:rPr>
          <w:rFonts w:cs="Arial"/>
          <w:bCs/>
          <w:shd w:val="clear" w:color="auto" w:fill="FFFFFF"/>
        </w:rPr>
        <w:t>ZIntPK</w:t>
      </w:r>
      <w:proofErr w:type="spellEnd"/>
      <w:r w:rsidR="00EA3E15" w:rsidRPr="00EA3E15">
        <w:rPr>
          <w:rFonts w:cs="Arial"/>
          <w:bCs/>
          <w:shd w:val="clear" w:color="auto" w:fill="FFFFFF"/>
        </w:rPr>
        <w:t>-C in 203/20 – ZIUPOPDVE</w:t>
      </w:r>
      <w:r w:rsidR="000B754C" w:rsidRPr="00EA3E15">
        <w:rPr>
          <w:rFonts w:cs="Arial"/>
          <w:bCs/>
        </w:rPr>
        <w:t>)</w:t>
      </w:r>
    </w:p>
    <w:p w14:paraId="7289B800" w14:textId="77777777" w:rsidR="003B2B7E" w:rsidRPr="003518D9" w:rsidRDefault="003B2B7E" w:rsidP="003518D9">
      <w:pPr>
        <w:spacing w:after="0" w:line="260" w:lineRule="exact"/>
        <w:rPr>
          <w:rFonts w:cs="Arial"/>
          <w:bCs/>
        </w:rPr>
      </w:pPr>
    </w:p>
    <w:p w14:paraId="2864D5CE"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3F6B18C7" w14:textId="77777777" w:rsidR="0047014E" w:rsidRPr="003518D9" w:rsidRDefault="0047014E" w:rsidP="003518D9">
      <w:pPr>
        <w:spacing w:after="0" w:line="260" w:lineRule="exact"/>
        <w:rPr>
          <w:rFonts w:cs="Arial"/>
        </w:rPr>
      </w:pPr>
    </w:p>
    <w:p w14:paraId="0AA25513"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10A67805" w14:textId="77777777" w:rsidR="003B2B7E" w:rsidRPr="003518D9" w:rsidRDefault="003B2B7E" w:rsidP="003518D9">
      <w:pPr>
        <w:spacing w:after="0" w:line="260" w:lineRule="exact"/>
        <w:rPr>
          <w:rFonts w:cs="Arial"/>
        </w:rPr>
      </w:pPr>
    </w:p>
    <w:p w14:paraId="5D57218B" w14:textId="77777777" w:rsidR="003B2B7E" w:rsidRPr="00FF3C2C" w:rsidRDefault="00FF3C2C" w:rsidP="008A422E">
      <w:pPr>
        <w:spacing w:line="260" w:lineRule="atLeast"/>
        <w:rPr>
          <w:rFonts w:cs="Arial"/>
        </w:rPr>
      </w:pPr>
      <w:r>
        <w:rPr>
          <w:rFonts w:cs="Arial"/>
          <w:b/>
          <w:bCs/>
        </w:rPr>
        <w:t>SISTEMSKI ADMINISTRATOR</w:t>
      </w:r>
      <w:r w:rsidR="000D2DA4" w:rsidRPr="00FF3C2C">
        <w:rPr>
          <w:rFonts w:cs="Arial"/>
          <w:b/>
          <w:bCs/>
        </w:rPr>
        <w:t xml:space="preserve"> VI</w:t>
      </w:r>
      <w:r w:rsidR="00A72467" w:rsidRPr="00FF3C2C">
        <w:rPr>
          <w:rFonts w:cs="Arial"/>
          <w:b/>
          <w:bCs/>
        </w:rPr>
        <w:t xml:space="preserve"> </w:t>
      </w:r>
      <w:r w:rsidR="003B2B7E" w:rsidRPr="00FF3C2C">
        <w:rPr>
          <w:rFonts w:cs="Arial"/>
          <w:bCs/>
        </w:rPr>
        <w:t xml:space="preserve">(šifra </w:t>
      </w:r>
      <w:r w:rsidR="00145519" w:rsidRPr="00FF3C2C">
        <w:rPr>
          <w:rFonts w:cs="Arial"/>
          <w:bCs/>
        </w:rPr>
        <w:t>DM:</w:t>
      </w:r>
      <w:r w:rsidR="003B2B7E" w:rsidRPr="00FF3C2C">
        <w:rPr>
          <w:rFonts w:cs="Arial"/>
          <w:bCs/>
        </w:rPr>
        <w:t xml:space="preserve"> </w:t>
      </w:r>
      <w:r w:rsidR="000D2DA4" w:rsidRPr="00FF3C2C">
        <w:rPr>
          <w:rFonts w:cs="Arial"/>
          <w:bCs/>
        </w:rPr>
        <w:t>10022</w:t>
      </w:r>
      <w:r w:rsidR="003B2B7E" w:rsidRPr="00FF3C2C">
        <w:rPr>
          <w:rFonts w:cs="Arial"/>
          <w:bCs/>
        </w:rPr>
        <w:t>)</w:t>
      </w:r>
      <w:r w:rsidR="003B2B7E" w:rsidRPr="003518D9">
        <w:rPr>
          <w:rFonts w:cs="Arial"/>
          <w:b/>
        </w:rPr>
        <w:t xml:space="preserve"> v </w:t>
      </w:r>
      <w:r w:rsidR="000D2DA4">
        <w:rPr>
          <w:rFonts w:cs="Arial"/>
          <w:b/>
        </w:rPr>
        <w:t>Direktoratu za informatiko, Uradu za podporo uporabnikom</w:t>
      </w:r>
      <w:r w:rsidR="00803A03" w:rsidRPr="003518D9">
        <w:rPr>
          <w:rFonts w:cs="Arial"/>
          <w:b/>
        </w:rPr>
        <w:t xml:space="preserve">, </w:t>
      </w:r>
      <w:r w:rsidR="008A422E">
        <w:rPr>
          <w:rFonts w:cs="Arial"/>
        </w:rPr>
        <w:t>za določen čas</w:t>
      </w:r>
      <w:r w:rsidR="00CD26EE">
        <w:rPr>
          <w:rFonts w:cs="Arial"/>
        </w:rPr>
        <w:t xml:space="preserve"> – projektno delo, za čas trajanja projekta Pred</w:t>
      </w:r>
      <w:r w:rsidR="008A422E" w:rsidRPr="00315F04">
        <w:rPr>
          <w:rFonts w:cs="Arial"/>
        </w:rPr>
        <w:t xml:space="preserve">sedovanje Republike Slovenije Svetu </w:t>
      </w:r>
      <w:r w:rsidR="008A422E" w:rsidRPr="007E78C1">
        <w:rPr>
          <w:rFonts w:cs="Arial"/>
        </w:rPr>
        <w:t>Evropske unije 2021</w:t>
      </w:r>
      <w:r w:rsidR="00CD26EE">
        <w:rPr>
          <w:rFonts w:cs="Arial"/>
        </w:rPr>
        <w:t xml:space="preserve"> do 31. 3. 2022</w:t>
      </w:r>
      <w:r w:rsidR="00F3289A" w:rsidRPr="007E78C1">
        <w:rPr>
          <w:rFonts w:cs="Arial"/>
        </w:rPr>
        <w:t xml:space="preserve">, </w:t>
      </w:r>
      <w:r w:rsidR="00F3289A" w:rsidRPr="00067D4F">
        <w:rPr>
          <w:rFonts w:cs="Arial"/>
        </w:rPr>
        <w:t xml:space="preserve">s </w:t>
      </w:r>
      <w:r w:rsidR="007E78C1" w:rsidRPr="00067D4F">
        <w:rPr>
          <w:rFonts w:cs="Arial"/>
        </w:rPr>
        <w:t>3</w:t>
      </w:r>
      <w:r w:rsidR="00F3289A" w:rsidRPr="00067D4F">
        <w:rPr>
          <w:rFonts w:cs="Arial"/>
        </w:rPr>
        <w:t>-mesečnim poskusnim delom.</w:t>
      </w:r>
    </w:p>
    <w:p w14:paraId="72AEC781" w14:textId="77777777" w:rsidR="003B2B7E" w:rsidRPr="003518D9" w:rsidRDefault="003B2B7E" w:rsidP="003518D9">
      <w:pPr>
        <w:spacing w:after="0" w:line="260" w:lineRule="exact"/>
        <w:rPr>
          <w:rFonts w:cs="Arial"/>
          <w:b/>
        </w:rPr>
      </w:pPr>
    </w:p>
    <w:p w14:paraId="3628A34A"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500D1870" w14:textId="77777777" w:rsidR="00D85840" w:rsidRPr="00E74C06" w:rsidRDefault="00D85840" w:rsidP="003518D9">
      <w:pPr>
        <w:spacing w:after="0" w:line="260" w:lineRule="exact"/>
        <w:rPr>
          <w:rFonts w:cs="Arial"/>
        </w:rPr>
      </w:pPr>
    </w:p>
    <w:p w14:paraId="216F5043" w14:textId="0D773373" w:rsidR="00803A03" w:rsidRPr="00E74C06" w:rsidRDefault="00E74C06" w:rsidP="003518D9">
      <w:pPr>
        <w:numPr>
          <w:ilvl w:val="0"/>
          <w:numId w:val="3"/>
        </w:numPr>
        <w:suppressAutoHyphens w:val="0"/>
        <w:spacing w:after="0" w:line="260" w:lineRule="exact"/>
        <w:rPr>
          <w:rFonts w:cs="Arial"/>
        </w:rPr>
      </w:pPr>
      <w:r>
        <w:rPr>
          <w:rFonts w:cs="Arial"/>
        </w:rPr>
        <w:t>v</w:t>
      </w:r>
      <w:r w:rsidR="00030643" w:rsidRPr="00E74C06">
        <w:rPr>
          <w:rFonts w:cs="Arial"/>
        </w:rPr>
        <w:t>išj</w:t>
      </w:r>
      <w:r w:rsidR="008A422E" w:rsidRPr="00E74C06">
        <w:rPr>
          <w:rFonts w:cs="Arial"/>
        </w:rPr>
        <w:t>o</w:t>
      </w:r>
      <w:r w:rsidR="00030643" w:rsidRPr="00E74C06">
        <w:rPr>
          <w:rFonts w:cs="Arial"/>
        </w:rPr>
        <w:t xml:space="preserve"> strokovno izobraževanje</w:t>
      </w:r>
      <w:r w:rsidR="002E3441">
        <w:rPr>
          <w:rFonts w:cs="Arial"/>
        </w:rPr>
        <w:t>/višja strokovna izobrazba</w:t>
      </w:r>
      <w:r w:rsidR="008A422E" w:rsidRPr="00E74C06">
        <w:rPr>
          <w:rFonts w:cs="Arial"/>
        </w:rPr>
        <w:t xml:space="preserve"> ali višješolsko </w:t>
      </w:r>
      <w:r w:rsidR="002E3441">
        <w:rPr>
          <w:rFonts w:cs="Arial"/>
        </w:rPr>
        <w:t>izobraževanje (prejšnje)/višješolska izobrazba</w:t>
      </w:r>
      <w:r w:rsidR="008A422E" w:rsidRPr="00E74C06">
        <w:rPr>
          <w:rFonts w:cs="Arial"/>
        </w:rPr>
        <w:t xml:space="preserve"> (prejšnj</w:t>
      </w:r>
      <w:r w:rsidR="002E3441">
        <w:rPr>
          <w:rFonts w:cs="Arial"/>
        </w:rPr>
        <w:t>a</w:t>
      </w:r>
      <w:r w:rsidR="008A422E" w:rsidRPr="00E74C06">
        <w:rPr>
          <w:rFonts w:cs="Arial"/>
        </w:rPr>
        <w:t>)</w:t>
      </w:r>
      <w:r w:rsidR="00803A03" w:rsidRPr="00E74C06">
        <w:rPr>
          <w:rFonts w:cs="Arial"/>
        </w:rPr>
        <w:t xml:space="preserve">,  </w:t>
      </w:r>
    </w:p>
    <w:p w14:paraId="4666F06F" w14:textId="77777777" w:rsidR="00AA68EE" w:rsidRPr="00E74C06" w:rsidRDefault="003B2B7E" w:rsidP="003518D9">
      <w:pPr>
        <w:numPr>
          <w:ilvl w:val="0"/>
          <w:numId w:val="3"/>
        </w:numPr>
        <w:spacing w:after="0" w:line="260" w:lineRule="exact"/>
        <w:rPr>
          <w:rFonts w:cs="Arial"/>
        </w:rPr>
      </w:pPr>
      <w:r w:rsidRPr="00E74C06">
        <w:rPr>
          <w:rFonts w:cs="Arial"/>
        </w:rPr>
        <w:t xml:space="preserve">najmanj </w:t>
      </w:r>
      <w:r w:rsidR="008A422E" w:rsidRPr="00E74C06">
        <w:rPr>
          <w:rFonts w:cs="Arial"/>
        </w:rPr>
        <w:t xml:space="preserve">6 mesecev </w:t>
      </w:r>
      <w:r w:rsidRPr="00E74C06">
        <w:rPr>
          <w:rFonts w:cs="Arial"/>
        </w:rPr>
        <w:t>delovnih izkušenj,</w:t>
      </w:r>
      <w:r w:rsidR="00EF7374" w:rsidRPr="00E74C06">
        <w:rPr>
          <w:rFonts w:cs="Arial"/>
        </w:rPr>
        <w:t xml:space="preserve"> </w:t>
      </w:r>
    </w:p>
    <w:p w14:paraId="7622A0D9" w14:textId="77777777" w:rsidR="00E74C06" w:rsidRPr="00E74C06" w:rsidRDefault="00E74C06" w:rsidP="003518D9">
      <w:pPr>
        <w:numPr>
          <w:ilvl w:val="0"/>
          <w:numId w:val="3"/>
        </w:numPr>
        <w:spacing w:after="0" w:line="260" w:lineRule="exact"/>
        <w:rPr>
          <w:rFonts w:cs="Arial"/>
        </w:rPr>
      </w:pPr>
      <w:r w:rsidRPr="00E74C06">
        <w:rPr>
          <w:rFonts w:cs="Arial"/>
        </w:rPr>
        <w:t>osnovno raven znanja angleškega jezika.</w:t>
      </w:r>
    </w:p>
    <w:p w14:paraId="29818C76" w14:textId="77777777" w:rsidR="003B2B7E" w:rsidRPr="003518D9" w:rsidRDefault="003B2B7E" w:rsidP="003518D9">
      <w:pPr>
        <w:spacing w:after="0" w:line="260" w:lineRule="exact"/>
        <w:ind w:left="360"/>
        <w:rPr>
          <w:rFonts w:cs="Arial"/>
        </w:rPr>
      </w:pPr>
    </w:p>
    <w:p w14:paraId="69F6466F" w14:textId="77777777" w:rsidR="00D513CB" w:rsidRPr="007E78C1"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r w:rsidR="003365CB" w:rsidRPr="007E78C1">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27F8F9AD" w14:textId="77777777" w:rsidR="003B2B7E" w:rsidRPr="003518D9" w:rsidRDefault="003B2B7E" w:rsidP="003518D9">
      <w:pPr>
        <w:spacing w:after="0" w:line="260" w:lineRule="exact"/>
        <w:rPr>
          <w:rFonts w:cs="Arial"/>
        </w:rPr>
      </w:pPr>
    </w:p>
    <w:p w14:paraId="158F242A" w14:textId="77777777" w:rsidR="003B2B7E" w:rsidRPr="003518D9" w:rsidRDefault="003B2B7E" w:rsidP="003518D9">
      <w:pPr>
        <w:spacing w:after="0" w:line="260" w:lineRule="exact"/>
        <w:rPr>
          <w:rFonts w:cs="Arial"/>
        </w:rPr>
      </w:pPr>
      <w:r w:rsidRPr="003518D9">
        <w:rPr>
          <w:rFonts w:cs="Arial"/>
        </w:rPr>
        <w:t xml:space="preserve">Naloge delovnega mesta: </w:t>
      </w:r>
    </w:p>
    <w:p w14:paraId="2F6B0938" w14:textId="77777777" w:rsidR="00FF3C2C" w:rsidRDefault="00FF3C2C" w:rsidP="003518D9">
      <w:pPr>
        <w:pStyle w:val="Odstavekseznama"/>
        <w:numPr>
          <w:ilvl w:val="0"/>
          <w:numId w:val="16"/>
        </w:numPr>
        <w:autoSpaceDE w:val="0"/>
        <w:autoSpaceDN w:val="0"/>
        <w:adjustRightInd w:val="0"/>
        <w:spacing w:after="0" w:line="260" w:lineRule="exact"/>
        <w:rPr>
          <w:rFonts w:cs="Arial"/>
        </w:rPr>
      </w:pPr>
      <w:r>
        <w:rPr>
          <w:rFonts w:cs="Arial"/>
        </w:rPr>
        <w:t>sodelovanje pri zagotavljanju delovanja operacijskih sistemov in na njih aplikacij, komunikacijskih sistemov ter drugih orodij v okviru projekta predsedovanja,</w:t>
      </w:r>
    </w:p>
    <w:p w14:paraId="384D7865" w14:textId="59BDA960" w:rsidR="00FF3C2C" w:rsidRDefault="00FF3C2C" w:rsidP="003518D9">
      <w:pPr>
        <w:pStyle w:val="Odstavekseznama"/>
        <w:numPr>
          <w:ilvl w:val="0"/>
          <w:numId w:val="16"/>
        </w:numPr>
        <w:autoSpaceDE w:val="0"/>
        <w:autoSpaceDN w:val="0"/>
        <w:adjustRightInd w:val="0"/>
        <w:spacing w:after="0" w:line="260" w:lineRule="exact"/>
        <w:rPr>
          <w:rFonts w:cs="Arial"/>
        </w:rPr>
      </w:pPr>
      <w:r>
        <w:rPr>
          <w:rFonts w:cs="Arial"/>
        </w:rPr>
        <w:t xml:space="preserve">tehnične naloge pri zagotavljanju delovanja </w:t>
      </w:r>
      <w:r w:rsidR="00067D4F">
        <w:rPr>
          <w:rFonts w:cs="Arial"/>
        </w:rPr>
        <w:t>interneta in intraneta,</w:t>
      </w:r>
    </w:p>
    <w:p w14:paraId="0F10865F" w14:textId="77777777" w:rsidR="00AD0332" w:rsidRDefault="00FF3C2C" w:rsidP="003518D9">
      <w:pPr>
        <w:pStyle w:val="Odstavekseznama"/>
        <w:numPr>
          <w:ilvl w:val="0"/>
          <w:numId w:val="16"/>
        </w:numPr>
        <w:autoSpaceDE w:val="0"/>
        <w:autoSpaceDN w:val="0"/>
        <w:adjustRightInd w:val="0"/>
        <w:spacing w:after="0" w:line="260" w:lineRule="exact"/>
        <w:rPr>
          <w:rFonts w:cs="Arial"/>
        </w:rPr>
      </w:pPr>
      <w:r>
        <w:rPr>
          <w:rFonts w:cs="Arial"/>
        </w:rPr>
        <w:t xml:space="preserve">organizacijsko-tehnične naloge </w:t>
      </w:r>
      <w:r w:rsidR="00AD0332">
        <w:rPr>
          <w:rFonts w:cs="Arial"/>
        </w:rPr>
        <w:t>za zagotavljanje priprav na predsedovanje in njegove logistične izvedbe,</w:t>
      </w:r>
    </w:p>
    <w:p w14:paraId="76FD6651" w14:textId="77777777" w:rsidR="00AD0332" w:rsidRDefault="00AD0332" w:rsidP="003518D9">
      <w:pPr>
        <w:pStyle w:val="Odstavekseznama"/>
        <w:numPr>
          <w:ilvl w:val="0"/>
          <w:numId w:val="16"/>
        </w:numPr>
        <w:autoSpaceDE w:val="0"/>
        <w:autoSpaceDN w:val="0"/>
        <w:adjustRightInd w:val="0"/>
        <w:spacing w:after="0" w:line="260" w:lineRule="exact"/>
        <w:rPr>
          <w:rFonts w:cs="Arial"/>
        </w:rPr>
      </w:pPr>
      <w:r>
        <w:rPr>
          <w:rFonts w:cs="Arial"/>
        </w:rPr>
        <w:t>opravljanje drugih nalog v zvezi s projektom PSEU2021 za potrebe drugih notranjih organizacijskih enot ministrstva,</w:t>
      </w:r>
    </w:p>
    <w:p w14:paraId="724B2BEE" w14:textId="77777777" w:rsidR="00803A03" w:rsidRPr="00AD0332" w:rsidRDefault="00AD0332" w:rsidP="00243747">
      <w:pPr>
        <w:pStyle w:val="Odstavekseznama"/>
        <w:numPr>
          <w:ilvl w:val="0"/>
          <w:numId w:val="16"/>
        </w:numPr>
        <w:autoSpaceDE w:val="0"/>
        <w:autoSpaceDN w:val="0"/>
        <w:adjustRightInd w:val="0"/>
        <w:spacing w:after="0" w:line="260" w:lineRule="exact"/>
        <w:rPr>
          <w:rFonts w:cs="Arial"/>
        </w:rPr>
      </w:pPr>
      <w:r w:rsidRPr="00AD0332">
        <w:rPr>
          <w:rFonts w:cs="Arial"/>
        </w:rPr>
        <w:t>opravljanje drugih nalog po navodilu vodje.</w:t>
      </w:r>
    </w:p>
    <w:p w14:paraId="48E14910" w14:textId="77777777" w:rsidR="006D4062" w:rsidRDefault="006D4062" w:rsidP="006D4062">
      <w:pPr>
        <w:pStyle w:val="Odstavekseznama"/>
        <w:autoSpaceDE w:val="0"/>
        <w:autoSpaceDN w:val="0"/>
        <w:adjustRightInd w:val="0"/>
        <w:spacing w:after="0" w:line="260" w:lineRule="exact"/>
        <w:ind w:left="0"/>
        <w:rPr>
          <w:rFonts w:cs="Arial"/>
        </w:rPr>
      </w:pPr>
    </w:p>
    <w:p w14:paraId="05BCD18B" w14:textId="2BFBD8FF" w:rsidR="003A286F" w:rsidRPr="003A286F" w:rsidRDefault="00AD0332" w:rsidP="00067D4F">
      <w:pPr>
        <w:rPr>
          <w:highlight w:val="green"/>
        </w:rPr>
      </w:pPr>
      <w:r w:rsidRPr="00064AA2">
        <w:rPr>
          <w:rFonts w:cs="Arial"/>
        </w:rPr>
        <w:lastRenderedPageBreak/>
        <w:t xml:space="preserve">Na navedenem delovnem mestu bo izbrani kandidat opravljal naloge, </w:t>
      </w:r>
      <w:r w:rsidRPr="00064AA2">
        <w:rPr>
          <w:rFonts w:eastAsia="Calibri" w:cs="Arial"/>
        </w:rPr>
        <w:t xml:space="preserve">povezane z izvajanjem posebnega </w:t>
      </w:r>
      <w:r w:rsidRPr="00064AA2">
        <w:rPr>
          <w:rFonts w:cs="Arial"/>
        </w:rPr>
        <w:t>vladnega projekta »Predsedovanje Republike Slovenije Svetu Evropske unije 2021«</w:t>
      </w:r>
      <w:r>
        <w:rPr>
          <w:rFonts w:cs="Arial"/>
        </w:rPr>
        <w:t>, iz pristojnosti Ministrstva za javno upravo</w:t>
      </w:r>
      <w:r w:rsidRPr="00824EA0">
        <w:rPr>
          <w:rFonts w:eastAsia="Calibri" w:cs="Arial"/>
        </w:rPr>
        <w:t>. Izbrani kandidat bo opravljal naloge predvsem v zvezi</w:t>
      </w:r>
      <w:r w:rsidR="003A286F" w:rsidRPr="003A286F">
        <w:rPr>
          <w:highlight w:val="green"/>
        </w:rPr>
        <w:t xml:space="preserve"> </w:t>
      </w:r>
      <w:r w:rsidR="00A5044F" w:rsidRPr="00067D4F">
        <w:t xml:space="preserve">s </w:t>
      </w:r>
      <w:r w:rsidR="003A286F" w:rsidRPr="00067D4F">
        <w:t>koordinacijo reševanja težav in incidentov ter distribucije in uporabe strojne opreme za potrebe PSEU2021.</w:t>
      </w:r>
    </w:p>
    <w:p w14:paraId="0D6A6DBE" w14:textId="77777777" w:rsidR="004D6F1B" w:rsidRPr="00A1720A" w:rsidRDefault="004D6F1B" w:rsidP="004D6F1B">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xml:space="preserve">, ki je sestavni del objave </w:t>
      </w:r>
      <w:r w:rsidR="007E78C1">
        <w:rPr>
          <w:rFonts w:cs="Arial"/>
        </w:rPr>
        <w:t xml:space="preserve">in </w:t>
      </w:r>
      <w:r>
        <w:rPr>
          <w:rFonts w:cs="Arial"/>
        </w:rPr>
        <w:t>mora vsebovati:</w:t>
      </w:r>
    </w:p>
    <w:p w14:paraId="4700BF81" w14:textId="77777777" w:rsidR="00D85840" w:rsidRPr="003518D9" w:rsidRDefault="00D85840" w:rsidP="003518D9">
      <w:pPr>
        <w:spacing w:after="0" w:line="260" w:lineRule="exact"/>
        <w:rPr>
          <w:rFonts w:cs="Arial"/>
        </w:rPr>
      </w:pPr>
    </w:p>
    <w:p w14:paraId="02BF9B86"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BBE0720" w14:textId="77777777" w:rsidR="007E78C1" w:rsidRDefault="003B2B7E" w:rsidP="007E78C1">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42406E2" w14:textId="77777777" w:rsidR="004E4B50" w:rsidRDefault="007E78C1" w:rsidP="004E4B50">
      <w:pPr>
        <w:numPr>
          <w:ilvl w:val="0"/>
          <w:numId w:val="2"/>
        </w:numPr>
        <w:spacing w:after="0" w:line="260" w:lineRule="exact"/>
        <w:rPr>
          <w:rFonts w:cs="Arial"/>
        </w:rPr>
      </w:pPr>
      <w:r w:rsidRPr="007E78C1">
        <w:rPr>
          <w:rFonts w:cs="Arial"/>
        </w:rPr>
        <w:t>pisno izjavo kandidata, da ima osnovno raven znanja angleškega jezika,</w:t>
      </w:r>
    </w:p>
    <w:p w14:paraId="4528D5AC" w14:textId="77777777" w:rsidR="004D6F1B" w:rsidRPr="004E4B50" w:rsidRDefault="003B2B7E" w:rsidP="004E4B50">
      <w:pPr>
        <w:numPr>
          <w:ilvl w:val="0"/>
          <w:numId w:val="2"/>
        </w:numPr>
        <w:spacing w:after="0" w:line="260" w:lineRule="exact"/>
        <w:rPr>
          <w:rFonts w:cs="Arial"/>
        </w:rPr>
      </w:pPr>
      <w:r w:rsidRPr="004E4B50">
        <w:rPr>
          <w:rFonts w:cs="Arial"/>
        </w:rPr>
        <w:t>pisno izjavo kandidata, da</w:t>
      </w:r>
      <w:r w:rsidR="004E4B50" w:rsidRPr="004E4B50">
        <w:rPr>
          <w:rFonts w:cs="Arial"/>
        </w:rPr>
        <w:t xml:space="preserve"> </w:t>
      </w:r>
      <w:r w:rsidR="004D6F1B" w:rsidRPr="004E4B50">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4A9A0050" w14:textId="77777777" w:rsidR="00E13466" w:rsidRPr="003518D9" w:rsidRDefault="00E13466" w:rsidP="003518D9">
      <w:pPr>
        <w:spacing w:after="0" w:line="260" w:lineRule="exact"/>
        <w:rPr>
          <w:rFonts w:cs="Arial"/>
        </w:rPr>
      </w:pPr>
    </w:p>
    <w:p w14:paraId="110AD089"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66EED895" w14:textId="77777777" w:rsidR="004D6F1B" w:rsidRPr="003518D9" w:rsidRDefault="004D6F1B" w:rsidP="003518D9">
      <w:pPr>
        <w:spacing w:after="0" w:line="260" w:lineRule="exact"/>
        <w:rPr>
          <w:rFonts w:cs="Arial"/>
        </w:rPr>
      </w:pPr>
    </w:p>
    <w:p w14:paraId="73F7AA89" w14:textId="77777777" w:rsidR="006D6CBF" w:rsidRPr="00067D4F" w:rsidRDefault="004D6F1B" w:rsidP="006D6CBF">
      <w:pPr>
        <w:spacing w:after="0" w:line="260" w:lineRule="exact"/>
        <w:rPr>
          <w:rFonts w:cs="Arial"/>
        </w:rPr>
      </w:pPr>
      <w:r w:rsidRPr="00067D4F">
        <w:rPr>
          <w:rFonts w:cs="Arial"/>
        </w:rPr>
        <w:t>Prednost pri izbiri bodo imeli kandidati</w:t>
      </w:r>
      <w:r w:rsidR="006D6CBF" w:rsidRPr="00067D4F">
        <w:rPr>
          <w:rFonts w:cs="Arial"/>
        </w:rPr>
        <w:t xml:space="preserve"> z izkušnjami s področja</w:t>
      </w:r>
      <w:r w:rsidR="00F7035F" w:rsidRPr="00067D4F">
        <w:rPr>
          <w:rFonts w:cs="Arial"/>
        </w:rPr>
        <w:t>:</w:t>
      </w:r>
    </w:p>
    <w:p w14:paraId="7F5644E0" w14:textId="5F2AC0DE" w:rsidR="006D6CBF" w:rsidRPr="00067D4F" w:rsidRDefault="00067D4F" w:rsidP="00067D4F">
      <w:pPr>
        <w:pStyle w:val="Odstavekseznama"/>
        <w:numPr>
          <w:ilvl w:val="0"/>
          <w:numId w:val="23"/>
        </w:numPr>
        <w:spacing w:after="0" w:line="260" w:lineRule="exact"/>
        <w:rPr>
          <w:rFonts w:cs="Arial"/>
        </w:rPr>
      </w:pPr>
      <w:r w:rsidRPr="00067D4F">
        <w:rPr>
          <w:rFonts w:cs="Arial"/>
        </w:rPr>
        <w:t>n</w:t>
      </w:r>
      <w:r w:rsidR="006D6CBF" w:rsidRPr="00067D4F">
        <w:rPr>
          <w:rFonts w:cs="Arial"/>
        </w:rPr>
        <w:t>ačrtovanja</w:t>
      </w:r>
      <w:r w:rsidRPr="00067D4F">
        <w:rPr>
          <w:rFonts w:cs="Arial"/>
        </w:rPr>
        <w:t xml:space="preserve"> </w:t>
      </w:r>
      <w:r w:rsidR="006D6CBF" w:rsidRPr="00067D4F">
        <w:rPr>
          <w:rFonts w:cs="Arial"/>
        </w:rPr>
        <w:t>in izvajanja</w:t>
      </w:r>
      <w:r w:rsidRPr="00067D4F">
        <w:rPr>
          <w:rFonts w:cs="Arial"/>
        </w:rPr>
        <w:t xml:space="preserve"> </w:t>
      </w:r>
      <w:r w:rsidR="006D6CBF" w:rsidRPr="00067D4F">
        <w:rPr>
          <w:rFonts w:cs="Arial"/>
        </w:rPr>
        <w:t>analitike,</w:t>
      </w:r>
    </w:p>
    <w:p w14:paraId="2B9D3000" w14:textId="216DA69B" w:rsidR="006D6CBF" w:rsidRPr="00067D4F" w:rsidRDefault="00F7035F" w:rsidP="00067D4F">
      <w:pPr>
        <w:pStyle w:val="Odstavekseznama"/>
        <w:numPr>
          <w:ilvl w:val="0"/>
          <w:numId w:val="23"/>
        </w:numPr>
        <w:spacing w:after="0" w:line="260" w:lineRule="exact"/>
        <w:rPr>
          <w:rFonts w:cs="Arial"/>
        </w:rPr>
      </w:pPr>
      <w:r w:rsidRPr="00067D4F">
        <w:rPr>
          <w:rFonts w:cs="Arial"/>
        </w:rPr>
        <w:t>priprav</w:t>
      </w:r>
      <w:r w:rsidR="002E3441">
        <w:rPr>
          <w:rFonts w:cs="Arial"/>
        </w:rPr>
        <w:t>e</w:t>
      </w:r>
      <w:r w:rsidRPr="00067D4F">
        <w:rPr>
          <w:rFonts w:cs="Arial"/>
        </w:rPr>
        <w:t xml:space="preserve"> in izvedb</w:t>
      </w:r>
      <w:r w:rsidR="002E3441">
        <w:rPr>
          <w:rFonts w:cs="Arial"/>
        </w:rPr>
        <w:t>e</w:t>
      </w:r>
      <w:r w:rsidRPr="00067D4F">
        <w:rPr>
          <w:rFonts w:cs="Arial"/>
        </w:rPr>
        <w:t xml:space="preserve"> podpore uporabnikom.</w:t>
      </w:r>
    </w:p>
    <w:p w14:paraId="484735C2" w14:textId="77777777" w:rsidR="006D322C" w:rsidRPr="00067D4F" w:rsidRDefault="006D322C" w:rsidP="003518D9">
      <w:pPr>
        <w:spacing w:after="0" w:line="260" w:lineRule="exact"/>
        <w:rPr>
          <w:rFonts w:cs="Arial"/>
        </w:rPr>
      </w:pPr>
    </w:p>
    <w:p w14:paraId="6EE6316F" w14:textId="77777777" w:rsidR="00F3289A" w:rsidRPr="00496B60" w:rsidRDefault="004E4B50" w:rsidP="00F3289A">
      <w:pPr>
        <w:spacing w:after="0" w:line="260" w:lineRule="exact"/>
        <w:rPr>
          <w:rFonts w:cs="Arial"/>
        </w:rPr>
      </w:pPr>
      <w:r>
        <w:t xml:space="preserve">Z izbranim kandidatom bo sklenjena pogodba o zaposlitvi </w:t>
      </w:r>
      <w:r>
        <w:rPr>
          <w:rFonts w:cs="Arial"/>
        </w:rPr>
        <w:t>za določen čas, za čas trajanja projekta Predsedovanje Republike Slovenije Svetu Evropske unije, in sicer do 31. 3. 2022,</w:t>
      </w:r>
      <w:r>
        <w:t xml:space="preserve"> s polnim delovnim časom in 3-mesečnim poskusnim delom.</w:t>
      </w:r>
      <w:r w:rsidR="003B2B7E" w:rsidRPr="003518D9">
        <w:rPr>
          <w:rFonts w:cs="Arial"/>
        </w:rPr>
        <w:t xml:space="preserve"> </w:t>
      </w:r>
      <w:r w:rsidR="00F3289A" w:rsidRPr="00496B60">
        <w:rPr>
          <w:rFonts w:cs="Arial"/>
        </w:rPr>
        <w:t>Poskusno delo se lahko podaljša v primeru začasne odsotnosti z dela.</w:t>
      </w:r>
    </w:p>
    <w:p w14:paraId="100366FD" w14:textId="77777777" w:rsidR="00E13466" w:rsidRPr="003518D9" w:rsidRDefault="00E13466" w:rsidP="003518D9">
      <w:pPr>
        <w:spacing w:after="0" w:line="260" w:lineRule="exact"/>
        <w:rPr>
          <w:rFonts w:cs="Arial"/>
        </w:rPr>
      </w:pPr>
    </w:p>
    <w:p w14:paraId="6D92AE88"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2F3E8135" w14:textId="6737D09E"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4E4B50">
        <w:rPr>
          <w:rFonts w:cs="Arial"/>
        </w:rPr>
        <w:t>sistemski administrator VI</w:t>
      </w:r>
      <w:r w:rsidR="003116DA" w:rsidRPr="002D5F94">
        <w:rPr>
          <w:rFonts w:cs="Arial"/>
        </w:rPr>
        <w:t xml:space="preserve"> </w:t>
      </w:r>
      <w:r w:rsidRPr="002D5F94">
        <w:rPr>
          <w:rFonts w:cs="Arial"/>
        </w:rPr>
        <w:t xml:space="preserve">(šifra DM </w:t>
      </w:r>
      <w:r w:rsidR="004E4B50">
        <w:rPr>
          <w:rFonts w:cs="Arial"/>
        </w:rPr>
        <w:t>10022</w:t>
      </w:r>
      <w:r w:rsidRPr="002D5F94">
        <w:rPr>
          <w:rFonts w:cs="Arial"/>
        </w:rPr>
        <w:t xml:space="preserve">) v </w:t>
      </w:r>
      <w:r w:rsidR="00BB288F" w:rsidRPr="002D5F94">
        <w:rPr>
          <w:rFonts w:cs="Arial"/>
        </w:rPr>
        <w:t xml:space="preserve">Ministrstvu za javno upravo, </w:t>
      </w:r>
      <w:r w:rsidR="004E4B50">
        <w:rPr>
          <w:rFonts w:cs="Arial"/>
        </w:rPr>
        <w:t>Direktoratu za informatiko, Uradu za podporo uporabnikom</w:t>
      </w:r>
      <w:r w:rsidR="00E13466" w:rsidRPr="002D5F94">
        <w:rPr>
          <w:rFonts w:cs="Arial"/>
        </w:rPr>
        <w:t xml:space="preserve">, </w:t>
      </w:r>
      <w:r w:rsidRPr="002D5F94">
        <w:rPr>
          <w:rFonts w:cs="Arial"/>
        </w:rPr>
        <w:t>št</w:t>
      </w:r>
      <w:r w:rsidRPr="008C6195">
        <w:rPr>
          <w:rFonts w:cs="Arial"/>
        </w:rPr>
        <w:t>.</w:t>
      </w:r>
      <w:r w:rsidR="004E4B50" w:rsidRPr="008C6195">
        <w:rPr>
          <w:rFonts w:cs="Arial"/>
        </w:rPr>
        <w:t xml:space="preserve"> </w:t>
      </w:r>
      <w:r w:rsidR="008C6195" w:rsidRPr="008C6195">
        <w:rPr>
          <w:rFonts w:cs="Arial"/>
        </w:rPr>
        <w:t>1100-62/2021</w:t>
      </w:r>
      <w:r w:rsidRPr="008C6195">
        <w:rPr>
          <w:rFonts w:cs="Arial"/>
        </w:rPr>
        <w:t>«</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145519" w:rsidRPr="003518D9">
        <w:rPr>
          <w:rFonts w:cs="Arial"/>
          <w:b/>
        </w:rPr>
        <w:t>8</w:t>
      </w:r>
      <w:r w:rsidR="00394610" w:rsidRPr="003518D9">
        <w:rPr>
          <w:rFonts w:cs="Arial"/>
          <w:b/>
        </w:rPr>
        <w:t xml:space="preserve"> </w:t>
      </w:r>
      <w:r w:rsidRPr="003518D9">
        <w:rPr>
          <w:rFonts w:cs="Arial"/>
          <w:b/>
          <w:bCs/>
        </w:rPr>
        <w:t>dni 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8" w:history="1">
        <w:r w:rsidR="004D6F1B" w:rsidRPr="00F80DDE">
          <w:rPr>
            <w:rStyle w:val="Hiperpovezava"/>
            <w:rFonts w:cs="Arial"/>
          </w:rPr>
          <w:t>gp.mju@gov.si</w:t>
        </w:r>
      </w:hyperlink>
      <w:r w:rsidRPr="003518D9">
        <w:rPr>
          <w:rFonts w:cs="Arial"/>
        </w:rPr>
        <w:t>, pri čemer veljavnost prijave ni pogojena z elektronskim podpisom.</w:t>
      </w:r>
    </w:p>
    <w:p w14:paraId="0BEF9404"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010E150E" w14:textId="77777777" w:rsidR="00D85840" w:rsidRPr="003518D9" w:rsidRDefault="00D85840" w:rsidP="003518D9">
      <w:pPr>
        <w:spacing w:after="0" w:line="260" w:lineRule="exact"/>
        <w:rPr>
          <w:rFonts w:cs="Arial"/>
        </w:rPr>
      </w:pPr>
    </w:p>
    <w:p w14:paraId="144A6506" w14:textId="6E1B75BC" w:rsidR="003B2B7E" w:rsidRPr="003518D9" w:rsidRDefault="003B2B7E" w:rsidP="003518D9">
      <w:pPr>
        <w:spacing w:after="0" w:line="260" w:lineRule="exact"/>
        <w:rPr>
          <w:rFonts w:cs="Arial"/>
        </w:rPr>
      </w:pPr>
      <w:r w:rsidRPr="003518D9">
        <w:rPr>
          <w:rFonts w:cs="Arial"/>
        </w:rPr>
        <w:t xml:space="preserve">Informacije o izvedbi javne objave daje </w:t>
      </w:r>
      <w:r w:rsidR="004E4B50">
        <w:rPr>
          <w:rFonts w:cs="Arial"/>
        </w:rPr>
        <w:t>Azra Handanagić Junuzović</w:t>
      </w:r>
      <w:r w:rsidRPr="003518D9">
        <w:rPr>
          <w:rFonts w:cs="Arial"/>
        </w:rPr>
        <w:t>, tel. št. 01</w:t>
      </w:r>
      <w:r w:rsidR="00CD328F" w:rsidRPr="003518D9">
        <w:rPr>
          <w:rFonts w:cs="Arial"/>
        </w:rPr>
        <w:t>/</w:t>
      </w:r>
      <w:r w:rsidRPr="003518D9">
        <w:rPr>
          <w:rFonts w:cs="Arial"/>
        </w:rPr>
        <w:t>478</w:t>
      </w:r>
      <w:r w:rsidR="004E4B50">
        <w:rPr>
          <w:rFonts w:cs="Arial"/>
        </w:rPr>
        <w:t>-86-17</w:t>
      </w:r>
      <w:r w:rsidRPr="003518D9">
        <w:rPr>
          <w:rFonts w:cs="Arial"/>
        </w:rPr>
        <w:t>, informacije o delovnem področju pa</w:t>
      </w:r>
      <w:r w:rsidR="00853B4A" w:rsidRPr="003518D9">
        <w:rPr>
          <w:rFonts w:cs="Arial"/>
        </w:rPr>
        <w:t xml:space="preserve"> </w:t>
      </w:r>
      <w:r w:rsidR="00A5044F">
        <w:rPr>
          <w:rFonts w:cs="Arial"/>
        </w:rPr>
        <w:t>mag. Mojca Rupnik</w:t>
      </w:r>
      <w:r w:rsidR="004D282F" w:rsidRPr="003518D9">
        <w:rPr>
          <w:rFonts w:cs="Arial"/>
        </w:rPr>
        <w:t xml:space="preserve">, tel. št. </w:t>
      </w:r>
      <w:r w:rsidR="003518D9" w:rsidRPr="003518D9">
        <w:rPr>
          <w:rFonts w:cs="Arial"/>
        </w:rPr>
        <w:t>01/478</w:t>
      </w:r>
      <w:r w:rsidR="00067D4F">
        <w:rPr>
          <w:rFonts w:cs="Arial"/>
        </w:rPr>
        <w:t>-</w:t>
      </w:r>
      <w:r w:rsidR="00A5044F">
        <w:rPr>
          <w:rFonts w:cs="Arial"/>
        </w:rPr>
        <w:t>86</w:t>
      </w:r>
      <w:r w:rsidR="00067D4F">
        <w:rPr>
          <w:rFonts w:cs="Arial"/>
        </w:rPr>
        <w:t>-</w:t>
      </w:r>
      <w:r w:rsidR="00A5044F">
        <w:rPr>
          <w:rFonts w:cs="Arial"/>
        </w:rPr>
        <w:t>35</w:t>
      </w:r>
      <w:r w:rsidR="004D6F1B">
        <w:rPr>
          <w:rFonts w:cs="Arial"/>
        </w:rPr>
        <w:t>.</w:t>
      </w:r>
    </w:p>
    <w:p w14:paraId="05124DBC" w14:textId="77777777" w:rsidR="003B2B7E" w:rsidRPr="003518D9" w:rsidRDefault="003B2B7E" w:rsidP="003518D9">
      <w:pPr>
        <w:spacing w:after="0" w:line="260" w:lineRule="exact"/>
        <w:rPr>
          <w:rFonts w:cs="Arial"/>
        </w:rPr>
      </w:pPr>
      <w:r w:rsidRPr="003518D9">
        <w:rPr>
          <w:rFonts w:cs="Arial"/>
        </w:rPr>
        <w:t> </w:t>
      </w:r>
    </w:p>
    <w:p w14:paraId="2A3CC6E7"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78A76471" w14:textId="77777777" w:rsidR="003B2B7E" w:rsidRPr="003518D9" w:rsidRDefault="003B2B7E" w:rsidP="003518D9">
      <w:pPr>
        <w:spacing w:after="0" w:line="260" w:lineRule="exact"/>
        <w:rPr>
          <w:rFonts w:cs="Arial"/>
        </w:rPr>
      </w:pPr>
    </w:p>
    <w:p w14:paraId="48C54769" w14:textId="77777777" w:rsidR="003B2B7E" w:rsidRPr="003518D9" w:rsidRDefault="003B2B7E" w:rsidP="003518D9">
      <w:pPr>
        <w:spacing w:after="0" w:line="260" w:lineRule="exact"/>
        <w:rPr>
          <w:rFonts w:cs="Arial"/>
        </w:rPr>
      </w:pPr>
    </w:p>
    <w:p w14:paraId="53516F38" w14:textId="77777777" w:rsidR="003B2B7E" w:rsidRPr="003518D9" w:rsidRDefault="00145519" w:rsidP="003518D9">
      <w:pPr>
        <w:spacing w:after="0" w:line="260" w:lineRule="exact"/>
        <w:ind w:left="4536"/>
        <w:rPr>
          <w:rFonts w:cs="Arial"/>
        </w:rPr>
      </w:pPr>
      <w:r w:rsidRPr="003518D9">
        <w:rPr>
          <w:rFonts w:cs="Arial"/>
        </w:rPr>
        <w:t>Boštjan Koritnik</w:t>
      </w:r>
    </w:p>
    <w:p w14:paraId="76249CA5" w14:textId="77777777" w:rsidR="003B2B7E" w:rsidRPr="003518D9" w:rsidRDefault="003B2B7E" w:rsidP="003518D9">
      <w:pPr>
        <w:spacing w:after="0" w:line="260" w:lineRule="exact"/>
        <w:ind w:left="4536"/>
        <w:rPr>
          <w:rFonts w:cs="Arial"/>
        </w:rPr>
      </w:pPr>
      <w:r w:rsidRPr="003518D9">
        <w:rPr>
          <w:rFonts w:cs="Arial"/>
        </w:rPr>
        <w:t>minister</w:t>
      </w:r>
    </w:p>
    <w:p w14:paraId="759A55F5"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A6509" w14:textId="77777777" w:rsidR="00216AA9" w:rsidRDefault="00216AA9" w:rsidP="00B150F3">
      <w:pPr>
        <w:spacing w:after="0" w:line="240" w:lineRule="auto"/>
      </w:pPr>
      <w:r>
        <w:separator/>
      </w:r>
    </w:p>
  </w:endnote>
  <w:endnote w:type="continuationSeparator" w:id="0">
    <w:p w14:paraId="12E1151D" w14:textId="77777777" w:rsidR="00216AA9" w:rsidRDefault="00216AA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08720" w14:textId="77777777" w:rsidR="00216AA9" w:rsidRDefault="00216AA9" w:rsidP="00B150F3">
      <w:pPr>
        <w:spacing w:after="0" w:line="240" w:lineRule="auto"/>
      </w:pPr>
      <w:r>
        <w:separator/>
      </w:r>
    </w:p>
  </w:footnote>
  <w:footnote w:type="continuationSeparator" w:id="0">
    <w:p w14:paraId="5462C049" w14:textId="77777777" w:rsidR="00216AA9" w:rsidRDefault="00216AA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738C7" w14:textId="16F72651" w:rsidR="00A11CB7" w:rsidRDefault="00C40548" w:rsidP="00A11CB7">
    <w:pPr>
      <w:spacing w:after="0"/>
      <w:rPr>
        <w:rFonts w:cs="Arial"/>
      </w:rPr>
    </w:pPr>
    <w:r>
      <w:rPr>
        <w:noProof/>
      </w:rPr>
      <w:drawing>
        <wp:anchor distT="0" distB="0" distL="114300" distR="114300" simplePos="0" relativeHeight="251657728" behindDoc="1" locked="0" layoutInCell="1" allowOverlap="1" wp14:anchorId="4B12F7E4" wp14:editId="2EABFC34">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9C9E7F5" w14:textId="77777777" w:rsidR="00A11CB7" w:rsidRPr="00DA516A" w:rsidRDefault="00A11CB7" w:rsidP="00A11CB7">
    <w:pPr>
      <w:spacing w:after="0"/>
      <w:rPr>
        <w:rFonts w:cs="Arial"/>
      </w:rPr>
    </w:pPr>
  </w:p>
  <w:p w14:paraId="01D48EA7"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52715EAE"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24A1406"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4EEF20B7"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46C6F3F5" w14:textId="77777777" w:rsidR="00A11CB7" w:rsidRPr="00610793"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r w:rsidRPr="00610793">
      <w:rPr>
        <w:rFonts w:cs="Arial"/>
        <w:i w:val="0"/>
        <w:sz w:val="16"/>
        <w:szCs w:val="16"/>
      </w:rPr>
      <w:t>E: gp.mju@gov.si</w:t>
    </w:r>
  </w:p>
  <w:p w14:paraId="5989D1EC" w14:textId="77777777" w:rsidR="00A11CB7" w:rsidRPr="00610793" w:rsidRDefault="00A11CB7" w:rsidP="00A11CB7">
    <w:pPr>
      <w:pStyle w:val="Glava"/>
      <w:tabs>
        <w:tab w:val="clear" w:pos="4536"/>
        <w:tab w:val="clear" w:pos="9072"/>
        <w:tab w:val="left" w:pos="5112"/>
      </w:tabs>
      <w:spacing w:after="0" w:line="260" w:lineRule="exact"/>
      <w:rPr>
        <w:rFonts w:cs="Arial"/>
        <w:i w:val="0"/>
        <w:sz w:val="16"/>
        <w:szCs w:val="16"/>
      </w:rPr>
    </w:pPr>
    <w:r w:rsidRPr="00610793">
      <w:rPr>
        <w:rFonts w:cs="Arial"/>
        <w:i w:val="0"/>
        <w:sz w:val="16"/>
        <w:szCs w:val="16"/>
      </w:rPr>
      <w:tab/>
    </w:r>
    <w:hyperlink r:id="rId2" w:history="1">
      <w:r w:rsidRPr="00610793">
        <w:rPr>
          <w:rStyle w:val="Hiperpovezava"/>
          <w:rFonts w:cs="Arial"/>
          <w:i w:val="0"/>
          <w:color w:val="auto"/>
          <w:sz w:val="16"/>
          <w:szCs w:val="16"/>
          <w:u w:val="none"/>
        </w:rPr>
        <w:t>www.mju.gov.si</w:t>
      </w:r>
    </w:hyperlink>
    <w:r w:rsidRPr="00610793">
      <w:rPr>
        <w:rFonts w:cs="Arial"/>
        <w:i w:val="0"/>
        <w:sz w:val="16"/>
        <w:szCs w:val="16"/>
      </w:rPr>
      <w:t xml:space="preserve"> </w:t>
    </w:r>
  </w:p>
  <w:p w14:paraId="1747355C"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71E63F9"/>
    <w:multiLevelType w:val="hybridMultilevel"/>
    <w:tmpl w:val="49E2C106"/>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6" w15:restartNumberingAfterBreak="0">
    <w:nsid w:val="535C2F29"/>
    <w:multiLevelType w:val="hybridMultilevel"/>
    <w:tmpl w:val="EB5CC69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0"/>
  </w:num>
  <w:num w:numId="12">
    <w:abstractNumId w:val="18"/>
  </w:num>
  <w:num w:numId="13">
    <w:abstractNumId w:val="19"/>
  </w:num>
  <w:num w:numId="14">
    <w:abstractNumId w:val="19"/>
  </w:num>
  <w:num w:numId="15">
    <w:abstractNumId w:val="20"/>
  </w:num>
  <w:num w:numId="16">
    <w:abstractNumId w:val="11"/>
  </w:num>
  <w:num w:numId="17">
    <w:abstractNumId w:val="9"/>
  </w:num>
  <w:num w:numId="18">
    <w:abstractNumId w:val="17"/>
  </w:num>
  <w:num w:numId="19">
    <w:abstractNumId w:val="1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0643"/>
    <w:rsid w:val="00034EE6"/>
    <w:rsid w:val="00066001"/>
    <w:rsid w:val="00067D4F"/>
    <w:rsid w:val="00072937"/>
    <w:rsid w:val="000909EC"/>
    <w:rsid w:val="000B754C"/>
    <w:rsid w:val="000D2DA4"/>
    <w:rsid w:val="00104C49"/>
    <w:rsid w:val="00133FAE"/>
    <w:rsid w:val="001365BE"/>
    <w:rsid w:val="00145197"/>
    <w:rsid w:val="00145519"/>
    <w:rsid w:val="001652E1"/>
    <w:rsid w:val="001744B7"/>
    <w:rsid w:val="00181478"/>
    <w:rsid w:val="001C7230"/>
    <w:rsid w:val="001F61DF"/>
    <w:rsid w:val="00216AA9"/>
    <w:rsid w:val="00243747"/>
    <w:rsid w:val="002806E1"/>
    <w:rsid w:val="002B404E"/>
    <w:rsid w:val="002D527B"/>
    <w:rsid w:val="002D5396"/>
    <w:rsid w:val="002D5F94"/>
    <w:rsid w:val="002E0626"/>
    <w:rsid w:val="002E3441"/>
    <w:rsid w:val="003116DA"/>
    <w:rsid w:val="003365CB"/>
    <w:rsid w:val="00341456"/>
    <w:rsid w:val="003518D9"/>
    <w:rsid w:val="00360CA1"/>
    <w:rsid w:val="00370BF2"/>
    <w:rsid w:val="00381AC4"/>
    <w:rsid w:val="00392323"/>
    <w:rsid w:val="00394610"/>
    <w:rsid w:val="003A1666"/>
    <w:rsid w:val="003A286F"/>
    <w:rsid w:val="003B2B7E"/>
    <w:rsid w:val="003C5394"/>
    <w:rsid w:val="003E1DEA"/>
    <w:rsid w:val="003E72FF"/>
    <w:rsid w:val="00452C3F"/>
    <w:rsid w:val="00454758"/>
    <w:rsid w:val="0047014E"/>
    <w:rsid w:val="004A1423"/>
    <w:rsid w:val="004C1ECF"/>
    <w:rsid w:val="004D282F"/>
    <w:rsid w:val="004D6F1B"/>
    <w:rsid w:val="004E4B50"/>
    <w:rsid w:val="004E72CD"/>
    <w:rsid w:val="00545297"/>
    <w:rsid w:val="00551A58"/>
    <w:rsid w:val="00567BBD"/>
    <w:rsid w:val="005914A9"/>
    <w:rsid w:val="00597DA4"/>
    <w:rsid w:val="005D7599"/>
    <w:rsid w:val="005E446A"/>
    <w:rsid w:val="00604B94"/>
    <w:rsid w:val="00610793"/>
    <w:rsid w:val="00632948"/>
    <w:rsid w:val="0068163B"/>
    <w:rsid w:val="006C0E80"/>
    <w:rsid w:val="006D322C"/>
    <w:rsid w:val="006D4062"/>
    <w:rsid w:val="006D6CBF"/>
    <w:rsid w:val="006E5BD5"/>
    <w:rsid w:val="006F1DAD"/>
    <w:rsid w:val="0070046C"/>
    <w:rsid w:val="0076334F"/>
    <w:rsid w:val="00765278"/>
    <w:rsid w:val="00776F3E"/>
    <w:rsid w:val="007905E8"/>
    <w:rsid w:val="007E34A4"/>
    <w:rsid w:val="007E78C1"/>
    <w:rsid w:val="007F139A"/>
    <w:rsid w:val="00803A03"/>
    <w:rsid w:val="00836624"/>
    <w:rsid w:val="00853B4A"/>
    <w:rsid w:val="00866D6D"/>
    <w:rsid w:val="008A422E"/>
    <w:rsid w:val="008C1D12"/>
    <w:rsid w:val="008C312F"/>
    <w:rsid w:val="008C6195"/>
    <w:rsid w:val="008C61D4"/>
    <w:rsid w:val="008D7B22"/>
    <w:rsid w:val="008E175E"/>
    <w:rsid w:val="008F5B78"/>
    <w:rsid w:val="00904A85"/>
    <w:rsid w:val="00916F49"/>
    <w:rsid w:val="00923E02"/>
    <w:rsid w:val="00931F7B"/>
    <w:rsid w:val="009459B8"/>
    <w:rsid w:val="00954832"/>
    <w:rsid w:val="00996D12"/>
    <w:rsid w:val="00997BF5"/>
    <w:rsid w:val="009B60E2"/>
    <w:rsid w:val="009C51D0"/>
    <w:rsid w:val="009D01B0"/>
    <w:rsid w:val="009D5D59"/>
    <w:rsid w:val="009E5290"/>
    <w:rsid w:val="009F10DF"/>
    <w:rsid w:val="00A00D14"/>
    <w:rsid w:val="00A11CB7"/>
    <w:rsid w:val="00A2251A"/>
    <w:rsid w:val="00A236B3"/>
    <w:rsid w:val="00A26CC3"/>
    <w:rsid w:val="00A33EFE"/>
    <w:rsid w:val="00A4479C"/>
    <w:rsid w:val="00A46F00"/>
    <w:rsid w:val="00A5044F"/>
    <w:rsid w:val="00A72467"/>
    <w:rsid w:val="00A96E3F"/>
    <w:rsid w:val="00AA68EE"/>
    <w:rsid w:val="00AD0332"/>
    <w:rsid w:val="00B14449"/>
    <w:rsid w:val="00B150F3"/>
    <w:rsid w:val="00B2263F"/>
    <w:rsid w:val="00B725E9"/>
    <w:rsid w:val="00BA4761"/>
    <w:rsid w:val="00BB288F"/>
    <w:rsid w:val="00BC1BA2"/>
    <w:rsid w:val="00C36BE2"/>
    <w:rsid w:val="00C40548"/>
    <w:rsid w:val="00C53282"/>
    <w:rsid w:val="00C74BAC"/>
    <w:rsid w:val="00C926FF"/>
    <w:rsid w:val="00CD26EE"/>
    <w:rsid w:val="00CD328F"/>
    <w:rsid w:val="00CD7D4A"/>
    <w:rsid w:val="00CE260D"/>
    <w:rsid w:val="00CE3BD8"/>
    <w:rsid w:val="00D26C86"/>
    <w:rsid w:val="00D513CB"/>
    <w:rsid w:val="00D624B2"/>
    <w:rsid w:val="00D75C2D"/>
    <w:rsid w:val="00D84E7F"/>
    <w:rsid w:val="00D85840"/>
    <w:rsid w:val="00DA516A"/>
    <w:rsid w:val="00DB7B88"/>
    <w:rsid w:val="00DC5FCC"/>
    <w:rsid w:val="00DE005F"/>
    <w:rsid w:val="00DF3924"/>
    <w:rsid w:val="00E13466"/>
    <w:rsid w:val="00E14C92"/>
    <w:rsid w:val="00E516CF"/>
    <w:rsid w:val="00E74C06"/>
    <w:rsid w:val="00E82B59"/>
    <w:rsid w:val="00E83B19"/>
    <w:rsid w:val="00EA3E15"/>
    <w:rsid w:val="00EE00A4"/>
    <w:rsid w:val="00EF41BF"/>
    <w:rsid w:val="00EF7374"/>
    <w:rsid w:val="00F3289A"/>
    <w:rsid w:val="00F51251"/>
    <w:rsid w:val="00F51531"/>
    <w:rsid w:val="00F7035F"/>
    <w:rsid w:val="00F7041E"/>
    <w:rsid w:val="00FA0451"/>
    <w:rsid w:val="00FA5F91"/>
    <w:rsid w:val="00FD363F"/>
    <w:rsid w:val="00FE7AAA"/>
    <w:rsid w:val="00FF3C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31795023"/>
  <w15:chartTrackingRefBased/>
  <w15:docId w15:val="{54FF3048-45F4-4B86-A40B-007815A1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A286F"/>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35522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E14A5A-7DB6-4E6C-A9E0-3A555057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883</Words>
  <Characters>5036</Characters>
  <Application>Microsoft Office Word</Application>
  <DocSecurity>4</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5908</CharactersWithSpaces>
  <SharedDoc>false</SharedDoc>
  <HLinks>
    <vt:vector size="12" baseType="variant">
      <vt:variant>
        <vt:i4>2687040</vt:i4>
      </vt:variant>
      <vt:variant>
        <vt:i4>6</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2021-06-15T09:11:00Z</dcterms:created>
  <dcterms:modified xsi:type="dcterms:W3CDTF">2021-06-15T09:11:00Z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