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A8EBCC" w14:textId="77777777" w:rsidR="00441727" w:rsidRDefault="00441727" w:rsidP="00441727">
      <w:pPr>
        <w:spacing w:after="0" w:line="260" w:lineRule="exact"/>
        <w:rPr>
          <w:rFonts w:cs="Arial"/>
        </w:rPr>
      </w:pPr>
    </w:p>
    <w:p w14:paraId="156ABB84" w14:textId="77777777" w:rsidR="00A80083" w:rsidRPr="00B70B6F" w:rsidRDefault="003B2B7E" w:rsidP="0004384D">
      <w:pPr>
        <w:spacing w:after="0" w:line="260" w:lineRule="exact"/>
        <w:rPr>
          <w:rFonts w:cs="Arial"/>
        </w:rPr>
      </w:pPr>
      <w:r w:rsidRPr="00441727">
        <w:rPr>
          <w:rFonts w:cs="Arial"/>
        </w:rPr>
        <w:t>Številka:</w:t>
      </w:r>
      <w:r w:rsidRPr="00441727">
        <w:rPr>
          <w:rFonts w:cs="Arial"/>
        </w:rPr>
        <w:tab/>
      </w:r>
      <w:r w:rsidR="00832466" w:rsidRPr="00B70B6F">
        <w:rPr>
          <w:rFonts w:cs="Arial"/>
        </w:rPr>
        <w:t>1100-</w:t>
      </w:r>
      <w:r w:rsidR="00B70B6F" w:rsidRPr="00B70B6F">
        <w:rPr>
          <w:rFonts w:cs="Arial"/>
        </w:rPr>
        <w:t>6</w:t>
      </w:r>
      <w:r w:rsidR="00832466" w:rsidRPr="00B70B6F">
        <w:rPr>
          <w:rFonts w:cs="Arial"/>
        </w:rPr>
        <w:t>/202</w:t>
      </w:r>
      <w:r w:rsidR="00B70B6F" w:rsidRPr="00B70B6F">
        <w:rPr>
          <w:rFonts w:cs="Arial"/>
        </w:rPr>
        <w:t>2</w:t>
      </w:r>
      <w:r w:rsidR="00832466" w:rsidRPr="00B70B6F">
        <w:rPr>
          <w:rFonts w:cs="Arial"/>
        </w:rPr>
        <w:t>/1</w:t>
      </w:r>
    </w:p>
    <w:p w14:paraId="3AA87897" w14:textId="5791353A" w:rsidR="003B2B7E" w:rsidRPr="00B70B6F" w:rsidRDefault="003B2B7E" w:rsidP="0004384D">
      <w:pPr>
        <w:spacing w:after="0" w:line="260" w:lineRule="exact"/>
        <w:rPr>
          <w:rFonts w:cs="Arial"/>
        </w:rPr>
      </w:pPr>
      <w:r w:rsidRPr="00B70B6F">
        <w:rPr>
          <w:rFonts w:cs="Arial"/>
        </w:rPr>
        <w:t>Datum:</w:t>
      </w:r>
      <w:r w:rsidRPr="00B70B6F">
        <w:rPr>
          <w:rFonts w:cs="Arial"/>
        </w:rPr>
        <w:tab/>
      </w:r>
      <w:r w:rsidRPr="00B70B6F">
        <w:rPr>
          <w:rFonts w:cs="Arial"/>
        </w:rPr>
        <w:tab/>
      </w:r>
      <w:r w:rsidR="00AE2E77" w:rsidRPr="00B70B6F">
        <w:rPr>
          <w:rFonts w:cs="Arial"/>
        </w:rPr>
        <w:t>2</w:t>
      </w:r>
      <w:r w:rsidR="0004384D">
        <w:rPr>
          <w:rFonts w:cs="Arial"/>
        </w:rPr>
        <w:t>7</w:t>
      </w:r>
      <w:r w:rsidR="00CD6501" w:rsidRPr="00B70B6F">
        <w:rPr>
          <w:rFonts w:cs="Arial"/>
        </w:rPr>
        <w:t>. 1. 2022</w:t>
      </w:r>
    </w:p>
    <w:p w14:paraId="6C271730" w14:textId="77777777" w:rsidR="00C568E9" w:rsidRPr="00441727" w:rsidRDefault="00C568E9" w:rsidP="0004384D">
      <w:pPr>
        <w:spacing w:after="0" w:line="260" w:lineRule="exact"/>
        <w:rPr>
          <w:rFonts w:cs="Arial"/>
        </w:rPr>
      </w:pPr>
    </w:p>
    <w:p w14:paraId="32B18094" w14:textId="77777777" w:rsidR="003A1666" w:rsidRPr="00441727" w:rsidRDefault="003A1666" w:rsidP="0004384D">
      <w:pPr>
        <w:spacing w:after="0" w:line="260" w:lineRule="exact"/>
        <w:rPr>
          <w:rFonts w:cs="Arial"/>
        </w:rPr>
      </w:pPr>
    </w:p>
    <w:p w14:paraId="5E9E7638" w14:textId="77777777" w:rsidR="00677F9F" w:rsidRPr="00441727" w:rsidRDefault="00677F9F" w:rsidP="0004384D">
      <w:pPr>
        <w:spacing w:after="0" w:line="260" w:lineRule="exact"/>
        <w:rPr>
          <w:rFonts w:cs="Arial"/>
        </w:rPr>
      </w:pPr>
      <w:r w:rsidRPr="00441727">
        <w:rPr>
          <w:rFonts w:cs="Arial"/>
        </w:rPr>
        <w:t>Na podlagi 5</w:t>
      </w:r>
      <w:r w:rsidR="005063F8" w:rsidRPr="00441727">
        <w:rPr>
          <w:rFonts w:cs="Arial"/>
        </w:rPr>
        <w:t>7</w:t>
      </w:r>
      <w:r w:rsidRPr="00441727">
        <w:rPr>
          <w:rFonts w:cs="Arial"/>
        </w:rPr>
        <w:t>. člena Z</w:t>
      </w:r>
      <w:r w:rsidRPr="00441727">
        <w:rPr>
          <w:rFonts w:cs="Arial"/>
          <w:shd w:val="clear" w:color="auto" w:fill="FFFFFF"/>
        </w:rPr>
        <w:t>akona o javnih uslužbencih (Uradni list RS, št. 63/07 – uradno prečiščeno besedilo, 65/08, 69/08 – ZTFI-A, 69/08 – ZZavar-E, 40/12 – ZUJF, 158/20 – ZIntPK-C in 203/20 – ZIUPOPDVE</w:t>
      </w:r>
      <w:r w:rsidR="00CD6501" w:rsidRPr="00441727">
        <w:rPr>
          <w:rFonts w:cs="Arial"/>
          <w:shd w:val="clear" w:color="auto" w:fill="FFFFFF"/>
        </w:rPr>
        <w:t xml:space="preserve"> in  </w:t>
      </w:r>
      <w:hyperlink r:id="rId8" w:tgtFrame="_blank" w:tooltip="Odločba o razveljavitvi tretjega, četrtega in petega odstavka 89. člena Zakona o delovnih razmerjih ter 156.a člena Zakona o javnih uslužbencih" w:history="1">
        <w:r w:rsidR="00CD6501" w:rsidRPr="00441727">
          <w:rPr>
            <w:rStyle w:val="Hiperpovezava"/>
            <w:rFonts w:cs="Arial"/>
            <w:color w:val="auto"/>
            <w:u w:val="none"/>
            <w:shd w:val="clear" w:color="auto" w:fill="FFFFFF"/>
          </w:rPr>
          <w:t>202/21</w:t>
        </w:r>
      </w:hyperlink>
      <w:r w:rsidR="00CD6501" w:rsidRPr="00441727">
        <w:rPr>
          <w:rFonts w:cs="Arial"/>
          <w:shd w:val="clear" w:color="auto" w:fill="FFFFFF"/>
        </w:rPr>
        <w:t> – odl. US</w:t>
      </w:r>
      <w:r w:rsidRPr="00441727">
        <w:rPr>
          <w:rFonts w:cs="Arial"/>
        </w:rPr>
        <w:t>, v nadaljevanju ZJU)</w:t>
      </w:r>
    </w:p>
    <w:p w14:paraId="002A34FD" w14:textId="77777777" w:rsidR="003B2B7E" w:rsidRPr="00441727" w:rsidRDefault="003B2B7E" w:rsidP="0004384D">
      <w:pPr>
        <w:spacing w:after="0" w:line="260" w:lineRule="exact"/>
        <w:rPr>
          <w:rFonts w:cs="Arial"/>
        </w:rPr>
      </w:pPr>
    </w:p>
    <w:p w14:paraId="6E3F7DF0" w14:textId="77777777" w:rsidR="0047014E" w:rsidRPr="00441727" w:rsidRDefault="00A33EFE" w:rsidP="0004384D">
      <w:pPr>
        <w:spacing w:after="0" w:line="260" w:lineRule="exact"/>
        <w:rPr>
          <w:rFonts w:cs="Arial"/>
        </w:rPr>
      </w:pPr>
      <w:r w:rsidRPr="00441727">
        <w:rPr>
          <w:rFonts w:cs="Arial"/>
          <w:b/>
          <w:bCs/>
        </w:rPr>
        <w:t xml:space="preserve">Republika Slovenija, </w:t>
      </w:r>
      <w:r w:rsidR="003B2B7E" w:rsidRPr="00441727">
        <w:rPr>
          <w:rFonts w:cs="Arial"/>
          <w:b/>
          <w:bCs/>
        </w:rPr>
        <w:t>Ministrstvo za javno upravo</w:t>
      </w:r>
      <w:r w:rsidR="003B2B7E" w:rsidRPr="00441727">
        <w:rPr>
          <w:rFonts w:cs="Arial"/>
        </w:rPr>
        <w:t xml:space="preserve">, Tržaška cesta 21, 1000 Ljubljana, </w:t>
      </w:r>
    </w:p>
    <w:p w14:paraId="14CF4A97" w14:textId="77777777" w:rsidR="0047014E" w:rsidRPr="00441727" w:rsidRDefault="0047014E" w:rsidP="0004384D">
      <w:pPr>
        <w:spacing w:after="0" w:line="260" w:lineRule="exact"/>
        <w:rPr>
          <w:rFonts w:cs="Arial"/>
        </w:rPr>
      </w:pPr>
    </w:p>
    <w:p w14:paraId="6F6D4204" w14:textId="77777777" w:rsidR="00677F9F" w:rsidRPr="00441727" w:rsidRDefault="00677F9F" w:rsidP="0004384D">
      <w:pPr>
        <w:spacing w:after="0" w:line="260" w:lineRule="exact"/>
        <w:rPr>
          <w:rFonts w:cs="Arial"/>
        </w:rPr>
      </w:pPr>
      <w:r w:rsidRPr="00441727">
        <w:rPr>
          <w:rFonts w:cs="Arial"/>
        </w:rPr>
        <w:t xml:space="preserve">objavlja </w:t>
      </w:r>
      <w:r w:rsidR="005063F8" w:rsidRPr="00441727">
        <w:rPr>
          <w:rFonts w:cs="Arial"/>
        </w:rPr>
        <w:t xml:space="preserve">interni </w:t>
      </w:r>
      <w:r w:rsidRPr="00441727">
        <w:rPr>
          <w:rFonts w:cs="Arial"/>
        </w:rPr>
        <w:t>natečaj za zasedbo prostega uradniškega delovnega mesta,</w:t>
      </w:r>
    </w:p>
    <w:p w14:paraId="4D8A9860" w14:textId="77777777" w:rsidR="003B2B7E" w:rsidRPr="00441727" w:rsidRDefault="003B2B7E" w:rsidP="0004384D">
      <w:pPr>
        <w:spacing w:after="0" w:line="260" w:lineRule="exact"/>
        <w:rPr>
          <w:rFonts w:cs="Arial"/>
        </w:rPr>
      </w:pPr>
    </w:p>
    <w:p w14:paraId="59047DB4" w14:textId="77777777" w:rsidR="003B2B7E" w:rsidRPr="00441727" w:rsidRDefault="00B14937" w:rsidP="0004384D">
      <w:pPr>
        <w:spacing w:after="0" w:line="260" w:lineRule="exact"/>
        <w:rPr>
          <w:rFonts w:cs="Arial"/>
          <w:b/>
          <w:bCs/>
        </w:rPr>
      </w:pPr>
      <w:r w:rsidRPr="00441727">
        <w:rPr>
          <w:rFonts w:cs="Arial"/>
          <w:b/>
          <w:bCs/>
        </w:rPr>
        <w:t>PODSEKRETAR</w:t>
      </w:r>
      <w:r w:rsidR="00C568E9" w:rsidRPr="00441727">
        <w:rPr>
          <w:rFonts w:cs="Arial"/>
          <w:b/>
          <w:bCs/>
        </w:rPr>
        <w:t xml:space="preserve"> </w:t>
      </w:r>
      <w:r w:rsidR="003B2B7E" w:rsidRPr="00441727">
        <w:rPr>
          <w:rFonts w:cs="Arial"/>
          <w:b/>
          <w:bCs/>
        </w:rPr>
        <w:t xml:space="preserve">(šifra </w:t>
      </w:r>
      <w:r w:rsidR="00145519" w:rsidRPr="00441727">
        <w:rPr>
          <w:rFonts w:cs="Arial"/>
          <w:b/>
          <w:bCs/>
        </w:rPr>
        <w:t>DM:</w:t>
      </w:r>
      <w:r w:rsidR="003B2B7E" w:rsidRPr="00441727">
        <w:rPr>
          <w:rFonts w:cs="Arial"/>
          <w:b/>
          <w:bCs/>
        </w:rPr>
        <w:t xml:space="preserve"> </w:t>
      </w:r>
      <w:r w:rsidR="00D333FC" w:rsidRPr="00441727">
        <w:rPr>
          <w:rFonts w:cs="Arial"/>
          <w:b/>
          <w:bCs/>
        </w:rPr>
        <w:t>59</w:t>
      </w:r>
      <w:r w:rsidR="00441727" w:rsidRPr="00441727">
        <w:rPr>
          <w:rFonts w:cs="Arial"/>
          <w:b/>
          <w:bCs/>
        </w:rPr>
        <w:t>475</w:t>
      </w:r>
      <w:r w:rsidR="003B2B7E" w:rsidRPr="00441727">
        <w:rPr>
          <w:rFonts w:cs="Arial"/>
          <w:b/>
          <w:bCs/>
        </w:rPr>
        <w:t xml:space="preserve">) v </w:t>
      </w:r>
      <w:r w:rsidR="00441727" w:rsidRPr="00441727">
        <w:rPr>
          <w:rFonts w:cs="Arial"/>
          <w:b/>
          <w:bCs/>
        </w:rPr>
        <w:t xml:space="preserve">Direktoratu za informatiko, Uradu za infrastrukturo, Sektorju za arhitekturo in gostovanje informacijskih rešitev </w:t>
      </w:r>
      <w:r w:rsidR="003152BC" w:rsidRPr="00441727">
        <w:rPr>
          <w:rFonts w:cs="Arial"/>
          <w:b/>
          <w:bCs/>
        </w:rPr>
        <w:t>z</w:t>
      </w:r>
      <w:r w:rsidR="00CA1224" w:rsidRPr="00441727">
        <w:rPr>
          <w:rFonts w:cs="Arial"/>
          <w:b/>
          <w:bCs/>
        </w:rPr>
        <w:t>a nedoločen čas, s 6-mesečnim poskusnim delom.</w:t>
      </w:r>
    </w:p>
    <w:p w14:paraId="1C5752A3" w14:textId="77777777" w:rsidR="003B2B7E" w:rsidRPr="00441727" w:rsidRDefault="003B2B7E" w:rsidP="0004384D">
      <w:pPr>
        <w:spacing w:after="0" w:line="260" w:lineRule="exact"/>
        <w:rPr>
          <w:rFonts w:cs="Arial"/>
          <w:b/>
        </w:rPr>
      </w:pPr>
    </w:p>
    <w:p w14:paraId="5D09EE70" w14:textId="77777777" w:rsidR="005063F8" w:rsidRPr="00441727" w:rsidRDefault="003B2B7E" w:rsidP="0004384D">
      <w:pPr>
        <w:spacing w:after="0" w:line="260" w:lineRule="exact"/>
        <w:rPr>
          <w:rFonts w:cs="Arial"/>
        </w:rPr>
      </w:pPr>
      <w:r w:rsidRPr="00441727">
        <w:rPr>
          <w:rFonts w:cs="Arial"/>
        </w:rPr>
        <w:t>Kandidati, ki se bodo prijavili na prosto delovno mesto, morajo izpolnjevati naslednje pogoje:</w:t>
      </w:r>
    </w:p>
    <w:p w14:paraId="610D1381" w14:textId="77777777" w:rsidR="005063F8" w:rsidRPr="00441727" w:rsidRDefault="005063F8" w:rsidP="0004384D">
      <w:pPr>
        <w:numPr>
          <w:ilvl w:val="0"/>
          <w:numId w:val="3"/>
        </w:numPr>
        <w:suppressAutoHyphens w:val="0"/>
        <w:spacing w:after="0" w:line="260" w:lineRule="exact"/>
        <w:rPr>
          <w:rFonts w:cs="Arial"/>
        </w:rPr>
      </w:pPr>
      <w:r w:rsidRPr="00441727">
        <w:rPr>
          <w:rFonts w:cs="Arial"/>
        </w:rPr>
        <w:t>sklenjeno delovno razmerje na uradniškem delovnem mestu za nedoločen čas v državni upravi, pravosodnih organih, drugih državnih organih in upravah lokalnih skupnosti, ki so pristopili k »Dogovoru o vključitvi v interni trg dela«,</w:t>
      </w:r>
    </w:p>
    <w:p w14:paraId="4DB22D61" w14:textId="77777777" w:rsidR="00B14937" w:rsidRPr="00441727" w:rsidRDefault="00B14937" w:rsidP="0004384D">
      <w:pPr>
        <w:numPr>
          <w:ilvl w:val="0"/>
          <w:numId w:val="3"/>
        </w:numPr>
        <w:tabs>
          <w:tab w:val="clear" w:pos="360"/>
        </w:tabs>
        <w:suppressAutoHyphens w:val="0"/>
        <w:spacing w:after="0" w:line="260" w:lineRule="exact"/>
        <w:rPr>
          <w:rFonts w:cs="Arial"/>
          <w:lang w:eastAsia="sl-SI"/>
        </w:rPr>
      </w:pPr>
      <w:r w:rsidRPr="00441727">
        <w:rPr>
          <w:rFonts w:cs="Arial"/>
        </w:rPr>
        <w:t>visokošolsko univerzitetno izobraževanje (prejšnje)/visokošolska univerzitetna izobrazba</w:t>
      </w:r>
      <w:r w:rsidR="00E61360" w:rsidRPr="00441727">
        <w:rPr>
          <w:rFonts w:cs="Arial"/>
        </w:rPr>
        <w:t xml:space="preserve"> (prejšnja)</w:t>
      </w:r>
      <w:r w:rsidRPr="00441727">
        <w:rPr>
          <w:rFonts w:cs="Arial"/>
        </w:rPr>
        <w:t xml:space="preserve">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izobrazba (druga bolonjska stopnja),</w:t>
      </w:r>
    </w:p>
    <w:p w14:paraId="4783C332" w14:textId="77777777" w:rsidR="00AA68EE" w:rsidRPr="00441727" w:rsidRDefault="003B2B7E" w:rsidP="0004384D">
      <w:pPr>
        <w:numPr>
          <w:ilvl w:val="0"/>
          <w:numId w:val="3"/>
        </w:numPr>
        <w:spacing w:after="0" w:line="260" w:lineRule="exact"/>
        <w:rPr>
          <w:rFonts w:cs="Arial"/>
        </w:rPr>
      </w:pPr>
      <w:r w:rsidRPr="00441727">
        <w:rPr>
          <w:rFonts w:cs="Arial"/>
        </w:rPr>
        <w:t xml:space="preserve">najmanj </w:t>
      </w:r>
      <w:r w:rsidR="00B14937" w:rsidRPr="00441727">
        <w:rPr>
          <w:rFonts w:cs="Arial"/>
        </w:rPr>
        <w:t xml:space="preserve">6 </w:t>
      </w:r>
      <w:r w:rsidR="003E72FF" w:rsidRPr="00441727">
        <w:rPr>
          <w:rFonts w:cs="Arial"/>
        </w:rPr>
        <w:t xml:space="preserve">let </w:t>
      </w:r>
      <w:r w:rsidRPr="00441727">
        <w:rPr>
          <w:rFonts w:cs="Arial"/>
        </w:rPr>
        <w:t>delovnih izkušenj,</w:t>
      </w:r>
      <w:r w:rsidR="00EF7374" w:rsidRPr="00441727">
        <w:rPr>
          <w:rFonts w:cs="Arial"/>
        </w:rPr>
        <w:t xml:space="preserve"> </w:t>
      </w:r>
    </w:p>
    <w:p w14:paraId="24E430A7" w14:textId="77777777" w:rsidR="003B2B7E" w:rsidRPr="00441727" w:rsidRDefault="00677F9F" w:rsidP="0004384D">
      <w:pPr>
        <w:numPr>
          <w:ilvl w:val="0"/>
          <w:numId w:val="3"/>
        </w:numPr>
        <w:suppressAutoHyphens w:val="0"/>
        <w:spacing w:after="0" w:line="260" w:lineRule="exact"/>
        <w:rPr>
          <w:rFonts w:cs="Arial"/>
        </w:rPr>
      </w:pPr>
      <w:r w:rsidRPr="00441727">
        <w:rPr>
          <w:rFonts w:cs="Arial"/>
        </w:rPr>
        <w:t>opravljeno usposabljanje za imenovanje v naziv</w:t>
      </w:r>
      <w:r w:rsidR="00714BFB" w:rsidRPr="00441727">
        <w:rPr>
          <w:rFonts w:cs="Arial"/>
        </w:rPr>
        <w:t>.</w:t>
      </w:r>
    </w:p>
    <w:p w14:paraId="612B4830" w14:textId="77777777" w:rsidR="00714BFB" w:rsidRPr="00441727" w:rsidRDefault="00714BFB" w:rsidP="0004384D">
      <w:pPr>
        <w:spacing w:after="0" w:line="260" w:lineRule="exact"/>
        <w:rPr>
          <w:rFonts w:cs="Arial"/>
        </w:rPr>
      </w:pPr>
    </w:p>
    <w:p w14:paraId="547D4B41" w14:textId="77777777" w:rsidR="003B2B7E" w:rsidRPr="00441727" w:rsidRDefault="003B2B7E" w:rsidP="0004384D">
      <w:pPr>
        <w:spacing w:after="0" w:line="260" w:lineRule="exact"/>
        <w:rPr>
          <w:rFonts w:cs="Arial"/>
        </w:rPr>
      </w:pPr>
      <w:r w:rsidRPr="00441727">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BCD314" w14:textId="77777777" w:rsidR="003B2B7E" w:rsidRPr="00441727" w:rsidRDefault="003B2B7E" w:rsidP="0004384D">
      <w:pPr>
        <w:spacing w:after="0" w:line="260" w:lineRule="exact"/>
        <w:rPr>
          <w:rFonts w:cs="Arial"/>
        </w:rPr>
      </w:pPr>
    </w:p>
    <w:p w14:paraId="17FA97A3" w14:textId="77777777" w:rsidR="00B14937" w:rsidRPr="00441727" w:rsidRDefault="00B14937" w:rsidP="0004384D">
      <w:pPr>
        <w:spacing w:after="0" w:line="260" w:lineRule="exact"/>
        <w:rPr>
          <w:rFonts w:cs="Arial"/>
          <w:lang w:eastAsia="sl-SI"/>
        </w:rPr>
      </w:pPr>
      <w:r w:rsidRPr="00441727">
        <w:rPr>
          <w:rFonts w:cs="Arial"/>
        </w:rPr>
        <w:t xml:space="preserve">Zahtevane delovne izkušnje se skrajšajo za tretjino v primeru, da ima kandidat opravljen </w:t>
      </w:r>
      <w:r w:rsidRPr="00441727">
        <w:rPr>
          <w:rFonts w:cs="Arial"/>
          <w:lang w:val="x-none"/>
        </w:rPr>
        <w:t>magisterij znanosti, doktorat znanosti oziroma zaključen specialistični študij.</w:t>
      </w:r>
    </w:p>
    <w:p w14:paraId="0397F4E0" w14:textId="77777777" w:rsidR="00B14937" w:rsidRPr="00441727" w:rsidRDefault="00B14937" w:rsidP="0004384D">
      <w:pPr>
        <w:spacing w:after="0" w:line="260" w:lineRule="exact"/>
        <w:rPr>
          <w:rFonts w:cs="Arial"/>
        </w:rPr>
      </w:pPr>
    </w:p>
    <w:p w14:paraId="7799F2BD" w14:textId="77777777" w:rsidR="008156C8" w:rsidRPr="00441727" w:rsidRDefault="008156C8" w:rsidP="0004384D">
      <w:pPr>
        <w:spacing w:after="0" w:line="260" w:lineRule="exact"/>
        <w:rPr>
          <w:rFonts w:cs="Arial"/>
        </w:rPr>
      </w:pPr>
      <w:r w:rsidRPr="00441727">
        <w:rPr>
          <w:rFonts w:cs="Arial"/>
        </w:rPr>
        <w:t xml:space="preserve">Za </w:t>
      </w:r>
      <w:r w:rsidR="0054206C" w:rsidRPr="00441727">
        <w:rPr>
          <w:rFonts w:cs="Arial"/>
        </w:rPr>
        <w:t>javne uslužbence</w:t>
      </w:r>
      <w:r w:rsidRPr="00441727">
        <w:rPr>
          <w:rFonts w:cs="Arial"/>
        </w:rPr>
        <w:t xml:space="preserve">, ki so opravili strokovni izpit za imenovanje v naziv skladno z določbami </w:t>
      </w:r>
      <w:r w:rsidR="0054206C" w:rsidRPr="00441727">
        <w:rPr>
          <w:rFonts w:cs="Arial"/>
        </w:rPr>
        <w:t>ZJU</w:t>
      </w:r>
      <w:r w:rsidRPr="00441727">
        <w:rPr>
          <w:rFonts w:cs="Arial"/>
        </w:rPr>
        <w:t xml:space="preserve"> in/ali so se udeležili priprav na strokovni izpit za imenovanje v naziv, se šteje, da izpolnjujejo pogoj obveznega usposabljanja za imenovanje v naziv po 89. členu Z</w:t>
      </w:r>
      <w:r w:rsidR="0054206C" w:rsidRPr="00441727">
        <w:rPr>
          <w:rFonts w:cs="Arial"/>
        </w:rPr>
        <w:t>JU</w:t>
      </w:r>
      <w:r w:rsidRPr="00441727">
        <w:rPr>
          <w:rFonts w:cs="Arial"/>
        </w:rPr>
        <w:t xml:space="preserve">. </w:t>
      </w:r>
    </w:p>
    <w:p w14:paraId="680233CB" w14:textId="77777777" w:rsidR="008156C8" w:rsidRDefault="008156C8" w:rsidP="0004384D">
      <w:pPr>
        <w:spacing w:after="0" w:line="260" w:lineRule="exact"/>
        <w:rPr>
          <w:rFonts w:cs="Arial"/>
        </w:rPr>
      </w:pPr>
    </w:p>
    <w:p w14:paraId="3789EBC2" w14:textId="77777777" w:rsidR="00441727" w:rsidRPr="00441727" w:rsidRDefault="00441727" w:rsidP="0004384D">
      <w:pPr>
        <w:spacing w:after="0" w:line="260" w:lineRule="exact"/>
        <w:rPr>
          <w:rFonts w:cs="Arial"/>
        </w:rPr>
      </w:pPr>
    </w:p>
    <w:p w14:paraId="7166FF29" w14:textId="78B3E05D" w:rsidR="00441727" w:rsidRPr="00441727" w:rsidRDefault="003B2B7E" w:rsidP="0004384D">
      <w:pPr>
        <w:spacing w:after="0" w:line="260" w:lineRule="exact"/>
        <w:rPr>
          <w:rFonts w:cs="Arial"/>
        </w:rPr>
      </w:pPr>
      <w:r w:rsidRPr="00441727">
        <w:rPr>
          <w:rFonts w:cs="Arial"/>
        </w:rPr>
        <w:lastRenderedPageBreak/>
        <w:t xml:space="preserve">Naloge delovnega mesta: </w:t>
      </w:r>
    </w:p>
    <w:p w14:paraId="1757BEE2" w14:textId="77777777" w:rsidR="00441727" w:rsidRPr="00441727" w:rsidRDefault="00441727" w:rsidP="0004384D">
      <w:pPr>
        <w:numPr>
          <w:ilvl w:val="0"/>
          <w:numId w:val="30"/>
        </w:numPr>
        <w:spacing w:after="0" w:line="260" w:lineRule="exact"/>
        <w:rPr>
          <w:rFonts w:cs="Arial"/>
        </w:rPr>
      </w:pPr>
      <w:r w:rsidRPr="00441727">
        <w:rPr>
          <w:rFonts w:cs="Arial"/>
        </w:rPr>
        <w:t>sistemska administracija kritičnih informacijskih sistemov,</w:t>
      </w:r>
    </w:p>
    <w:p w14:paraId="1C42A8AA" w14:textId="77777777" w:rsidR="00441727" w:rsidRPr="00441727" w:rsidRDefault="00441727" w:rsidP="0004384D">
      <w:pPr>
        <w:numPr>
          <w:ilvl w:val="0"/>
          <w:numId w:val="30"/>
        </w:numPr>
        <w:spacing w:after="0" w:line="260" w:lineRule="exact"/>
        <w:rPr>
          <w:rFonts w:cs="Arial"/>
        </w:rPr>
      </w:pPr>
      <w:r w:rsidRPr="00441727">
        <w:rPr>
          <w:rFonts w:cs="Arial"/>
        </w:rPr>
        <w:t>sodelovanje pri reševanju varnostnih incidentov in pomoč upravljavcem na področju informacijske varnosti sistemov v oskrbi,</w:t>
      </w:r>
    </w:p>
    <w:p w14:paraId="444D3CF4" w14:textId="77777777" w:rsidR="00441727" w:rsidRPr="00441727" w:rsidRDefault="00441727" w:rsidP="0004384D">
      <w:pPr>
        <w:numPr>
          <w:ilvl w:val="0"/>
          <w:numId w:val="30"/>
        </w:numPr>
        <w:spacing w:after="0" w:line="260" w:lineRule="exact"/>
        <w:rPr>
          <w:rFonts w:cs="Arial"/>
        </w:rPr>
      </w:pPr>
      <w:r w:rsidRPr="00441727">
        <w:rPr>
          <w:rFonts w:cs="Arial"/>
        </w:rPr>
        <w:t>implementacija informacijskih rešitev, ki zagotavljajo avtomatizirano gradnjo namestitvenih paketov, avtomatizirano testiranje in učinkovit nadzor celotnega procesa,</w:t>
      </w:r>
    </w:p>
    <w:p w14:paraId="62282325" w14:textId="77777777" w:rsidR="00441727" w:rsidRPr="00441727" w:rsidRDefault="00441727" w:rsidP="0004384D">
      <w:pPr>
        <w:numPr>
          <w:ilvl w:val="0"/>
          <w:numId w:val="30"/>
        </w:numPr>
        <w:spacing w:after="0" w:line="260" w:lineRule="exact"/>
        <w:rPr>
          <w:rFonts w:cs="Arial"/>
        </w:rPr>
      </w:pPr>
      <w:r w:rsidRPr="00441727">
        <w:rPr>
          <w:rFonts w:cs="Arial"/>
        </w:rPr>
        <w:t>oblikovanje arhitekturnih rešitev na področju gradnje in integracije informacijskih sistemov,</w:t>
      </w:r>
    </w:p>
    <w:p w14:paraId="38D93FB9" w14:textId="77777777" w:rsidR="00441727" w:rsidRPr="00441727" w:rsidRDefault="00441727" w:rsidP="0004384D">
      <w:pPr>
        <w:numPr>
          <w:ilvl w:val="0"/>
          <w:numId w:val="30"/>
        </w:numPr>
        <w:spacing w:after="0" w:line="260" w:lineRule="exact"/>
        <w:rPr>
          <w:rFonts w:cs="Arial"/>
        </w:rPr>
      </w:pPr>
      <w:r w:rsidRPr="00441727">
        <w:rPr>
          <w:rFonts w:cs="Arial"/>
        </w:rPr>
        <w:t>sodelovanje pri zasnovi postavitev novih informacijskih sistemov (analiza dokumentov PZI),</w:t>
      </w:r>
    </w:p>
    <w:p w14:paraId="016E6AA9" w14:textId="77777777" w:rsidR="00441727" w:rsidRPr="00441727" w:rsidRDefault="00441727" w:rsidP="0004384D">
      <w:pPr>
        <w:numPr>
          <w:ilvl w:val="0"/>
          <w:numId w:val="30"/>
        </w:numPr>
        <w:spacing w:after="0" w:line="260" w:lineRule="exact"/>
        <w:rPr>
          <w:rFonts w:cs="Arial"/>
        </w:rPr>
      </w:pPr>
      <w:r w:rsidRPr="00441727">
        <w:rPr>
          <w:rFonts w:cs="Arial"/>
        </w:rPr>
        <w:t>sodelovanje pri pripravi razpisnih dokumentacij za nove sisteme in sodelovanje pri projektih ministrstva ali drugih organov (tehnični vidik),</w:t>
      </w:r>
    </w:p>
    <w:p w14:paraId="03FE8FB1" w14:textId="77777777" w:rsidR="00441727" w:rsidRPr="00441727" w:rsidRDefault="00441727" w:rsidP="0004384D">
      <w:pPr>
        <w:numPr>
          <w:ilvl w:val="0"/>
          <w:numId w:val="30"/>
        </w:numPr>
        <w:spacing w:after="0" w:line="260" w:lineRule="exact"/>
        <w:rPr>
          <w:rFonts w:cs="Arial"/>
        </w:rPr>
      </w:pPr>
      <w:r w:rsidRPr="00441727">
        <w:rPr>
          <w:rFonts w:cs="Arial"/>
        </w:rPr>
        <w:t>samostojno oblikovanje tehničnih dokumentov in rešitev in drugih najzahtevnejših gradiv,</w:t>
      </w:r>
    </w:p>
    <w:p w14:paraId="57DB38EA" w14:textId="77777777" w:rsidR="00441727" w:rsidRPr="00441727" w:rsidRDefault="00441727" w:rsidP="0004384D">
      <w:pPr>
        <w:numPr>
          <w:ilvl w:val="0"/>
          <w:numId w:val="30"/>
        </w:numPr>
        <w:spacing w:after="0" w:line="260" w:lineRule="exact"/>
        <w:rPr>
          <w:rFonts w:cs="Arial"/>
        </w:rPr>
      </w:pPr>
      <w:r w:rsidRPr="00441727">
        <w:rPr>
          <w:rFonts w:cs="Arial"/>
        </w:rPr>
        <w:t>sodelovanje in delo pri zahtevnejših projektih ministrstva, medresorskih projektih ter projektih EU,</w:t>
      </w:r>
    </w:p>
    <w:p w14:paraId="10235684" w14:textId="77777777" w:rsidR="00441727" w:rsidRPr="00441727" w:rsidRDefault="00441727" w:rsidP="0004384D">
      <w:pPr>
        <w:numPr>
          <w:ilvl w:val="0"/>
          <w:numId w:val="30"/>
        </w:numPr>
        <w:spacing w:after="0" w:line="260" w:lineRule="exact"/>
        <w:rPr>
          <w:rFonts w:cs="Arial"/>
        </w:rPr>
      </w:pPr>
      <w:r w:rsidRPr="00441727">
        <w:rPr>
          <w:rFonts w:cs="Arial"/>
        </w:rPr>
        <w:t>opravljanje drugih nalog po navodilu vodje.</w:t>
      </w:r>
    </w:p>
    <w:p w14:paraId="36BAB097" w14:textId="77777777" w:rsidR="00C73800" w:rsidRDefault="00C73800" w:rsidP="0004384D">
      <w:pPr>
        <w:spacing w:after="0" w:line="260" w:lineRule="exact"/>
        <w:rPr>
          <w:rFonts w:cs="Arial"/>
          <w:color w:val="FF0000"/>
          <w:highlight w:val="yellow"/>
        </w:rPr>
      </w:pPr>
    </w:p>
    <w:p w14:paraId="331551E5" w14:textId="77777777" w:rsidR="000025D0" w:rsidRPr="00D42087" w:rsidRDefault="000025D0" w:rsidP="0004384D">
      <w:pPr>
        <w:spacing w:after="0" w:line="260" w:lineRule="exact"/>
      </w:pPr>
      <w:r>
        <w:t>Prednost pri izbiri bodo imeli kandidati z izkušnjami ali kompetencami na področjih:</w:t>
      </w:r>
    </w:p>
    <w:p w14:paraId="53F38B24" w14:textId="77777777" w:rsidR="000025D0" w:rsidRDefault="000025D0" w:rsidP="0004384D">
      <w:pPr>
        <w:numPr>
          <w:ilvl w:val="0"/>
          <w:numId w:val="31"/>
        </w:numPr>
        <w:spacing w:after="0" w:line="260" w:lineRule="exact"/>
      </w:pPr>
      <w:r>
        <w:t>administracije tehnoloških rešitev v okolju Apache/Java/Oracle/Linux,</w:t>
      </w:r>
    </w:p>
    <w:p w14:paraId="412DD2D3" w14:textId="77777777" w:rsidR="000025D0" w:rsidRDefault="000025D0" w:rsidP="0004384D">
      <w:pPr>
        <w:numPr>
          <w:ilvl w:val="0"/>
          <w:numId w:val="31"/>
        </w:numPr>
        <w:spacing w:after="0" w:line="260" w:lineRule="exact"/>
      </w:pPr>
      <w:r>
        <w:t>spletnih tehnologij (HTML, CSS, PHP, JS, HTTP, HTTPS),</w:t>
      </w:r>
    </w:p>
    <w:p w14:paraId="15FDADF7" w14:textId="77777777" w:rsidR="000025D0" w:rsidRDefault="000025D0" w:rsidP="0004384D">
      <w:pPr>
        <w:numPr>
          <w:ilvl w:val="0"/>
          <w:numId w:val="31"/>
        </w:numPr>
        <w:spacing w:after="0" w:line="260" w:lineRule="exact"/>
      </w:pPr>
      <w:r w:rsidRPr="00D42087">
        <w:t>repozitorija izvorne kode in pripadajočih orodij,</w:t>
      </w:r>
    </w:p>
    <w:p w14:paraId="400790E2" w14:textId="77777777" w:rsidR="000025D0" w:rsidRDefault="000025D0" w:rsidP="0004384D">
      <w:pPr>
        <w:numPr>
          <w:ilvl w:val="0"/>
          <w:numId w:val="31"/>
        </w:numPr>
        <w:spacing w:after="0" w:line="260" w:lineRule="exact"/>
      </w:pPr>
      <w:r w:rsidRPr="00D42087">
        <w:t>procesa gradnje namestitvenih paketov (od verzioniranja do release managementa),</w:t>
      </w:r>
    </w:p>
    <w:p w14:paraId="7D4DF1C2" w14:textId="77777777" w:rsidR="000025D0" w:rsidRDefault="000025D0" w:rsidP="0004384D">
      <w:pPr>
        <w:numPr>
          <w:ilvl w:val="0"/>
          <w:numId w:val="31"/>
        </w:numPr>
        <w:spacing w:after="0" w:line="260" w:lineRule="exact"/>
      </w:pPr>
      <w:r w:rsidRPr="00D42087">
        <w:t>administracije vsebnikov Docker,</w:t>
      </w:r>
    </w:p>
    <w:p w14:paraId="3240A081" w14:textId="77777777" w:rsidR="000025D0" w:rsidRDefault="000025D0" w:rsidP="0004384D">
      <w:pPr>
        <w:numPr>
          <w:ilvl w:val="0"/>
          <w:numId w:val="31"/>
        </w:numPr>
        <w:spacing w:after="0" w:line="260" w:lineRule="exact"/>
      </w:pPr>
      <w:r w:rsidRPr="00D42087">
        <w:t>tehnik DevSecOps (zvezna integracija, avtomatizirano nameščanje)</w:t>
      </w:r>
      <w:r>
        <w:t>.</w:t>
      </w:r>
    </w:p>
    <w:p w14:paraId="745A469B" w14:textId="77777777" w:rsidR="000025D0" w:rsidRPr="00BF231B" w:rsidRDefault="000025D0" w:rsidP="0004384D">
      <w:pPr>
        <w:spacing w:after="0" w:line="260" w:lineRule="exact"/>
      </w:pPr>
    </w:p>
    <w:p w14:paraId="4653AF08" w14:textId="77777777" w:rsidR="000025D0" w:rsidRDefault="000025D0" w:rsidP="0004384D">
      <w:pPr>
        <w:spacing w:after="0" w:line="260" w:lineRule="exact"/>
      </w:pPr>
      <w:r w:rsidRPr="00451A04">
        <w:t xml:space="preserve">Strokovna usposobljenost kandidata na področju sistemske administracije v okolju Apache/Java/Oracle/Linux in namestitvenega inženirstva je osnova za izvajanje nalog delovnega mesta. </w:t>
      </w:r>
    </w:p>
    <w:p w14:paraId="136E902A" w14:textId="77777777" w:rsidR="000025D0" w:rsidRDefault="000025D0" w:rsidP="0004384D">
      <w:pPr>
        <w:spacing w:after="0" w:line="260" w:lineRule="exact"/>
      </w:pPr>
    </w:p>
    <w:p w14:paraId="139D4EF6" w14:textId="77777777" w:rsidR="00451A04" w:rsidRDefault="00451A04" w:rsidP="0004384D">
      <w:pPr>
        <w:spacing w:after="0" w:line="260" w:lineRule="exact"/>
        <w:rPr>
          <w:bCs/>
        </w:rPr>
      </w:pPr>
      <w:r w:rsidRPr="0010043A">
        <w:rPr>
          <w:bCs/>
        </w:rPr>
        <w:t>Delo nudi dinamičnost, serijske izzive, možnost poglabljanja v različna podpodročja v spektru od tehničnih do organizacijskih problemov ter možnost sodelovanja pri razvojno inovativnih IKT projektih, tako domačih kot mednarodni</w:t>
      </w:r>
      <w:r>
        <w:rPr>
          <w:bCs/>
        </w:rPr>
        <w:t>h.</w:t>
      </w:r>
    </w:p>
    <w:p w14:paraId="14EAF395" w14:textId="77777777" w:rsidR="00451A04" w:rsidRPr="00441727" w:rsidRDefault="00451A04" w:rsidP="0004384D">
      <w:pPr>
        <w:spacing w:after="0" w:line="260" w:lineRule="exact"/>
        <w:rPr>
          <w:rFonts w:cs="Arial"/>
          <w:color w:val="FF0000"/>
          <w:highlight w:val="yellow"/>
        </w:rPr>
      </w:pPr>
    </w:p>
    <w:p w14:paraId="148F6828" w14:textId="77777777" w:rsidR="008156C8" w:rsidRPr="00441727" w:rsidRDefault="008156C8" w:rsidP="0004384D">
      <w:pPr>
        <w:spacing w:after="0" w:line="260" w:lineRule="exact"/>
        <w:rPr>
          <w:rFonts w:cs="Arial"/>
        </w:rPr>
      </w:pPr>
      <w:r w:rsidRPr="00441727">
        <w:rPr>
          <w:rFonts w:cs="Arial"/>
        </w:rPr>
        <w:t xml:space="preserve">Prijava mora biti </w:t>
      </w:r>
      <w:r w:rsidRPr="00441727">
        <w:rPr>
          <w:rFonts w:cs="Arial"/>
          <w:b/>
          <w:bCs/>
          <w:u w:val="single"/>
        </w:rPr>
        <w:t>obvezno oddana na predpisanem obrazcu</w:t>
      </w:r>
      <w:r w:rsidRPr="00441727">
        <w:rPr>
          <w:rFonts w:cs="Arial"/>
        </w:rPr>
        <w:t xml:space="preserve">, ki je sestavni del objave </w:t>
      </w:r>
      <w:r w:rsidR="00C047BB" w:rsidRPr="00441727">
        <w:rPr>
          <w:rFonts w:cs="Arial"/>
        </w:rPr>
        <w:t>internega</w:t>
      </w:r>
      <w:r w:rsidRPr="00441727">
        <w:rPr>
          <w:rFonts w:cs="Arial"/>
        </w:rPr>
        <w:t xml:space="preserve"> natečaja in mora vsebovati:</w:t>
      </w:r>
    </w:p>
    <w:p w14:paraId="5C9B95E1" w14:textId="77777777" w:rsidR="00D85840" w:rsidRPr="00441727" w:rsidRDefault="00D85840" w:rsidP="0004384D">
      <w:pPr>
        <w:spacing w:after="0" w:line="260" w:lineRule="exact"/>
        <w:rPr>
          <w:rFonts w:cs="Arial"/>
        </w:rPr>
      </w:pPr>
    </w:p>
    <w:p w14:paraId="57D1C04A" w14:textId="77777777" w:rsidR="003B2B7E" w:rsidRPr="00441727" w:rsidRDefault="003B2B7E" w:rsidP="0004384D">
      <w:pPr>
        <w:numPr>
          <w:ilvl w:val="0"/>
          <w:numId w:val="2"/>
        </w:numPr>
        <w:spacing w:after="0" w:line="260" w:lineRule="exact"/>
        <w:rPr>
          <w:rFonts w:cs="Arial"/>
        </w:rPr>
      </w:pPr>
      <w:r w:rsidRPr="00441727">
        <w:rPr>
          <w:rFonts w:cs="Arial"/>
        </w:rPr>
        <w:t>pisno izjavo o izpolnjevanju pogoja glede zahtevane izobrazbe, iz katere mora biti razvidna stopnja izobrazbe ter leto in ustanova, na kateri je bila izobrazba pridobljena,</w:t>
      </w:r>
    </w:p>
    <w:p w14:paraId="24CAB1C6" w14:textId="77777777" w:rsidR="003B2B7E" w:rsidRPr="00441727" w:rsidRDefault="003B2B7E" w:rsidP="0004384D">
      <w:pPr>
        <w:numPr>
          <w:ilvl w:val="0"/>
          <w:numId w:val="2"/>
        </w:numPr>
        <w:spacing w:after="0" w:line="260" w:lineRule="exact"/>
        <w:rPr>
          <w:rFonts w:cs="Arial"/>
        </w:rPr>
      </w:pPr>
      <w:r w:rsidRPr="00441727">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F12B912" w14:textId="77777777" w:rsidR="00677F9F" w:rsidRPr="00441727" w:rsidRDefault="00677F9F" w:rsidP="0004384D">
      <w:pPr>
        <w:numPr>
          <w:ilvl w:val="0"/>
          <w:numId w:val="2"/>
        </w:numPr>
        <w:suppressAutoHyphens w:val="0"/>
        <w:spacing w:after="0" w:line="260" w:lineRule="exact"/>
        <w:rPr>
          <w:rFonts w:cs="Arial"/>
          <w:iCs/>
        </w:rPr>
      </w:pPr>
      <w:r w:rsidRPr="00441727">
        <w:rPr>
          <w:rFonts w:cs="Arial"/>
          <w:iCs/>
        </w:rPr>
        <w:t>pisno izjavo kandidata o opravljenem usposabljanju za imenovanje v naziv,</w:t>
      </w:r>
    </w:p>
    <w:p w14:paraId="5C52AD98" w14:textId="77777777" w:rsidR="0054206C" w:rsidRPr="00441727" w:rsidRDefault="0054206C" w:rsidP="0004384D">
      <w:pPr>
        <w:numPr>
          <w:ilvl w:val="0"/>
          <w:numId w:val="2"/>
        </w:numPr>
        <w:suppressAutoHyphens w:val="0"/>
        <w:spacing w:after="0" w:line="260" w:lineRule="exact"/>
        <w:rPr>
          <w:rFonts w:cs="Arial"/>
          <w:iCs/>
        </w:rPr>
      </w:pPr>
      <w:r w:rsidRPr="00441727">
        <w:rPr>
          <w:rFonts w:cs="Arial"/>
          <w:iCs/>
        </w:rPr>
        <w:t>izjavo kandidata o izpolnjevanju pogoja glede uradniškega naziva, iz katere je razviden naziv, ki ga kandidat ima,</w:t>
      </w:r>
    </w:p>
    <w:p w14:paraId="6ADA9A0D" w14:textId="77777777" w:rsidR="0054206C" w:rsidRPr="00441727" w:rsidRDefault="0054206C" w:rsidP="0004384D">
      <w:pPr>
        <w:numPr>
          <w:ilvl w:val="0"/>
          <w:numId w:val="2"/>
        </w:numPr>
        <w:suppressAutoHyphens w:val="0"/>
        <w:spacing w:after="0" w:line="260" w:lineRule="exact"/>
        <w:rPr>
          <w:rFonts w:cs="Arial"/>
          <w:iCs/>
        </w:rPr>
      </w:pPr>
      <w:r w:rsidRPr="00441727">
        <w:rPr>
          <w:rFonts w:cs="Arial"/>
          <w:iCs/>
        </w:rPr>
        <w:t>izjavo, da izpolnjuje druge pogoje za zasedbo delovnega mesta</w:t>
      </w:r>
      <w:r w:rsidR="007C6C47" w:rsidRPr="00441727">
        <w:rPr>
          <w:rFonts w:cs="Arial"/>
          <w:iCs/>
        </w:rPr>
        <w:t>,</w:t>
      </w:r>
    </w:p>
    <w:p w14:paraId="5F54CBE6" w14:textId="77777777" w:rsidR="0054206C" w:rsidRPr="00441727" w:rsidRDefault="0054206C" w:rsidP="0004384D">
      <w:pPr>
        <w:numPr>
          <w:ilvl w:val="0"/>
          <w:numId w:val="2"/>
        </w:numPr>
        <w:suppressAutoHyphens w:val="0"/>
        <w:spacing w:after="0" w:line="260" w:lineRule="exact"/>
        <w:rPr>
          <w:rFonts w:cs="Arial"/>
          <w:iCs/>
        </w:rPr>
      </w:pPr>
      <w:r w:rsidRPr="00441727">
        <w:rPr>
          <w:rFonts w:cs="Arial"/>
        </w:rPr>
        <w:t>pisno izjavo, da za namen tega natečajnega postopka dovoljuje Ministrstvu za javno upravo pridobitev podatkov iz 4. in 5. točke tega odstavka iz centralne kadrovske evidence oziroma iz kadrovske evidence organa, v katerem opravlja delo.</w:t>
      </w:r>
    </w:p>
    <w:p w14:paraId="531F150A" w14:textId="77777777" w:rsidR="008156C8" w:rsidRPr="00441727" w:rsidRDefault="008156C8" w:rsidP="0004384D">
      <w:pPr>
        <w:spacing w:after="0" w:line="260" w:lineRule="exact"/>
        <w:rPr>
          <w:rFonts w:cs="Arial"/>
        </w:rPr>
      </w:pPr>
    </w:p>
    <w:p w14:paraId="6A76FC58" w14:textId="77777777" w:rsidR="00E6282D" w:rsidRPr="00441727" w:rsidRDefault="00E6282D" w:rsidP="0004384D">
      <w:pPr>
        <w:spacing w:after="0" w:line="260" w:lineRule="exact"/>
        <w:rPr>
          <w:rFonts w:cs="Arial"/>
        </w:rPr>
      </w:pPr>
      <w:r w:rsidRPr="00441727">
        <w:rPr>
          <w:rFonts w:cs="Arial"/>
        </w:rPr>
        <w:t>Zaželeno je, da prijava vsebuje tudi kratek življenjepis, v katerem naj kandidat poleg formalne izobrazbe navede tudi druga znanja, sposobnosti in veščine, ki jih je pridobil.</w:t>
      </w:r>
    </w:p>
    <w:p w14:paraId="71BBA265" w14:textId="77777777" w:rsidR="00E6282D" w:rsidRPr="00441727" w:rsidRDefault="00E6282D" w:rsidP="0004384D">
      <w:pPr>
        <w:spacing w:after="0" w:line="260" w:lineRule="exact"/>
        <w:rPr>
          <w:rFonts w:cs="Arial"/>
        </w:rPr>
      </w:pPr>
    </w:p>
    <w:p w14:paraId="4651E225" w14:textId="77777777" w:rsidR="003B2B7E" w:rsidRPr="00441727" w:rsidRDefault="003B2B7E" w:rsidP="0004384D">
      <w:pPr>
        <w:spacing w:after="0" w:line="260" w:lineRule="exact"/>
        <w:rPr>
          <w:rFonts w:cs="Arial"/>
        </w:rPr>
      </w:pPr>
      <w:r w:rsidRPr="00441727">
        <w:rPr>
          <w:rFonts w:cs="Arial"/>
        </w:rPr>
        <w:t>Strokovna usposobljenost kandidatov se bo presojala na podlagi prijave in priložene dokumentacije, na podlagi razgovora s kandidati oziroma s pomočjo morebitnih drugih metod preverjanja strokovne usposobljenosti kandidatov.</w:t>
      </w:r>
    </w:p>
    <w:p w14:paraId="4E5D7D2F" w14:textId="77777777" w:rsidR="003B2B7E" w:rsidRPr="00441727" w:rsidRDefault="003B2B7E" w:rsidP="0004384D">
      <w:pPr>
        <w:spacing w:after="0" w:line="260" w:lineRule="exact"/>
        <w:rPr>
          <w:rFonts w:cs="Arial"/>
        </w:rPr>
      </w:pPr>
    </w:p>
    <w:p w14:paraId="73984272" w14:textId="77777777" w:rsidR="00E6282D" w:rsidRPr="00441727" w:rsidRDefault="00E6282D" w:rsidP="0004384D">
      <w:pPr>
        <w:spacing w:after="0" w:line="260" w:lineRule="exact"/>
        <w:rPr>
          <w:rFonts w:cs="Arial"/>
        </w:rPr>
      </w:pPr>
      <w:r w:rsidRPr="00441727">
        <w:rPr>
          <w:rFonts w:cs="Arial"/>
          <w:iCs/>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441727">
        <w:rPr>
          <w:rFonts w:cs="Arial"/>
        </w:rPr>
        <w:t>.</w:t>
      </w:r>
    </w:p>
    <w:p w14:paraId="333A0F78" w14:textId="77777777" w:rsidR="00E13466" w:rsidRPr="00441727" w:rsidRDefault="00E13466" w:rsidP="0004384D">
      <w:pPr>
        <w:spacing w:after="0" w:line="260" w:lineRule="exact"/>
        <w:rPr>
          <w:rFonts w:cs="Arial"/>
        </w:rPr>
      </w:pPr>
    </w:p>
    <w:p w14:paraId="55703267" w14:textId="77777777" w:rsidR="00E6282D" w:rsidRPr="00441727" w:rsidRDefault="007C282D" w:rsidP="0004384D">
      <w:pPr>
        <w:spacing w:after="0" w:line="260" w:lineRule="exact"/>
        <w:rPr>
          <w:rFonts w:cs="Arial"/>
        </w:rPr>
      </w:pPr>
      <w:r w:rsidRPr="00441727">
        <w:rPr>
          <w:rFonts w:cs="Arial"/>
        </w:rPr>
        <w:t xml:space="preserve">Izbrani kandidat bo delo na uradniškem delovnem mestu </w:t>
      </w:r>
      <w:r w:rsidR="00B14937" w:rsidRPr="00441727">
        <w:rPr>
          <w:rFonts w:cs="Arial"/>
        </w:rPr>
        <w:t>podsekretar</w:t>
      </w:r>
      <w:r w:rsidRPr="00441727">
        <w:rPr>
          <w:rFonts w:cs="Arial"/>
        </w:rPr>
        <w:t xml:space="preserve"> opravljal v uradniškem nazivu </w:t>
      </w:r>
      <w:r w:rsidR="00B14937" w:rsidRPr="00441727">
        <w:rPr>
          <w:rFonts w:cs="Arial"/>
        </w:rPr>
        <w:t>podsekretar</w:t>
      </w:r>
      <w:r w:rsidRPr="00441727">
        <w:rPr>
          <w:rFonts w:cs="Arial"/>
        </w:rPr>
        <w:t xml:space="preserve">, z možnostjo napredovanja v naziv </w:t>
      </w:r>
      <w:r w:rsidR="00B14937" w:rsidRPr="00441727">
        <w:rPr>
          <w:rFonts w:cs="Arial"/>
        </w:rPr>
        <w:t>sekretar</w:t>
      </w:r>
      <w:r w:rsidRPr="00441727">
        <w:rPr>
          <w:rFonts w:cs="Arial"/>
        </w:rPr>
        <w:t xml:space="preserve">. </w:t>
      </w:r>
      <w:r w:rsidR="00E6282D" w:rsidRPr="00441727">
        <w:rPr>
          <w:rFonts w:cs="Arial"/>
        </w:rPr>
        <w:t>Izbrani kandidat bo sklenil pogodbo o zaposlitvi oziroma aneks k pogodbi o zaposlitvi o premestitvi na uradniško delovno mesto  podsekretar, s polnim delovnim časom in 6-mesečnim poskusnim delom. Poskusno delo se lahko podaljša v primeru začasne odsotnosti z dela.</w:t>
      </w:r>
    </w:p>
    <w:p w14:paraId="4C4A8204" w14:textId="77777777" w:rsidR="00925480" w:rsidRPr="00441727" w:rsidRDefault="00925480" w:rsidP="0004384D">
      <w:pPr>
        <w:spacing w:after="0" w:line="260" w:lineRule="exact"/>
        <w:rPr>
          <w:rFonts w:cs="Arial"/>
        </w:rPr>
      </w:pPr>
    </w:p>
    <w:p w14:paraId="616AC32B" w14:textId="77777777" w:rsidR="00E13466" w:rsidRPr="00441727" w:rsidRDefault="00E13466" w:rsidP="0004384D">
      <w:pPr>
        <w:spacing w:after="0" w:line="260" w:lineRule="exact"/>
        <w:rPr>
          <w:rFonts w:cs="Arial"/>
        </w:rPr>
      </w:pPr>
      <w:r w:rsidRPr="00441727">
        <w:rPr>
          <w:rFonts w:cs="Arial"/>
        </w:rPr>
        <w:t>Izbrani kandidat bo delo opravljal v prostorih Ministrstva za javno upravo na Tržaški cesti 21 v Ljubljani oziroma v drugih njegovih uradnih prostorih.</w:t>
      </w:r>
    </w:p>
    <w:p w14:paraId="57CE4227" w14:textId="77777777" w:rsidR="003B2B7E" w:rsidRPr="00441727" w:rsidRDefault="003B2B7E" w:rsidP="0004384D">
      <w:pPr>
        <w:spacing w:after="0" w:line="260" w:lineRule="exact"/>
        <w:rPr>
          <w:rFonts w:cs="Arial"/>
        </w:rPr>
      </w:pPr>
      <w:r w:rsidRPr="00441727">
        <w:rPr>
          <w:rFonts w:cs="Arial"/>
        </w:rPr>
        <w:t> </w:t>
      </w:r>
      <w:r w:rsidRPr="00441727">
        <w:rPr>
          <w:rFonts w:cs="Arial"/>
        </w:rPr>
        <w:br/>
        <w:t xml:space="preserve">Kandidat vloži prijavo v pisni obliki (na priloženem obrazcu Vloga za zaposlitev), ki jo pošlje v zaprti ovojnici z označbo: </w:t>
      </w:r>
      <w:r w:rsidRPr="00441727">
        <w:rPr>
          <w:rFonts w:cs="Arial"/>
          <w:b/>
          <w:bCs/>
        </w:rPr>
        <w:t xml:space="preserve">»Za </w:t>
      </w:r>
      <w:r w:rsidR="00E6282D" w:rsidRPr="00441727">
        <w:rPr>
          <w:rFonts w:cs="Arial"/>
          <w:b/>
          <w:bCs/>
        </w:rPr>
        <w:t>interni</w:t>
      </w:r>
      <w:r w:rsidR="00925480" w:rsidRPr="00441727">
        <w:rPr>
          <w:rFonts w:cs="Arial"/>
          <w:b/>
          <w:bCs/>
        </w:rPr>
        <w:t xml:space="preserve"> natečaj</w:t>
      </w:r>
      <w:r w:rsidRPr="00441727">
        <w:rPr>
          <w:rFonts w:cs="Arial"/>
          <w:b/>
          <w:bCs/>
        </w:rPr>
        <w:t xml:space="preserve"> za delovno mesto </w:t>
      </w:r>
      <w:r w:rsidR="00B14937" w:rsidRPr="00441727">
        <w:rPr>
          <w:rFonts w:cs="Arial"/>
          <w:b/>
          <w:bCs/>
        </w:rPr>
        <w:t xml:space="preserve">podsekretar </w:t>
      </w:r>
      <w:r w:rsidR="00B43B83" w:rsidRPr="00441727">
        <w:rPr>
          <w:rFonts w:cs="Arial"/>
          <w:b/>
          <w:bCs/>
        </w:rPr>
        <w:t>(šifra DM: 59</w:t>
      </w:r>
      <w:r w:rsidR="00441727" w:rsidRPr="00441727">
        <w:rPr>
          <w:rFonts w:cs="Arial"/>
          <w:b/>
          <w:bCs/>
        </w:rPr>
        <w:t>475</w:t>
      </w:r>
      <w:r w:rsidR="00B43B83" w:rsidRPr="00441727">
        <w:rPr>
          <w:rFonts w:cs="Arial"/>
          <w:b/>
          <w:bCs/>
        </w:rPr>
        <w:t xml:space="preserve">) v </w:t>
      </w:r>
      <w:r w:rsidR="00441727" w:rsidRPr="00441727">
        <w:rPr>
          <w:rFonts w:cs="Arial"/>
          <w:b/>
          <w:bCs/>
        </w:rPr>
        <w:t>Direktoratu za informatiko, Uradu za infrastrukturo, Sektorju za arhitekturo in gostovanje informacijskih rešitev</w:t>
      </w:r>
      <w:r w:rsidR="00B43B83" w:rsidRPr="00B70B6F">
        <w:rPr>
          <w:rFonts w:cs="Arial"/>
          <w:b/>
          <w:bCs/>
        </w:rPr>
        <w:t xml:space="preserve">, </w:t>
      </w:r>
      <w:r w:rsidRPr="00B70B6F">
        <w:rPr>
          <w:rFonts w:cs="Arial"/>
          <w:b/>
          <w:bCs/>
        </w:rPr>
        <w:t xml:space="preserve">št. </w:t>
      </w:r>
      <w:r w:rsidR="00832466" w:rsidRPr="00B70B6F">
        <w:rPr>
          <w:rFonts w:cs="Arial"/>
          <w:b/>
          <w:bCs/>
        </w:rPr>
        <w:t>1100-</w:t>
      </w:r>
      <w:r w:rsidR="00B70B6F" w:rsidRPr="00B70B6F">
        <w:rPr>
          <w:rFonts w:cs="Arial"/>
          <w:b/>
          <w:bCs/>
        </w:rPr>
        <w:t>6</w:t>
      </w:r>
      <w:r w:rsidR="00832466" w:rsidRPr="00B70B6F">
        <w:rPr>
          <w:rFonts w:cs="Arial"/>
          <w:b/>
          <w:bCs/>
        </w:rPr>
        <w:t>/202</w:t>
      </w:r>
      <w:r w:rsidR="00B70B6F" w:rsidRPr="00B70B6F">
        <w:rPr>
          <w:rFonts w:cs="Arial"/>
          <w:b/>
          <w:bCs/>
        </w:rPr>
        <w:t>2</w:t>
      </w:r>
      <w:r w:rsidRPr="00B70B6F">
        <w:rPr>
          <w:rFonts w:cs="Arial"/>
          <w:b/>
          <w:bCs/>
        </w:rPr>
        <w:t>«</w:t>
      </w:r>
      <w:r w:rsidRPr="00441727">
        <w:rPr>
          <w:rFonts w:cs="Arial"/>
        </w:rPr>
        <w:t xml:space="preserve"> na naslov: Ministrstvo za javno upravo, Sekretariat, Služba za kadrovske zadeve, Tržaška cesta 21, 1000 Ljubljana, in sicer </w:t>
      </w:r>
      <w:r w:rsidRPr="00441727">
        <w:rPr>
          <w:rFonts w:cs="Arial"/>
          <w:b/>
        </w:rPr>
        <w:t xml:space="preserve">v roku </w:t>
      </w:r>
      <w:r w:rsidR="00145519" w:rsidRPr="00441727">
        <w:rPr>
          <w:rFonts w:cs="Arial"/>
          <w:b/>
        </w:rPr>
        <w:t>8</w:t>
      </w:r>
      <w:r w:rsidR="00394610" w:rsidRPr="00441727">
        <w:rPr>
          <w:rFonts w:cs="Arial"/>
          <w:b/>
        </w:rPr>
        <w:t xml:space="preserve"> </w:t>
      </w:r>
      <w:r w:rsidRPr="00441727">
        <w:rPr>
          <w:rFonts w:cs="Arial"/>
          <w:b/>
          <w:bCs/>
        </w:rPr>
        <w:t>dni po objavi</w:t>
      </w:r>
      <w:r w:rsidR="00433677" w:rsidRPr="00441727">
        <w:rPr>
          <w:rFonts w:cs="Arial"/>
          <w:b/>
          <w:bCs/>
        </w:rPr>
        <w:t xml:space="preserve"> </w:t>
      </w:r>
      <w:r w:rsidR="00433677" w:rsidRPr="00441727">
        <w:rPr>
          <w:rFonts w:cs="Arial"/>
        </w:rPr>
        <w:t>na osrednjem spletnem mestu državne uprave GOV.SI.</w:t>
      </w:r>
      <w:r w:rsidRPr="00441727">
        <w:rPr>
          <w:rFonts w:cs="Arial"/>
        </w:rPr>
        <w:t xml:space="preserve"> Za pisno obliko prijave se šteje tudi elektronska oblika, poslana </w:t>
      </w:r>
      <w:r w:rsidRPr="00441727">
        <w:rPr>
          <w:rFonts w:cs="Arial"/>
          <w:b/>
          <w:bCs/>
        </w:rPr>
        <w:t>na elektronski naslov</w:t>
      </w:r>
      <w:r w:rsidRPr="00441727">
        <w:rPr>
          <w:rFonts w:cs="Arial"/>
        </w:rPr>
        <w:t xml:space="preserve">: </w:t>
      </w:r>
      <w:hyperlink r:id="rId9" w:history="1">
        <w:r w:rsidR="008156C8" w:rsidRPr="00441727">
          <w:rPr>
            <w:rStyle w:val="Hiperpovezava"/>
            <w:rFonts w:cs="Arial"/>
          </w:rPr>
          <w:t>gp.mju@gov.si</w:t>
        </w:r>
      </w:hyperlink>
      <w:r w:rsidRPr="00441727">
        <w:rPr>
          <w:rFonts w:cs="Arial"/>
        </w:rPr>
        <w:t>, pri čemer veljavnost prijave ni pogojena z elektronskim podpisom.</w:t>
      </w:r>
    </w:p>
    <w:p w14:paraId="1ECCC3D6" w14:textId="77777777" w:rsidR="00E6282D" w:rsidRPr="00441727" w:rsidRDefault="003B2B7E" w:rsidP="0004384D">
      <w:pPr>
        <w:spacing w:after="0" w:line="260" w:lineRule="exact"/>
        <w:rPr>
          <w:rFonts w:cs="Arial"/>
        </w:rPr>
      </w:pPr>
      <w:r w:rsidRPr="00441727">
        <w:rPr>
          <w:rFonts w:cs="Arial"/>
        </w:rPr>
        <w:t xml:space="preserve"> </w:t>
      </w:r>
      <w:r w:rsidRPr="00441727">
        <w:rPr>
          <w:rFonts w:cs="Arial"/>
        </w:rPr>
        <w:br/>
      </w:r>
      <w:r w:rsidR="00E6282D" w:rsidRPr="00441727">
        <w:rPr>
          <w:rFonts w:cs="Arial"/>
        </w:rPr>
        <w:t>Obvestilo o končanem postopku intern</w:t>
      </w:r>
      <w:r w:rsidR="00433677" w:rsidRPr="00441727">
        <w:rPr>
          <w:rFonts w:cs="Arial"/>
        </w:rPr>
        <w:t>ega</w:t>
      </w:r>
      <w:r w:rsidR="00E6282D" w:rsidRPr="00441727">
        <w:rPr>
          <w:rFonts w:cs="Arial"/>
        </w:rPr>
        <w:t xml:space="preserve"> natečaj</w:t>
      </w:r>
      <w:r w:rsidR="00433677" w:rsidRPr="00441727">
        <w:rPr>
          <w:rFonts w:cs="Arial"/>
        </w:rPr>
        <w:t>a</w:t>
      </w:r>
      <w:r w:rsidR="00E6282D" w:rsidRPr="00441727">
        <w:rPr>
          <w:rFonts w:cs="Arial"/>
        </w:rPr>
        <w:t xml:space="preserve"> bo objavljeno na osrednjem spletnem mestu državne uprave GOV.SI.</w:t>
      </w:r>
    </w:p>
    <w:p w14:paraId="3081B146" w14:textId="77777777" w:rsidR="00D85840" w:rsidRPr="00441727" w:rsidRDefault="00D85840" w:rsidP="0004384D">
      <w:pPr>
        <w:spacing w:after="0" w:line="260" w:lineRule="exact"/>
        <w:rPr>
          <w:rFonts w:cs="Arial"/>
        </w:rPr>
      </w:pPr>
    </w:p>
    <w:p w14:paraId="7A7A9DAC" w14:textId="77777777" w:rsidR="00AE2E77" w:rsidRPr="00792C2F" w:rsidRDefault="003B2B7E" w:rsidP="0004384D">
      <w:pPr>
        <w:spacing w:after="0" w:line="260" w:lineRule="exact"/>
      </w:pPr>
      <w:r w:rsidRPr="00441727">
        <w:rPr>
          <w:rFonts w:cs="Arial"/>
        </w:rPr>
        <w:t xml:space="preserve">Informacije o izvedbi </w:t>
      </w:r>
      <w:r w:rsidR="001F538D" w:rsidRPr="00441727">
        <w:rPr>
          <w:rFonts w:cs="Arial"/>
        </w:rPr>
        <w:t>internega natečaja</w:t>
      </w:r>
      <w:r w:rsidRPr="00441727">
        <w:rPr>
          <w:rFonts w:cs="Arial"/>
        </w:rPr>
        <w:t xml:space="preserve"> daje </w:t>
      </w:r>
      <w:r w:rsidR="00441727" w:rsidRPr="00441727">
        <w:rPr>
          <w:rFonts w:cs="Arial"/>
        </w:rPr>
        <w:t>Simona Cvelbar</w:t>
      </w:r>
      <w:r w:rsidRPr="00441727">
        <w:rPr>
          <w:rFonts w:cs="Arial"/>
        </w:rPr>
        <w:t>, tel. št. 01</w:t>
      </w:r>
      <w:r w:rsidR="00CD328F" w:rsidRPr="00441727">
        <w:rPr>
          <w:rFonts w:cs="Arial"/>
        </w:rPr>
        <w:t>/</w:t>
      </w:r>
      <w:r w:rsidRPr="00441727">
        <w:rPr>
          <w:rFonts w:cs="Arial"/>
        </w:rPr>
        <w:t xml:space="preserve">478 </w:t>
      </w:r>
      <w:r w:rsidR="00441727" w:rsidRPr="00441727">
        <w:rPr>
          <w:rFonts w:cs="Arial"/>
        </w:rPr>
        <w:t>78</w:t>
      </w:r>
      <w:r w:rsidR="00F40041" w:rsidRPr="00441727">
        <w:rPr>
          <w:rFonts w:cs="Arial"/>
        </w:rPr>
        <w:t xml:space="preserve"> </w:t>
      </w:r>
      <w:r w:rsidR="00441727" w:rsidRPr="00441727">
        <w:rPr>
          <w:rFonts w:cs="Arial"/>
        </w:rPr>
        <w:t>66</w:t>
      </w:r>
      <w:r w:rsidRPr="00441727">
        <w:rPr>
          <w:rFonts w:cs="Arial"/>
        </w:rPr>
        <w:t xml:space="preserve">, informacije o delovnem področju </w:t>
      </w:r>
      <w:r w:rsidR="00AE2E77" w:rsidRPr="00792C2F">
        <w:t xml:space="preserve">pa mag. </w:t>
      </w:r>
      <w:r w:rsidR="00AE2E77" w:rsidRPr="00792C2F">
        <w:rPr>
          <w:color w:val="000000"/>
        </w:rPr>
        <w:t xml:space="preserve">Igor Škof, tel. št.: 041 603 429, elektronski naslov: </w:t>
      </w:r>
      <w:hyperlink r:id="rId10" w:history="1">
        <w:r w:rsidR="00AE2E77" w:rsidRPr="00792C2F">
          <w:rPr>
            <w:rStyle w:val="Hiperpovezava"/>
            <w:color w:val="000000"/>
          </w:rPr>
          <w:t>igor.skof28@gov.si</w:t>
        </w:r>
      </w:hyperlink>
      <w:r w:rsidR="00AE2E77" w:rsidRPr="00792C2F">
        <w:rPr>
          <w:color w:val="000000"/>
        </w:rPr>
        <w:t xml:space="preserve"> ali Marko Ambrož, tel. št.: 041 495 002, elektronski naslov: </w:t>
      </w:r>
      <w:hyperlink r:id="rId11" w:history="1">
        <w:r w:rsidR="00AE2E77" w:rsidRPr="00792C2F">
          <w:rPr>
            <w:rStyle w:val="Hiperpovezava"/>
            <w:color w:val="000000"/>
          </w:rPr>
          <w:t>marko.ambroz@gov.si</w:t>
        </w:r>
      </w:hyperlink>
      <w:r w:rsidR="00AE2E77" w:rsidRPr="00792C2F">
        <w:rPr>
          <w:color w:val="000000"/>
        </w:rPr>
        <w:t xml:space="preserve"> vsak delavnik od 10:00 do 11:00 ure.</w:t>
      </w:r>
    </w:p>
    <w:p w14:paraId="4CFFC81E" w14:textId="77777777" w:rsidR="003B2B7E" w:rsidRPr="00441727" w:rsidRDefault="003B2B7E" w:rsidP="0004384D">
      <w:pPr>
        <w:spacing w:after="0" w:line="260" w:lineRule="exact"/>
        <w:rPr>
          <w:rFonts w:cs="Arial"/>
        </w:rPr>
      </w:pPr>
      <w:r w:rsidRPr="00441727">
        <w:rPr>
          <w:rFonts w:cs="Arial"/>
        </w:rPr>
        <w:t> </w:t>
      </w:r>
    </w:p>
    <w:p w14:paraId="0BAD11D3" w14:textId="77777777" w:rsidR="003B2B7E" w:rsidRPr="00441727" w:rsidRDefault="003B2B7E" w:rsidP="0004384D">
      <w:pPr>
        <w:spacing w:after="0" w:line="260" w:lineRule="exact"/>
        <w:rPr>
          <w:rFonts w:cs="Arial"/>
        </w:rPr>
      </w:pPr>
      <w:r w:rsidRPr="00441727">
        <w:rPr>
          <w:rFonts w:cs="Arial"/>
        </w:rPr>
        <w:t xml:space="preserve">Opomba: </w:t>
      </w:r>
      <w:r w:rsidR="00E13466" w:rsidRPr="00441727">
        <w:rPr>
          <w:rFonts w:cs="Arial"/>
        </w:rPr>
        <w:t>U</w:t>
      </w:r>
      <w:r w:rsidRPr="00441727">
        <w:rPr>
          <w:rFonts w:cs="Arial"/>
        </w:rPr>
        <w:t>porabljeni izrazi, zapisani v moški spolni slovnični obliki, so uporabljeni kot nevtralni za ženske in moške.</w:t>
      </w:r>
    </w:p>
    <w:p w14:paraId="099186D9" w14:textId="77777777" w:rsidR="003B2B7E" w:rsidRPr="00441727" w:rsidRDefault="003B2B7E" w:rsidP="0004384D">
      <w:pPr>
        <w:spacing w:after="0" w:line="260" w:lineRule="exact"/>
        <w:rPr>
          <w:rFonts w:cs="Arial"/>
        </w:rPr>
      </w:pPr>
    </w:p>
    <w:p w14:paraId="2EEEF957" w14:textId="77777777" w:rsidR="003B2B7E" w:rsidRPr="00441727" w:rsidRDefault="003B2B7E" w:rsidP="0004384D">
      <w:pPr>
        <w:spacing w:after="0" w:line="260" w:lineRule="exact"/>
        <w:rPr>
          <w:rFonts w:cs="Arial"/>
        </w:rPr>
      </w:pPr>
    </w:p>
    <w:p w14:paraId="20E05586" w14:textId="77777777" w:rsidR="003B2B7E" w:rsidRPr="00441727" w:rsidRDefault="00145519" w:rsidP="0004384D">
      <w:pPr>
        <w:spacing w:after="0" w:line="260" w:lineRule="exact"/>
        <w:ind w:left="4536"/>
        <w:rPr>
          <w:rFonts w:cs="Arial"/>
        </w:rPr>
      </w:pPr>
      <w:r w:rsidRPr="00441727">
        <w:rPr>
          <w:rFonts w:cs="Arial"/>
        </w:rPr>
        <w:t>Boštjan Koritnik</w:t>
      </w:r>
    </w:p>
    <w:p w14:paraId="593DC421" w14:textId="77777777" w:rsidR="003B2B7E" w:rsidRPr="00441727" w:rsidRDefault="003B2B7E" w:rsidP="0004384D">
      <w:pPr>
        <w:spacing w:after="0" w:line="260" w:lineRule="exact"/>
        <w:ind w:left="4536"/>
        <w:rPr>
          <w:rFonts w:cs="Arial"/>
        </w:rPr>
      </w:pPr>
      <w:r w:rsidRPr="00441727">
        <w:rPr>
          <w:rFonts w:cs="Arial"/>
        </w:rPr>
        <w:t>minister</w:t>
      </w:r>
    </w:p>
    <w:p w14:paraId="319A06A6"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F44C1" w14:textId="77777777" w:rsidR="001D2425" w:rsidRDefault="001D2425" w:rsidP="00B150F3">
      <w:pPr>
        <w:spacing w:after="0" w:line="240" w:lineRule="auto"/>
      </w:pPr>
      <w:r>
        <w:separator/>
      </w:r>
    </w:p>
  </w:endnote>
  <w:endnote w:type="continuationSeparator" w:id="0">
    <w:p w14:paraId="7E170DCC" w14:textId="77777777" w:rsidR="001D2425" w:rsidRDefault="001D242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37">
    <w:altName w:val="Calibri"/>
    <w:panose1 w:val="00000000000000000000"/>
    <w:charset w:val="EE"/>
    <w:family w:val="auto"/>
    <w:notTrueType/>
    <w:pitch w:val="default"/>
    <w:sig w:usb0="00000005" w:usb1="00000000" w:usb2="00000000" w:usb3="00000000" w:csb0="00000002" w:csb1="00000000"/>
  </w:font>
  <w:font w:name="CIDFont+F33">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DCDEA" w14:textId="77777777" w:rsidR="001D2425" w:rsidRDefault="001D2425" w:rsidP="00B150F3">
      <w:pPr>
        <w:spacing w:after="0" w:line="240" w:lineRule="auto"/>
      </w:pPr>
      <w:r>
        <w:separator/>
      </w:r>
    </w:p>
  </w:footnote>
  <w:footnote w:type="continuationSeparator" w:id="0">
    <w:p w14:paraId="15E95D32" w14:textId="77777777" w:rsidR="001D2425" w:rsidRDefault="001D242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3CE9B" w14:textId="60848521" w:rsidR="00A11CB7" w:rsidRDefault="002641F9" w:rsidP="00A11CB7">
    <w:pPr>
      <w:spacing w:after="0"/>
      <w:rPr>
        <w:rFonts w:cs="Arial"/>
      </w:rPr>
    </w:pPr>
    <w:r>
      <w:rPr>
        <w:noProof/>
      </w:rPr>
      <w:drawing>
        <wp:anchor distT="0" distB="0" distL="114300" distR="114300" simplePos="0" relativeHeight="251657728" behindDoc="1" locked="0" layoutInCell="1" allowOverlap="1" wp14:anchorId="1CEF9C05" wp14:editId="773C548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3C9D817" w14:textId="77777777" w:rsidR="00A11CB7" w:rsidRPr="00DA516A" w:rsidRDefault="00A11CB7" w:rsidP="00A11CB7">
    <w:pPr>
      <w:spacing w:after="0"/>
      <w:rPr>
        <w:rFonts w:cs="Arial"/>
      </w:rPr>
    </w:pPr>
  </w:p>
  <w:p w14:paraId="3173C4A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14BC30F"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286FD7B"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B701CB"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0ACCA5B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67FEE0BB"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800520E"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4320" w:hanging="360"/>
      </w:pPr>
      <w:rPr>
        <w:rFonts w:ascii="Arial" w:eastAsia="Times New Roman" w:hAnsi="Arial" w:hint="default"/>
      </w:rPr>
    </w:lvl>
    <w:lvl w:ilvl="1" w:tplc="04240003">
      <w:start w:val="1"/>
      <w:numFmt w:val="bullet"/>
      <w:lvlText w:val="o"/>
      <w:lvlJc w:val="left"/>
      <w:pPr>
        <w:ind w:left="5040" w:hanging="360"/>
      </w:pPr>
      <w:rPr>
        <w:rFonts w:ascii="Courier New" w:hAnsi="Courier New" w:cs="Courier New" w:hint="default"/>
      </w:rPr>
    </w:lvl>
    <w:lvl w:ilvl="2" w:tplc="04240005" w:tentative="1">
      <w:start w:val="1"/>
      <w:numFmt w:val="bullet"/>
      <w:lvlText w:val=""/>
      <w:lvlJc w:val="left"/>
      <w:pPr>
        <w:ind w:left="5760" w:hanging="360"/>
      </w:pPr>
      <w:rPr>
        <w:rFonts w:ascii="Wingdings" w:hAnsi="Wingdings" w:hint="default"/>
      </w:rPr>
    </w:lvl>
    <w:lvl w:ilvl="3" w:tplc="04240001" w:tentative="1">
      <w:start w:val="1"/>
      <w:numFmt w:val="bullet"/>
      <w:lvlText w:val=""/>
      <w:lvlJc w:val="left"/>
      <w:pPr>
        <w:ind w:left="6480" w:hanging="360"/>
      </w:pPr>
      <w:rPr>
        <w:rFonts w:ascii="Symbol" w:hAnsi="Symbol" w:hint="default"/>
      </w:rPr>
    </w:lvl>
    <w:lvl w:ilvl="4" w:tplc="04240003" w:tentative="1">
      <w:start w:val="1"/>
      <w:numFmt w:val="bullet"/>
      <w:lvlText w:val="o"/>
      <w:lvlJc w:val="left"/>
      <w:pPr>
        <w:ind w:left="7200" w:hanging="360"/>
      </w:pPr>
      <w:rPr>
        <w:rFonts w:ascii="Courier New" w:hAnsi="Courier New" w:cs="Courier New" w:hint="default"/>
      </w:rPr>
    </w:lvl>
    <w:lvl w:ilvl="5" w:tplc="04240005" w:tentative="1">
      <w:start w:val="1"/>
      <w:numFmt w:val="bullet"/>
      <w:lvlText w:val=""/>
      <w:lvlJc w:val="left"/>
      <w:pPr>
        <w:ind w:left="7920" w:hanging="360"/>
      </w:pPr>
      <w:rPr>
        <w:rFonts w:ascii="Wingdings" w:hAnsi="Wingdings" w:hint="default"/>
      </w:rPr>
    </w:lvl>
    <w:lvl w:ilvl="6" w:tplc="04240001" w:tentative="1">
      <w:start w:val="1"/>
      <w:numFmt w:val="bullet"/>
      <w:lvlText w:val=""/>
      <w:lvlJc w:val="left"/>
      <w:pPr>
        <w:ind w:left="8640" w:hanging="360"/>
      </w:pPr>
      <w:rPr>
        <w:rFonts w:ascii="Symbol" w:hAnsi="Symbol" w:hint="default"/>
      </w:rPr>
    </w:lvl>
    <w:lvl w:ilvl="7" w:tplc="04240003" w:tentative="1">
      <w:start w:val="1"/>
      <w:numFmt w:val="bullet"/>
      <w:lvlText w:val="o"/>
      <w:lvlJc w:val="left"/>
      <w:pPr>
        <w:ind w:left="9360" w:hanging="360"/>
      </w:pPr>
      <w:rPr>
        <w:rFonts w:ascii="Courier New" w:hAnsi="Courier New" w:cs="Courier New" w:hint="default"/>
      </w:rPr>
    </w:lvl>
    <w:lvl w:ilvl="8" w:tplc="04240005" w:tentative="1">
      <w:start w:val="1"/>
      <w:numFmt w:val="bullet"/>
      <w:lvlText w:val=""/>
      <w:lvlJc w:val="left"/>
      <w:pPr>
        <w:ind w:left="100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AF1482E"/>
    <w:multiLevelType w:val="multilevel"/>
    <w:tmpl w:val="B60C8F4E"/>
    <w:lvl w:ilvl="0">
      <w:start w:val="5"/>
      <w:numFmt w:val="bullet"/>
      <w:lvlText w:val="‒"/>
      <w:lvlJc w:val="left"/>
      <w:pPr>
        <w:tabs>
          <w:tab w:val="num" w:pos="360"/>
        </w:tabs>
        <w:ind w:left="360" w:hanging="360"/>
      </w:pPr>
      <w:rPr>
        <w:rFonts w:ascii="Arial" w:eastAsia="Times New Roman" w:hAnsi="Aria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7F915A1"/>
    <w:multiLevelType w:val="hybridMultilevel"/>
    <w:tmpl w:val="F6861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303D89"/>
    <w:multiLevelType w:val="hybridMultilevel"/>
    <w:tmpl w:val="CAA00916"/>
    <w:lvl w:ilvl="0" w:tplc="0FCEA3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BA4715"/>
    <w:multiLevelType w:val="hybridMultilevel"/>
    <w:tmpl w:val="633A1146"/>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9491771"/>
    <w:multiLevelType w:val="hybridMultilevel"/>
    <w:tmpl w:val="171ABF8E"/>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9945E12"/>
    <w:multiLevelType w:val="hybridMultilevel"/>
    <w:tmpl w:val="2DA2198A"/>
    <w:lvl w:ilvl="0" w:tplc="A6C690EC">
      <w:numFmt w:val="bullet"/>
      <w:lvlText w:val="-"/>
      <w:lvlJc w:val="left"/>
      <w:pPr>
        <w:ind w:left="360" w:hanging="360"/>
      </w:pPr>
      <w:rPr>
        <w:rFonts w:ascii="CIDFont+F37" w:eastAsia="Times New Roman" w:hAnsi="CIDFont+F37" w:cs="CIDFont+F37"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DD92850"/>
    <w:multiLevelType w:val="hybridMultilevel"/>
    <w:tmpl w:val="242C24F4"/>
    <w:lvl w:ilvl="0" w:tplc="A6C690EC">
      <w:numFmt w:val="bullet"/>
      <w:lvlText w:val="-"/>
      <w:lvlJc w:val="left"/>
      <w:pPr>
        <w:ind w:left="720" w:hanging="360"/>
      </w:pPr>
      <w:rPr>
        <w:rFonts w:ascii="CIDFont+F37" w:eastAsia="Times New Roman" w:hAnsi="CIDFont+F37" w:cs="CIDFont+F37"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D24CD4"/>
    <w:multiLevelType w:val="hybridMultilevel"/>
    <w:tmpl w:val="C9F08A46"/>
    <w:lvl w:ilvl="0" w:tplc="970053BC">
      <w:numFmt w:val="bullet"/>
      <w:lvlText w:val="-"/>
      <w:lvlJc w:val="left"/>
      <w:pPr>
        <w:ind w:left="720" w:hanging="360"/>
      </w:pPr>
      <w:rPr>
        <w:rFonts w:ascii="CIDFont+F33" w:eastAsia="Times New Roman" w:hAnsi="CIDFont+F33" w:cs="CIDFont+F3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B4162D"/>
    <w:multiLevelType w:val="hybridMultilevel"/>
    <w:tmpl w:val="EE1C4552"/>
    <w:lvl w:ilvl="0" w:tplc="AFFCE5F8">
      <w:start w:val="10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615625"/>
    <w:multiLevelType w:val="hybridMultilevel"/>
    <w:tmpl w:val="BA2CABEC"/>
    <w:lvl w:ilvl="0" w:tplc="0FCEA3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050C62"/>
    <w:multiLevelType w:val="hybridMultilevel"/>
    <w:tmpl w:val="9796DD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1"/>
  </w:num>
  <w:num w:numId="12">
    <w:abstractNumId w:val="23"/>
  </w:num>
  <w:num w:numId="13">
    <w:abstractNumId w:val="24"/>
  </w:num>
  <w:num w:numId="14">
    <w:abstractNumId w:val="24"/>
  </w:num>
  <w:num w:numId="15">
    <w:abstractNumId w:val="28"/>
  </w:num>
  <w:num w:numId="16">
    <w:abstractNumId w:val="29"/>
  </w:num>
  <w:num w:numId="17">
    <w:abstractNumId w:val="14"/>
  </w:num>
  <w:num w:numId="18">
    <w:abstractNumId w:val="9"/>
  </w:num>
  <w:num w:numId="19">
    <w:abstractNumId w:val="16"/>
  </w:num>
  <w:num w:numId="20">
    <w:abstractNumId w:val="21"/>
  </w:num>
  <w:num w:numId="21">
    <w:abstractNumId w:val="13"/>
  </w:num>
  <w:num w:numId="22">
    <w:abstractNumId w:val="27"/>
  </w:num>
  <w:num w:numId="23">
    <w:abstractNumId w:val="20"/>
  </w:num>
  <w:num w:numId="24">
    <w:abstractNumId w:val="18"/>
  </w:num>
  <w:num w:numId="25">
    <w:abstractNumId w:val="26"/>
  </w:num>
  <w:num w:numId="26">
    <w:abstractNumId w:val="17"/>
  </w:num>
  <w:num w:numId="27">
    <w:abstractNumId w:val="22"/>
  </w:num>
  <w:num w:numId="28">
    <w:abstractNumId w:val="10"/>
  </w:num>
  <w:num w:numId="29">
    <w:abstractNumId w:val="25"/>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0506"/>
    <w:rsid w:val="000025D0"/>
    <w:rsid w:val="000035C8"/>
    <w:rsid w:val="00020A86"/>
    <w:rsid w:val="00034EE6"/>
    <w:rsid w:val="0004384D"/>
    <w:rsid w:val="00066001"/>
    <w:rsid w:val="00072937"/>
    <w:rsid w:val="000909EC"/>
    <w:rsid w:val="000B6B34"/>
    <w:rsid w:val="000B754C"/>
    <w:rsid w:val="00104C49"/>
    <w:rsid w:val="00111420"/>
    <w:rsid w:val="00123F5B"/>
    <w:rsid w:val="00133FAE"/>
    <w:rsid w:val="001365BE"/>
    <w:rsid w:val="00145197"/>
    <w:rsid w:val="00145519"/>
    <w:rsid w:val="001652E1"/>
    <w:rsid w:val="001744B7"/>
    <w:rsid w:val="00181478"/>
    <w:rsid w:val="00190BD6"/>
    <w:rsid w:val="001C7230"/>
    <w:rsid w:val="001D2425"/>
    <w:rsid w:val="001F538D"/>
    <w:rsid w:val="002406EB"/>
    <w:rsid w:val="002641F9"/>
    <w:rsid w:val="002806E1"/>
    <w:rsid w:val="002B404E"/>
    <w:rsid w:val="002B641F"/>
    <w:rsid w:val="002D527B"/>
    <w:rsid w:val="002D5396"/>
    <w:rsid w:val="002E0626"/>
    <w:rsid w:val="003152BC"/>
    <w:rsid w:val="003365CB"/>
    <w:rsid w:val="00360CA1"/>
    <w:rsid w:val="00362BB7"/>
    <w:rsid w:val="00370BF2"/>
    <w:rsid w:val="00381AC4"/>
    <w:rsid w:val="00381FCC"/>
    <w:rsid w:val="00392323"/>
    <w:rsid w:val="00394610"/>
    <w:rsid w:val="003A1666"/>
    <w:rsid w:val="003A3509"/>
    <w:rsid w:val="003A45AB"/>
    <w:rsid w:val="003B2B7E"/>
    <w:rsid w:val="003C5394"/>
    <w:rsid w:val="003C7A91"/>
    <w:rsid w:val="003E1DEA"/>
    <w:rsid w:val="003E72FF"/>
    <w:rsid w:val="00417B9E"/>
    <w:rsid w:val="00433677"/>
    <w:rsid w:val="00441727"/>
    <w:rsid w:val="00451565"/>
    <w:rsid w:val="00451A04"/>
    <w:rsid w:val="00452C3F"/>
    <w:rsid w:val="00454758"/>
    <w:rsid w:val="0047014E"/>
    <w:rsid w:val="004C1ECF"/>
    <w:rsid w:val="004D282F"/>
    <w:rsid w:val="004E72CD"/>
    <w:rsid w:val="005063F8"/>
    <w:rsid w:val="005203AF"/>
    <w:rsid w:val="00525AFD"/>
    <w:rsid w:val="0054206C"/>
    <w:rsid w:val="00545297"/>
    <w:rsid w:val="00551A58"/>
    <w:rsid w:val="00567BBD"/>
    <w:rsid w:val="005914A9"/>
    <w:rsid w:val="005B5685"/>
    <w:rsid w:val="005B782D"/>
    <w:rsid w:val="005D0D3E"/>
    <w:rsid w:val="005D7599"/>
    <w:rsid w:val="005E446A"/>
    <w:rsid w:val="00604B94"/>
    <w:rsid w:val="00614906"/>
    <w:rsid w:val="00632948"/>
    <w:rsid w:val="00677F9F"/>
    <w:rsid w:val="0068163B"/>
    <w:rsid w:val="006C0E80"/>
    <w:rsid w:val="006D322C"/>
    <w:rsid w:val="006E5BD5"/>
    <w:rsid w:val="006F1DAD"/>
    <w:rsid w:val="0070046C"/>
    <w:rsid w:val="00701355"/>
    <w:rsid w:val="00714BFB"/>
    <w:rsid w:val="00745D02"/>
    <w:rsid w:val="00765278"/>
    <w:rsid w:val="007905E8"/>
    <w:rsid w:val="007C282D"/>
    <w:rsid w:val="007C6C47"/>
    <w:rsid w:val="007D659E"/>
    <w:rsid w:val="008156C8"/>
    <w:rsid w:val="00827435"/>
    <w:rsid w:val="00832466"/>
    <w:rsid w:val="00837A69"/>
    <w:rsid w:val="00853B4A"/>
    <w:rsid w:val="00866D6D"/>
    <w:rsid w:val="00883AD0"/>
    <w:rsid w:val="00897263"/>
    <w:rsid w:val="008A6BC5"/>
    <w:rsid w:val="008C1D12"/>
    <w:rsid w:val="008C312F"/>
    <w:rsid w:val="008D2DBC"/>
    <w:rsid w:val="008D7B22"/>
    <w:rsid w:val="008F4796"/>
    <w:rsid w:val="008F5B78"/>
    <w:rsid w:val="00904A85"/>
    <w:rsid w:val="00911376"/>
    <w:rsid w:val="00916F49"/>
    <w:rsid w:val="00923E02"/>
    <w:rsid w:val="00925480"/>
    <w:rsid w:val="00935679"/>
    <w:rsid w:val="00953375"/>
    <w:rsid w:val="00954832"/>
    <w:rsid w:val="009906BA"/>
    <w:rsid w:val="00996D12"/>
    <w:rsid w:val="00997BF5"/>
    <w:rsid w:val="009B60E2"/>
    <w:rsid w:val="009C51D0"/>
    <w:rsid w:val="009D01B0"/>
    <w:rsid w:val="009D1598"/>
    <w:rsid w:val="009D5D59"/>
    <w:rsid w:val="009E5290"/>
    <w:rsid w:val="009F10DF"/>
    <w:rsid w:val="00A11CB7"/>
    <w:rsid w:val="00A2251A"/>
    <w:rsid w:val="00A236B3"/>
    <w:rsid w:val="00A26BDF"/>
    <w:rsid w:val="00A26CC3"/>
    <w:rsid w:val="00A33EFE"/>
    <w:rsid w:val="00A34DC1"/>
    <w:rsid w:val="00A46F00"/>
    <w:rsid w:val="00A5418B"/>
    <w:rsid w:val="00A63642"/>
    <w:rsid w:val="00A80083"/>
    <w:rsid w:val="00A949FF"/>
    <w:rsid w:val="00AA68EE"/>
    <w:rsid w:val="00AC1FD4"/>
    <w:rsid w:val="00AE2E77"/>
    <w:rsid w:val="00B14449"/>
    <w:rsid w:val="00B14937"/>
    <w:rsid w:val="00B150F3"/>
    <w:rsid w:val="00B2224C"/>
    <w:rsid w:val="00B2263F"/>
    <w:rsid w:val="00B43B83"/>
    <w:rsid w:val="00B65A28"/>
    <w:rsid w:val="00B70B6F"/>
    <w:rsid w:val="00B725E9"/>
    <w:rsid w:val="00B803E2"/>
    <w:rsid w:val="00BA4761"/>
    <w:rsid w:val="00BB288F"/>
    <w:rsid w:val="00BC1BA2"/>
    <w:rsid w:val="00BD125C"/>
    <w:rsid w:val="00BE40BA"/>
    <w:rsid w:val="00C047BB"/>
    <w:rsid w:val="00C1398C"/>
    <w:rsid w:val="00C3466B"/>
    <w:rsid w:val="00C36BE2"/>
    <w:rsid w:val="00C53282"/>
    <w:rsid w:val="00C56319"/>
    <w:rsid w:val="00C568E9"/>
    <w:rsid w:val="00C73800"/>
    <w:rsid w:val="00C74BAC"/>
    <w:rsid w:val="00C75D1B"/>
    <w:rsid w:val="00C84ED6"/>
    <w:rsid w:val="00CA1224"/>
    <w:rsid w:val="00CB220F"/>
    <w:rsid w:val="00CD328F"/>
    <w:rsid w:val="00CD6501"/>
    <w:rsid w:val="00CD7D4A"/>
    <w:rsid w:val="00CE260D"/>
    <w:rsid w:val="00CE3BD8"/>
    <w:rsid w:val="00D26C86"/>
    <w:rsid w:val="00D333FC"/>
    <w:rsid w:val="00D513CB"/>
    <w:rsid w:val="00D60100"/>
    <w:rsid w:val="00D624B2"/>
    <w:rsid w:val="00D75C2D"/>
    <w:rsid w:val="00D85840"/>
    <w:rsid w:val="00DA516A"/>
    <w:rsid w:val="00DA772B"/>
    <w:rsid w:val="00DB7B88"/>
    <w:rsid w:val="00DC5FCC"/>
    <w:rsid w:val="00DD1760"/>
    <w:rsid w:val="00DE005F"/>
    <w:rsid w:val="00DE114D"/>
    <w:rsid w:val="00DE1E0D"/>
    <w:rsid w:val="00DF3924"/>
    <w:rsid w:val="00E13466"/>
    <w:rsid w:val="00E14C92"/>
    <w:rsid w:val="00E516CF"/>
    <w:rsid w:val="00E61360"/>
    <w:rsid w:val="00E6282D"/>
    <w:rsid w:val="00E82B59"/>
    <w:rsid w:val="00E83B19"/>
    <w:rsid w:val="00EE00A4"/>
    <w:rsid w:val="00EF41BF"/>
    <w:rsid w:val="00EF7374"/>
    <w:rsid w:val="00F40041"/>
    <w:rsid w:val="00F663F0"/>
    <w:rsid w:val="00F9077B"/>
    <w:rsid w:val="00F94CF5"/>
    <w:rsid w:val="00FA0451"/>
    <w:rsid w:val="00FA5F91"/>
    <w:rsid w:val="00FD363F"/>
    <w:rsid w:val="00FD46FD"/>
    <w:rsid w:val="00FD557C"/>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72BE965E"/>
  <w15:chartTrackingRefBased/>
  <w15:docId w15:val="{620321A2-76AB-406D-BBBD-47522786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927107">
      <w:bodyDiv w:val="1"/>
      <w:marLeft w:val="0"/>
      <w:marRight w:val="0"/>
      <w:marTop w:val="0"/>
      <w:marBottom w:val="0"/>
      <w:divBdr>
        <w:top w:val="none" w:sz="0" w:space="0" w:color="auto"/>
        <w:left w:val="none" w:sz="0" w:space="0" w:color="auto"/>
        <w:bottom w:val="none" w:sz="0" w:space="0" w:color="auto"/>
        <w:right w:val="none" w:sz="0" w:space="0" w:color="auto"/>
      </w:divBdr>
    </w:div>
    <w:div w:id="68347616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603087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9939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o.ambroz@gov.si" TargetMode="External"/><Relationship Id="rId5" Type="http://schemas.openxmlformats.org/officeDocument/2006/relationships/webSettings" Target="webSettings.xml"/><Relationship Id="rId10" Type="http://schemas.openxmlformats.org/officeDocument/2006/relationships/hyperlink" Target="mailto:igor.skof28@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7285</Characters>
  <Application>Microsoft Office Word</Application>
  <DocSecurity>4</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8546</CharactersWithSpaces>
  <SharedDoc>false</SharedDoc>
  <HLinks>
    <vt:vector size="30" baseType="variant">
      <vt:variant>
        <vt:i4>1441897</vt:i4>
      </vt:variant>
      <vt:variant>
        <vt:i4>9</vt:i4>
      </vt:variant>
      <vt:variant>
        <vt:i4>0</vt:i4>
      </vt:variant>
      <vt:variant>
        <vt:i4>5</vt:i4>
      </vt:variant>
      <vt:variant>
        <vt:lpwstr>mailto:marko.ambroz@gov.si</vt:lpwstr>
      </vt:variant>
      <vt:variant>
        <vt:lpwstr/>
      </vt:variant>
      <vt:variant>
        <vt:i4>1900656</vt:i4>
      </vt:variant>
      <vt:variant>
        <vt:i4>6</vt:i4>
      </vt:variant>
      <vt:variant>
        <vt:i4>0</vt:i4>
      </vt:variant>
      <vt:variant>
        <vt:i4>5</vt:i4>
      </vt:variant>
      <vt:variant>
        <vt:lpwstr>mailto:igor.skof28@gov.si</vt:lpwstr>
      </vt:variant>
      <vt:variant>
        <vt:lpwstr/>
      </vt:variant>
      <vt:variant>
        <vt:i4>2687040</vt:i4>
      </vt:variant>
      <vt:variant>
        <vt:i4>3</vt:i4>
      </vt:variant>
      <vt:variant>
        <vt:i4>0</vt:i4>
      </vt:variant>
      <vt:variant>
        <vt:i4>5</vt:i4>
      </vt:variant>
      <vt:variant>
        <vt:lpwstr>mailto:gp.mju@gov.si</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2021-07-07T05:48:00Z</cp:lastPrinted>
  <dcterms:created xsi:type="dcterms:W3CDTF">2022-02-01T12:53:00Z</dcterms:created>
  <dcterms:modified xsi:type="dcterms:W3CDTF">2022-02-01T12:53:00Z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