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2026A07D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Številka:</w:t>
      </w:r>
      <w:r w:rsidRPr="007744E9">
        <w:rPr>
          <w:rFonts w:cs="Arial"/>
        </w:rPr>
        <w:tab/>
        <w:t>1100-</w:t>
      </w:r>
      <w:r>
        <w:rPr>
          <w:rFonts w:cs="Arial"/>
        </w:rPr>
        <w:t>49</w:t>
      </w:r>
      <w:r w:rsidRPr="007744E9">
        <w:rPr>
          <w:rFonts w:cs="Arial"/>
        </w:rPr>
        <w:t>/202</w:t>
      </w:r>
      <w:r>
        <w:rPr>
          <w:rFonts w:cs="Arial"/>
        </w:rPr>
        <w:t>3-</w:t>
      </w:r>
      <w:r>
        <w:rPr>
          <w:rFonts w:cs="Arial"/>
          <w:noProof/>
        </w:rPr>
        <w:t>3130-8</w:t>
      </w:r>
      <w:r w:rsidR="00F31499">
        <w:rPr>
          <w:rFonts w:cs="Arial"/>
          <w:noProof/>
        </w:rPr>
        <w:t>9</w:t>
      </w:r>
    </w:p>
    <w:p w14:paraId="645CDCD8" w14:textId="77777777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Datum:</w:t>
      </w:r>
      <w:r w:rsidRPr="007744E9">
        <w:rPr>
          <w:rFonts w:cs="Arial"/>
        </w:rPr>
        <w:tab/>
      </w:r>
      <w:r>
        <w:rPr>
          <w:rFonts w:cs="Arial"/>
        </w:rPr>
        <w:t>25. 10. 2023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7D61DED9" w14:textId="77777777" w:rsidR="00774837" w:rsidRDefault="00774837" w:rsidP="00774837">
      <w:pPr>
        <w:rPr>
          <w:rFonts w:cs="Arial"/>
        </w:rPr>
      </w:pPr>
      <w:r>
        <w:rPr>
          <w:rFonts w:cs="Arial"/>
        </w:rPr>
        <w:t>Obveščamo vas, da je bil javni natečaj za zasedbo prostega uradniškega delovnega mesta višji svetovalec (šifra DM: 59724) v Službi za upravne enote</w:t>
      </w:r>
      <w:r>
        <w:t xml:space="preserve">, ki je bil dne </w:t>
      </w:r>
      <w:r>
        <w:rPr>
          <w:rFonts w:cs="Arial"/>
        </w:rPr>
        <w:t>14. 6. 2023 objavljen na osrednjem spletnem mestu državne uprave GOV.SI in Zavodu Republike Slovenije za zaposlovanje, neuspešno zaključen.</w:t>
      </w:r>
    </w:p>
    <w:p w14:paraId="2EAF2A21" w14:textId="2AAB68E8" w:rsidR="00774837" w:rsidRDefault="00774837" w:rsidP="00774837">
      <w:pPr>
        <w:rPr>
          <w:rFonts w:cs="Arial"/>
        </w:rPr>
      </w:pPr>
    </w:p>
    <w:p w14:paraId="35A7B0DF" w14:textId="0F958030" w:rsidR="00774837" w:rsidRDefault="00774837" w:rsidP="00774837">
      <w:r>
        <w:t>Kandidati lahko zaprosilo za vpogled v podatke izbirnega postopka, z navedbo številke zadeve, pošljejo na e-naslov</w:t>
      </w:r>
      <w:r w:rsidRPr="0042157F">
        <w:t xml:space="preserve">: </w:t>
      </w:r>
      <w:hyperlink r:id="rId8" w:history="1">
        <w:r w:rsidR="0042157F" w:rsidRPr="0042157F">
          <w:rPr>
            <w:rStyle w:val="Hiperpovezava"/>
            <w:color w:val="auto"/>
            <w:u w:val="none"/>
          </w:rPr>
          <w:t>gp.mju@gov.si</w:t>
        </w:r>
      </w:hyperlink>
      <w:r w:rsidRPr="0042157F">
        <w:t>.</w:t>
      </w:r>
    </w:p>
    <w:p w14:paraId="0CE455CA" w14:textId="77777777" w:rsidR="00774837" w:rsidRDefault="00774837" w:rsidP="00774837">
      <w:pPr>
        <w:rPr>
          <w:rFonts w:cs="Arial"/>
        </w:rPr>
      </w:pPr>
    </w:p>
    <w:p w14:paraId="10EFEF8F" w14:textId="77777777" w:rsidR="00774837" w:rsidRDefault="00774837" w:rsidP="00774837">
      <w:pPr>
        <w:rPr>
          <w:rFonts w:cs="Arial"/>
        </w:rPr>
      </w:pPr>
    </w:p>
    <w:p w14:paraId="5FC603EF" w14:textId="77777777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56F88ED2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188C03B4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774837" w14:paraId="3B28D6DD" w14:textId="77777777" w:rsidTr="00434871">
        <w:tc>
          <w:tcPr>
            <w:tcW w:w="5103" w:type="dxa"/>
            <w:hideMark/>
          </w:tcPr>
          <w:p w14:paraId="40E5638C" w14:textId="77777777" w:rsidR="00774837" w:rsidRDefault="00774837" w:rsidP="00434871">
            <w:pPr>
              <w:spacing w:after="0" w:line="256" w:lineRule="auto"/>
              <w:ind w:firstLine="3581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Po pooblastilu, št. </w:t>
            </w:r>
            <w:r>
              <w:rPr>
                <w:lang w:eastAsia="en-US"/>
              </w:rPr>
              <w:t xml:space="preserve">1004-42/2022/102 </w:t>
            </w:r>
            <w:r>
              <w:rPr>
                <w:color w:val="000000"/>
                <w:lang w:eastAsia="en-US"/>
              </w:rPr>
              <w:t>z dne 10. 10. 2023</w:t>
            </w:r>
          </w:p>
        </w:tc>
      </w:tr>
      <w:tr w:rsidR="00774837" w14:paraId="4A14FAD1" w14:textId="77777777" w:rsidTr="00434871">
        <w:trPr>
          <w:trHeight w:val="80"/>
        </w:trPr>
        <w:tc>
          <w:tcPr>
            <w:tcW w:w="5103" w:type="dxa"/>
          </w:tcPr>
          <w:p w14:paraId="28C7B06E" w14:textId="77777777" w:rsidR="00774837" w:rsidRDefault="00774837" w:rsidP="00434871">
            <w:pPr>
              <w:spacing w:after="0" w:line="256" w:lineRule="auto"/>
              <w:ind w:firstLine="3581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Ksenija Vencelj</w:t>
            </w:r>
          </w:p>
          <w:p w14:paraId="0FC84521" w14:textId="77777777" w:rsidR="00774837" w:rsidRDefault="00774837" w:rsidP="00434871">
            <w:pPr>
              <w:spacing w:after="0" w:line="256" w:lineRule="auto"/>
              <w:ind w:firstLine="3581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v. d. generalnega sekretarja</w:t>
            </w:r>
          </w:p>
          <w:p w14:paraId="1110BC50" w14:textId="77777777" w:rsidR="00774837" w:rsidRDefault="00774837" w:rsidP="00434871">
            <w:pPr>
              <w:spacing w:after="0" w:line="256" w:lineRule="auto"/>
              <w:rPr>
                <w:rFonts w:cs="Arial"/>
                <w:lang w:eastAsia="en-US"/>
              </w:rPr>
            </w:pPr>
          </w:p>
        </w:tc>
      </w:tr>
    </w:tbl>
    <w:p w14:paraId="38379E2F" w14:textId="77777777" w:rsidR="008E4C2B" w:rsidRPr="00BF04D4" w:rsidRDefault="008E4C2B" w:rsidP="008E4C2B">
      <w:pPr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E2C1471" w14:textId="77777777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FA56" w14:textId="77777777" w:rsidR="003C60F1" w:rsidRDefault="003C60F1" w:rsidP="00B150F3">
      <w:pPr>
        <w:spacing w:after="0" w:line="240" w:lineRule="auto"/>
      </w:pPr>
      <w:r>
        <w:separator/>
      </w:r>
    </w:p>
  </w:endnote>
  <w:endnote w:type="continuationSeparator" w:id="0">
    <w:p w14:paraId="39CE89F8" w14:textId="77777777" w:rsidR="003C60F1" w:rsidRDefault="003C60F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BEAE" w14:textId="77777777" w:rsidR="003C60F1" w:rsidRDefault="003C60F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3EF550D4" w14:textId="77777777" w:rsidR="003C60F1" w:rsidRDefault="003C60F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527B"/>
    <w:rsid w:val="002D5396"/>
    <w:rsid w:val="002E0626"/>
    <w:rsid w:val="00300A05"/>
    <w:rsid w:val="003152BC"/>
    <w:rsid w:val="00333615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60F1"/>
    <w:rsid w:val="003C7A91"/>
    <w:rsid w:val="003E1DEA"/>
    <w:rsid w:val="003E72FF"/>
    <w:rsid w:val="004137AE"/>
    <w:rsid w:val="0041765E"/>
    <w:rsid w:val="0042157F"/>
    <w:rsid w:val="004419F4"/>
    <w:rsid w:val="00443281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45D02"/>
    <w:rsid w:val="00765278"/>
    <w:rsid w:val="00774837"/>
    <w:rsid w:val="007905E8"/>
    <w:rsid w:val="007C282D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63ABE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E00A4"/>
    <w:rsid w:val="00EE080B"/>
    <w:rsid w:val="00EF41BF"/>
    <w:rsid w:val="00EF7374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Tina Slapar</cp:lastModifiedBy>
  <cp:revision>8</cp:revision>
  <cp:lastPrinted>2023-09-13T13:08:00Z</cp:lastPrinted>
  <dcterms:created xsi:type="dcterms:W3CDTF">2023-09-13T13:07:00Z</dcterms:created>
  <dcterms:modified xsi:type="dcterms:W3CDTF">2023-10-26T09:21:00Z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