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E2A63" w14:textId="0CDF9DCD" w:rsidR="00C7473E" w:rsidRPr="00E30EE0" w:rsidRDefault="00C7473E" w:rsidP="00E00E19">
      <w:pPr>
        <w:pStyle w:val="BodyText22"/>
        <w:spacing w:line="276" w:lineRule="auto"/>
        <w:jc w:val="center"/>
        <w:rPr>
          <w:rFonts w:asciiTheme="minorHAnsi" w:hAnsiTheme="minorHAnsi" w:cstheme="minorHAnsi"/>
          <w:sz w:val="22"/>
          <w:szCs w:val="22"/>
        </w:rPr>
      </w:pPr>
    </w:p>
    <w:p w14:paraId="79C54FF3" w14:textId="77777777" w:rsidR="00E00E19" w:rsidRPr="00E30EE0" w:rsidRDefault="00E00E19" w:rsidP="00E00E19">
      <w:pPr>
        <w:pStyle w:val="Glava"/>
        <w:pBdr>
          <w:top w:val="single" w:sz="4" w:space="1" w:color="auto"/>
          <w:left w:val="single" w:sz="4" w:space="4" w:color="auto"/>
          <w:bottom w:val="single" w:sz="4" w:space="1" w:color="auto"/>
          <w:right w:val="single" w:sz="4" w:space="4" w:color="auto"/>
        </w:pBdr>
        <w:shd w:val="clear" w:color="auto" w:fill="EAF1DD" w:themeFill="accent3" w:themeFillTint="33"/>
        <w:tabs>
          <w:tab w:val="left" w:pos="3261"/>
        </w:tabs>
        <w:spacing w:after="0" w:line="240" w:lineRule="auto"/>
        <w:jc w:val="center"/>
        <w:rPr>
          <w:rFonts w:asciiTheme="minorHAnsi" w:hAnsiTheme="minorHAnsi" w:cstheme="minorHAnsi"/>
          <w:b/>
          <w:bCs/>
          <w:i/>
          <w:iCs/>
          <w:sz w:val="20"/>
          <w:szCs w:val="20"/>
        </w:rPr>
      </w:pPr>
      <w:r w:rsidRPr="00E30EE0">
        <w:rPr>
          <w:rFonts w:asciiTheme="minorHAnsi" w:hAnsiTheme="minorHAnsi" w:cstheme="minorHAnsi"/>
          <w:b/>
          <w:bCs/>
          <w:i/>
          <w:iCs/>
          <w:sz w:val="20"/>
          <w:szCs w:val="20"/>
        </w:rPr>
        <w:t>Javni razpis za sofinanciranje postavitve javno dostopne polnilne infrastrukture za električna vozila</w:t>
      </w:r>
    </w:p>
    <w:p w14:paraId="219919A9" w14:textId="77777777" w:rsidR="00E00E19" w:rsidRPr="00E30EE0" w:rsidRDefault="00E00E19" w:rsidP="00E00E19">
      <w:pPr>
        <w:pStyle w:val="Glava"/>
        <w:pBdr>
          <w:top w:val="single" w:sz="4" w:space="1" w:color="auto"/>
          <w:left w:val="single" w:sz="4" w:space="4" w:color="auto"/>
          <w:bottom w:val="single" w:sz="4" w:space="1" w:color="auto"/>
          <w:right w:val="single" w:sz="4" w:space="4" w:color="auto"/>
        </w:pBdr>
        <w:shd w:val="clear" w:color="auto" w:fill="EAF1DD" w:themeFill="accent3" w:themeFillTint="33"/>
        <w:tabs>
          <w:tab w:val="left" w:pos="3261"/>
        </w:tabs>
        <w:spacing w:after="0" w:line="240" w:lineRule="auto"/>
        <w:jc w:val="center"/>
        <w:rPr>
          <w:rFonts w:asciiTheme="minorHAnsi" w:hAnsiTheme="minorHAnsi" w:cstheme="minorHAnsi"/>
          <w:b/>
          <w:bCs/>
          <w:i/>
          <w:iCs/>
          <w:sz w:val="20"/>
          <w:szCs w:val="20"/>
        </w:rPr>
      </w:pPr>
      <w:r w:rsidRPr="00E30EE0">
        <w:rPr>
          <w:rFonts w:asciiTheme="minorHAnsi" w:hAnsiTheme="minorHAnsi" w:cstheme="minorHAnsi"/>
          <w:b/>
          <w:bCs/>
          <w:i/>
          <w:iCs/>
          <w:sz w:val="20"/>
          <w:szCs w:val="20"/>
        </w:rPr>
        <w:t>(oznaka: JR NOO REPWR PPEV 2025)</w:t>
      </w:r>
    </w:p>
    <w:p w14:paraId="097A2FF4" w14:textId="77777777" w:rsidR="00E00E19" w:rsidRPr="00E30EE0" w:rsidRDefault="00E00E19" w:rsidP="00E00E19">
      <w:pPr>
        <w:pStyle w:val="Glava"/>
        <w:pBdr>
          <w:top w:val="single" w:sz="4" w:space="1" w:color="auto"/>
          <w:left w:val="single" w:sz="4" w:space="4" w:color="auto"/>
          <w:bottom w:val="single" w:sz="4" w:space="1" w:color="auto"/>
          <w:right w:val="single" w:sz="4" w:space="4" w:color="auto"/>
        </w:pBdr>
        <w:shd w:val="clear" w:color="auto" w:fill="EAF1DD" w:themeFill="accent3" w:themeFillTint="33"/>
        <w:tabs>
          <w:tab w:val="left" w:pos="3261"/>
        </w:tabs>
        <w:spacing w:after="0" w:line="240" w:lineRule="auto"/>
        <w:jc w:val="center"/>
        <w:rPr>
          <w:rFonts w:asciiTheme="minorHAnsi" w:hAnsiTheme="minorHAnsi" w:cstheme="minorHAnsi"/>
          <w:b/>
          <w:bCs/>
          <w:i/>
          <w:iCs/>
          <w:sz w:val="20"/>
          <w:szCs w:val="20"/>
        </w:rPr>
      </w:pPr>
    </w:p>
    <w:p w14:paraId="2F8E6907" w14:textId="77777777" w:rsidR="00E00E19" w:rsidRPr="00E30EE0" w:rsidRDefault="00E00E19" w:rsidP="00E00E19">
      <w:pPr>
        <w:pStyle w:val="Glava"/>
        <w:pBdr>
          <w:top w:val="single" w:sz="4" w:space="1" w:color="auto"/>
          <w:left w:val="single" w:sz="4" w:space="4" w:color="auto"/>
          <w:bottom w:val="single" w:sz="4" w:space="1" w:color="auto"/>
          <w:right w:val="single" w:sz="4" w:space="4" w:color="auto"/>
        </w:pBdr>
        <w:shd w:val="clear" w:color="auto" w:fill="EAF1DD" w:themeFill="accent3" w:themeFillTint="33"/>
        <w:tabs>
          <w:tab w:val="left" w:pos="3261"/>
        </w:tabs>
        <w:spacing w:after="0" w:line="240" w:lineRule="auto"/>
        <w:jc w:val="center"/>
        <w:rPr>
          <w:rFonts w:asciiTheme="minorHAnsi" w:hAnsiTheme="minorHAnsi" w:cstheme="minorHAnsi"/>
          <w:i/>
          <w:iCs/>
          <w:sz w:val="20"/>
          <w:szCs w:val="20"/>
        </w:rPr>
      </w:pPr>
      <w:r w:rsidRPr="00E30EE0">
        <w:rPr>
          <w:rFonts w:asciiTheme="minorHAnsi" w:hAnsiTheme="minorHAnsi" w:cstheme="minorHAnsi"/>
          <w:i/>
          <w:iCs/>
          <w:sz w:val="20"/>
          <w:szCs w:val="20"/>
        </w:rPr>
        <w:t>v okviru Načrta za okrevanje in odpornost, razvojnega področja »Zeleni prehod«, komponente 4 »Trajnostna mobilnost« (C1.K4), naložbe »Spodbujanje vzpostavitve infrastrukture za alternativna goriva v prometu« ter razvojnega področja »REPowerEU«, komponente 17 »REPowerEU« (C5.K17), naložbe »Spodbujanje vzpostavitve infrastrukture za alternativna goriva v prometu (razširitev)«</w:t>
      </w:r>
    </w:p>
    <w:p w14:paraId="055FECAA" w14:textId="77777777" w:rsidR="00E00E19" w:rsidRPr="00E30EE0" w:rsidRDefault="00E00E19" w:rsidP="00E00E19">
      <w:pPr>
        <w:pStyle w:val="Glava"/>
        <w:pBdr>
          <w:top w:val="single" w:sz="4" w:space="1" w:color="auto"/>
          <w:left w:val="single" w:sz="4" w:space="4" w:color="auto"/>
          <w:bottom w:val="single" w:sz="4" w:space="1" w:color="auto"/>
          <w:right w:val="single" w:sz="4" w:space="4" w:color="auto"/>
        </w:pBdr>
        <w:shd w:val="clear" w:color="auto" w:fill="EAF1DD" w:themeFill="accent3" w:themeFillTint="33"/>
        <w:tabs>
          <w:tab w:val="left" w:pos="3261"/>
        </w:tabs>
        <w:spacing w:after="0" w:line="240" w:lineRule="auto"/>
        <w:jc w:val="center"/>
        <w:rPr>
          <w:rFonts w:asciiTheme="minorHAnsi" w:hAnsiTheme="minorHAnsi" w:cstheme="minorHAnsi"/>
          <w:i/>
          <w:iCs/>
          <w:sz w:val="20"/>
          <w:szCs w:val="20"/>
        </w:rPr>
      </w:pPr>
    </w:p>
    <w:p w14:paraId="4C06F54C" w14:textId="77777777" w:rsidR="00E00E19" w:rsidRPr="00E30EE0" w:rsidRDefault="00E00E19" w:rsidP="00E00E19">
      <w:pPr>
        <w:pStyle w:val="Glava"/>
        <w:pBdr>
          <w:top w:val="single" w:sz="4" w:space="1" w:color="auto"/>
          <w:left w:val="single" w:sz="4" w:space="4" w:color="auto"/>
          <w:bottom w:val="single" w:sz="4" w:space="1" w:color="auto"/>
          <w:right w:val="single" w:sz="4" w:space="4" w:color="auto"/>
        </w:pBdr>
        <w:shd w:val="clear" w:color="auto" w:fill="EAF1DD" w:themeFill="accent3" w:themeFillTint="33"/>
        <w:tabs>
          <w:tab w:val="left" w:pos="3261"/>
        </w:tabs>
        <w:spacing w:after="0" w:line="240" w:lineRule="auto"/>
        <w:jc w:val="center"/>
        <w:rPr>
          <w:rFonts w:asciiTheme="minorHAnsi" w:hAnsiTheme="minorHAnsi" w:cstheme="minorHAnsi"/>
          <w:b/>
          <w:bCs/>
          <w:i/>
          <w:iCs/>
          <w:sz w:val="20"/>
          <w:szCs w:val="20"/>
        </w:rPr>
      </w:pPr>
      <w:r w:rsidRPr="00E30EE0">
        <w:rPr>
          <w:rFonts w:asciiTheme="minorHAnsi" w:hAnsiTheme="minorHAnsi" w:cstheme="minorHAnsi"/>
          <w:b/>
          <w:bCs/>
          <w:i/>
          <w:iCs/>
          <w:sz w:val="20"/>
          <w:szCs w:val="20"/>
        </w:rPr>
        <w:t xml:space="preserve">Ocena skladnosti z »načelom, da se ne škoduje bistveno« </w:t>
      </w:r>
    </w:p>
    <w:p w14:paraId="2B7F9162" w14:textId="2A0CF4B6" w:rsidR="00E00E19" w:rsidRPr="00E30EE0" w:rsidRDefault="00E00E19" w:rsidP="009E4AEB">
      <w:pPr>
        <w:pStyle w:val="Glava"/>
        <w:pBdr>
          <w:top w:val="single" w:sz="4" w:space="1" w:color="auto"/>
          <w:left w:val="single" w:sz="4" w:space="4" w:color="auto"/>
          <w:bottom w:val="single" w:sz="4" w:space="1" w:color="auto"/>
          <w:right w:val="single" w:sz="4" w:space="4" w:color="auto"/>
        </w:pBdr>
        <w:shd w:val="clear" w:color="auto" w:fill="EAF1DD" w:themeFill="accent3" w:themeFillTint="33"/>
        <w:tabs>
          <w:tab w:val="left" w:pos="3261"/>
        </w:tabs>
        <w:spacing w:after="0" w:line="240" w:lineRule="auto"/>
        <w:jc w:val="center"/>
        <w:rPr>
          <w:rFonts w:asciiTheme="minorHAnsi" w:hAnsiTheme="minorHAnsi" w:cstheme="minorHAnsi"/>
          <w:b/>
          <w:bCs/>
          <w:i/>
          <w:iCs/>
          <w:sz w:val="20"/>
          <w:szCs w:val="20"/>
        </w:rPr>
      </w:pPr>
      <w:r w:rsidRPr="00E30EE0">
        <w:rPr>
          <w:rFonts w:asciiTheme="minorHAnsi" w:hAnsiTheme="minorHAnsi" w:cstheme="minorHAnsi"/>
          <w:b/>
          <w:bCs/>
          <w:i/>
          <w:iCs/>
          <w:sz w:val="20"/>
          <w:szCs w:val="20"/>
        </w:rPr>
        <w:t>(angl. Do No Significant Harm – DNSH)</w:t>
      </w:r>
    </w:p>
    <w:p w14:paraId="305C5C1B" w14:textId="77777777" w:rsidR="00D41976" w:rsidRPr="00E30EE0" w:rsidRDefault="00D41976" w:rsidP="00D41976">
      <w:pPr>
        <w:spacing w:after="0"/>
        <w:jc w:val="center"/>
        <w:rPr>
          <w:rFonts w:ascii="Calibri" w:hAnsi="Calibri" w:cs="Calibri"/>
        </w:rPr>
      </w:pPr>
    </w:p>
    <w:tbl>
      <w:tblPr>
        <w:tblStyle w:val="Tabelamrea"/>
        <w:tblW w:w="9209" w:type="dxa"/>
        <w:tblInd w:w="-147" w:type="dxa"/>
        <w:tblLook w:val="04A0" w:firstRow="1" w:lastRow="0" w:firstColumn="1" w:lastColumn="0" w:noHBand="0" w:noVBand="1"/>
      </w:tblPr>
      <w:tblGrid>
        <w:gridCol w:w="1560"/>
        <w:gridCol w:w="7649"/>
      </w:tblGrid>
      <w:tr w:rsidR="00842766" w:rsidRPr="00E30EE0" w14:paraId="5A92ED65" w14:textId="77777777" w:rsidTr="00E30EE0">
        <w:trPr>
          <w:trHeight w:val="454"/>
        </w:trPr>
        <w:tc>
          <w:tcPr>
            <w:tcW w:w="1560" w:type="dxa"/>
          </w:tcPr>
          <w:p w14:paraId="2DE6ECAE" w14:textId="77777777" w:rsidR="00842766" w:rsidRPr="00E30EE0" w:rsidRDefault="00842766" w:rsidP="00E30EE0">
            <w:pPr>
              <w:pStyle w:val="Naslovpublikacije"/>
              <w:spacing w:before="120" w:after="120" w:line="240" w:lineRule="auto"/>
              <w:jc w:val="left"/>
              <w:rPr>
                <w:rFonts w:asciiTheme="minorHAnsi" w:eastAsiaTheme="minorHAnsi" w:hAnsiTheme="minorHAnsi" w:cstheme="minorHAnsi"/>
                <w:b w:val="0"/>
                <w:color w:val="auto"/>
                <w:sz w:val="22"/>
                <w:szCs w:val="22"/>
              </w:rPr>
            </w:pPr>
            <w:r w:rsidRPr="00E30EE0">
              <w:rPr>
                <w:rFonts w:asciiTheme="minorHAnsi" w:eastAsiaTheme="minorHAnsi" w:hAnsiTheme="minorHAnsi" w:cstheme="minorHAnsi"/>
                <w:b w:val="0"/>
                <w:color w:val="auto"/>
                <w:sz w:val="22"/>
                <w:szCs w:val="22"/>
              </w:rPr>
              <w:t xml:space="preserve">Naziv projekta: </w:t>
            </w:r>
          </w:p>
        </w:tc>
        <w:tc>
          <w:tcPr>
            <w:tcW w:w="7649" w:type="dxa"/>
          </w:tcPr>
          <w:p w14:paraId="0F12AD66" w14:textId="77777777" w:rsidR="00842766" w:rsidRPr="00E30EE0" w:rsidRDefault="00842766" w:rsidP="001B62BF">
            <w:pPr>
              <w:pStyle w:val="Naslovpublikacije"/>
              <w:spacing w:before="120" w:after="120" w:line="240" w:lineRule="auto"/>
              <w:jc w:val="left"/>
              <w:rPr>
                <w:rFonts w:asciiTheme="minorHAnsi" w:eastAsiaTheme="minorHAnsi" w:hAnsiTheme="minorHAnsi" w:cstheme="minorHAnsi"/>
                <w:b w:val="0"/>
                <w:color w:val="auto"/>
                <w:sz w:val="22"/>
                <w:szCs w:val="22"/>
              </w:rPr>
            </w:pPr>
          </w:p>
        </w:tc>
      </w:tr>
    </w:tbl>
    <w:p w14:paraId="51AA1AE3" w14:textId="77777777" w:rsidR="00842766" w:rsidRPr="00E30EE0" w:rsidRDefault="00842766" w:rsidP="00842766">
      <w:pPr>
        <w:pStyle w:val="Naslovpublikacije"/>
        <w:spacing w:after="0"/>
        <w:jc w:val="left"/>
        <w:rPr>
          <w:rFonts w:asciiTheme="minorHAnsi" w:eastAsiaTheme="minorHAnsi" w:hAnsiTheme="minorHAnsi" w:cstheme="minorHAnsi"/>
          <w:b w:val="0"/>
          <w:color w:val="auto"/>
          <w:sz w:val="22"/>
          <w:szCs w:val="22"/>
        </w:rPr>
      </w:pPr>
    </w:p>
    <w:p w14:paraId="2AD5E6E4" w14:textId="223C35B2" w:rsidR="00E00E19" w:rsidRPr="00E30EE0" w:rsidRDefault="00E00E19" w:rsidP="00E00E19">
      <w:pPr>
        <w:jc w:val="both"/>
        <w:rPr>
          <w:rFonts w:asciiTheme="minorHAnsi" w:hAnsiTheme="minorHAnsi" w:cstheme="minorHAnsi"/>
          <w:sz w:val="20"/>
          <w:szCs w:val="20"/>
        </w:rPr>
      </w:pPr>
      <w:r w:rsidRPr="00E30EE0">
        <w:rPr>
          <w:rFonts w:asciiTheme="minorHAnsi" w:hAnsiTheme="minorHAnsi" w:cstheme="minorHAnsi"/>
          <w:sz w:val="20"/>
          <w:szCs w:val="20"/>
        </w:rPr>
        <w:t>Načrt za okrevanje in odpornost za razvojno področje »Zeleni prehod«, v okviru komponente 4 »Trajnostna mobilnost« (C1.K4) za naložbo »Spodbujanje vzpostavitve infrastrukture za alternativna goriva v prometu« ter razvojno področje »REPowerEU« v okviru komponente »REPowerEU« (C5K17) za naložbo »Spodbujanje vzpostavitve infrastrukture za alternativna goriva v prometu (razširitev)«, predvideva vsebinsko oceno skladnosti ukrepa z načelom, da se ne škoduje bistveno, in sicer za naslednjih 6 okoljskih ciljev:</w:t>
      </w:r>
    </w:p>
    <w:p w14:paraId="6B07748B" w14:textId="77777777" w:rsidR="00E00E19" w:rsidRPr="00E30EE0" w:rsidRDefault="00E00E19" w:rsidP="00E00E19">
      <w:pPr>
        <w:pStyle w:val="Odstavekseznama"/>
        <w:numPr>
          <w:ilvl w:val="0"/>
          <w:numId w:val="15"/>
        </w:numPr>
        <w:jc w:val="both"/>
        <w:rPr>
          <w:rFonts w:asciiTheme="minorHAnsi" w:hAnsiTheme="minorHAnsi" w:cstheme="minorHAnsi"/>
          <w:sz w:val="20"/>
          <w:szCs w:val="20"/>
        </w:rPr>
      </w:pPr>
      <w:r w:rsidRPr="00E30EE0">
        <w:rPr>
          <w:rFonts w:asciiTheme="minorHAnsi" w:hAnsiTheme="minorHAnsi" w:cstheme="minorHAnsi"/>
          <w:sz w:val="20"/>
          <w:szCs w:val="20"/>
        </w:rPr>
        <w:t>Blažitev podnebnih sprememb</w:t>
      </w:r>
    </w:p>
    <w:p w14:paraId="180EEFC9" w14:textId="77777777" w:rsidR="00E00E19" w:rsidRPr="00E30EE0" w:rsidRDefault="00E00E19" w:rsidP="00E00E19">
      <w:pPr>
        <w:pStyle w:val="Odstavekseznama"/>
        <w:numPr>
          <w:ilvl w:val="0"/>
          <w:numId w:val="15"/>
        </w:numPr>
        <w:jc w:val="both"/>
        <w:rPr>
          <w:rFonts w:asciiTheme="minorHAnsi" w:hAnsiTheme="minorHAnsi" w:cstheme="minorHAnsi"/>
          <w:sz w:val="20"/>
          <w:szCs w:val="20"/>
        </w:rPr>
      </w:pPr>
      <w:r w:rsidRPr="00E30EE0">
        <w:rPr>
          <w:rFonts w:asciiTheme="minorHAnsi" w:hAnsiTheme="minorHAnsi" w:cstheme="minorHAnsi"/>
          <w:sz w:val="20"/>
          <w:szCs w:val="20"/>
        </w:rPr>
        <w:t>Prilagajanje podnebnim spremembam</w:t>
      </w:r>
    </w:p>
    <w:p w14:paraId="1011AC18" w14:textId="77777777" w:rsidR="00E00E19" w:rsidRPr="00E30EE0" w:rsidRDefault="00E00E19" w:rsidP="00E00E19">
      <w:pPr>
        <w:pStyle w:val="Odstavekseznama"/>
        <w:numPr>
          <w:ilvl w:val="0"/>
          <w:numId w:val="15"/>
        </w:numPr>
        <w:jc w:val="both"/>
        <w:rPr>
          <w:rFonts w:asciiTheme="minorHAnsi" w:hAnsiTheme="minorHAnsi" w:cstheme="minorHAnsi"/>
          <w:sz w:val="20"/>
          <w:szCs w:val="20"/>
        </w:rPr>
      </w:pPr>
      <w:r w:rsidRPr="00E30EE0">
        <w:rPr>
          <w:rFonts w:asciiTheme="minorHAnsi" w:hAnsiTheme="minorHAnsi" w:cstheme="minorHAnsi"/>
          <w:sz w:val="20"/>
          <w:szCs w:val="20"/>
        </w:rPr>
        <w:t>Trajnostna raba ter varstvo vodnih in morskih virov</w:t>
      </w:r>
    </w:p>
    <w:p w14:paraId="1103BF6E" w14:textId="77777777" w:rsidR="00E00E19" w:rsidRPr="00E30EE0" w:rsidRDefault="00E00E19" w:rsidP="00E00E19">
      <w:pPr>
        <w:pStyle w:val="Odstavekseznama"/>
        <w:numPr>
          <w:ilvl w:val="0"/>
          <w:numId w:val="15"/>
        </w:numPr>
        <w:jc w:val="both"/>
        <w:rPr>
          <w:rFonts w:asciiTheme="minorHAnsi" w:hAnsiTheme="minorHAnsi" w:cstheme="minorHAnsi"/>
          <w:sz w:val="20"/>
          <w:szCs w:val="20"/>
        </w:rPr>
      </w:pPr>
      <w:r w:rsidRPr="00E30EE0">
        <w:rPr>
          <w:rFonts w:asciiTheme="minorHAnsi" w:hAnsiTheme="minorHAnsi" w:cstheme="minorHAnsi"/>
          <w:sz w:val="20"/>
          <w:szCs w:val="20"/>
        </w:rPr>
        <w:t>Krožno gospodarstvo, vključno s preprečevanjem odpadkov in recikliranjem</w:t>
      </w:r>
    </w:p>
    <w:p w14:paraId="57D3A6F7" w14:textId="77777777" w:rsidR="00E00E19" w:rsidRPr="00E30EE0" w:rsidRDefault="00E00E19" w:rsidP="00E00E19">
      <w:pPr>
        <w:pStyle w:val="Odstavekseznama"/>
        <w:numPr>
          <w:ilvl w:val="0"/>
          <w:numId w:val="15"/>
        </w:numPr>
        <w:jc w:val="both"/>
        <w:rPr>
          <w:rFonts w:asciiTheme="minorHAnsi" w:hAnsiTheme="minorHAnsi" w:cstheme="minorHAnsi"/>
          <w:sz w:val="20"/>
          <w:szCs w:val="20"/>
        </w:rPr>
      </w:pPr>
      <w:r w:rsidRPr="00E30EE0">
        <w:rPr>
          <w:rFonts w:asciiTheme="minorHAnsi" w:hAnsiTheme="minorHAnsi" w:cstheme="minorHAnsi"/>
          <w:sz w:val="20"/>
          <w:szCs w:val="20"/>
        </w:rPr>
        <w:t>Preprečevanje in nadzorovanje onesnaževanja zraka, vode ali tal</w:t>
      </w:r>
    </w:p>
    <w:p w14:paraId="6DB940EC" w14:textId="77777777" w:rsidR="00E00E19" w:rsidRPr="00E30EE0" w:rsidRDefault="00E00E19" w:rsidP="00E00E19">
      <w:pPr>
        <w:pStyle w:val="Odstavekseznama"/>
        <w:numPr>
          <w:ilvl w:val="0"/>
          <w:numId w:val="15"/>
        </w:numPr>
        <w:jc w:val="both"/>
        <w:rPr>
          <w:rFonts w:asciiTheme="minorHAnsi" w:hAnsiTheme="minorHAnsi" w:cstheme="minorHAnsi"/>
          <w:sz w:val="20"/>
          <w:szCs w:val="20"/>
        </w:rPr>
      </w:pPr>
      <w:r w:rsidRPr="00E30EE0">
        <w:rPr>
          <w:rFonts w:asciiTheme="minorHAnsi" w:hAnsiTheme="minorHAnsi" w:cstheme="minorHAnsi"/>
          <w:sz w:val="20"/>
          <w:szCs w:val="20"/>
        </w:rPr>
        <w:t xml:space="preserve">Varstvo in ohranjanje biotske raznovrstnosti in ekosistemov </w:t>
      </w:r>
    </w:p>
    <w:p w14:paraId="76FC8CDA" w14:textId="77777777" w:rsidR="00E00E19" w:rsidRPr="00E30EE0" w:rsidRDefault="00E00E19" w:rsidP="00E00E19">
      <w:pPr>
        <w:jc w:val="both"/>
        <w:rPr>
          <w:rFonts w:asciiTheme="minorHAnsi" w:hAnsiTheme="minorHAnsi" w:cstheme="minorHAnsi"/>
          <w:sz w:val="20"/>
          <w:szCs w:val="20"/>
        </w:rPr>
      </w:pPr>
      <w:r w:rsidRPr="00E30EE0">
        <w:rPr>
          <w:rFonts w:asciiTheme="minorHAnsi" w:hAnsiTheme="minorHAnsi" w:cstheme="minorHAnsi"/>
          <w:sz w:val="20"/>
          <w:szCs w:val="20"/>
        </w:rPr>
        <w:t xml:space="preserve">Za vsakega izmed ciljev je treba upoštevati »načelo, da se ne škoduje bistveno«, skladno z Uredbo o taksonomiji (Uredba (EU) 2020/852). </w:t>
      </w:r>
    </w:p>
    <w:p w14:paraId="51B46F6B" w14:textId="4C0D5E7A" w:rsidR="00E00E19" w:rsidRPr="00E30EE0" w:rsidRDefault="00E00E19" w:rsidP="009E4AEB">
      <w:pPr>
        <w:spacing w:after="0"/>
        <w:jc w:val="both"/>
        <w:rPr>
          <w:rFonts w:asciiTheme="minorHAnsi" w:hAnsiTheme="minorHAnsi" w:cstheme="minorHAnsi"/>
          <w:sz w:val="20"/>
          <w:szCs w:val="20"/>
        </w:rPr>
      </w:pPr>
      <w:r w:rsidRPr="00E30EE0">
        <w:rPr>
          <w:rFonts w:asciiTheme="minorHAnsi" w:hAnsiTheme="minorHAnsi" w:cstheme="minorHAnsi"/>
          <w:sz w:val="20"/>
          <w:szCs w:val="20"/>
        </w:rPr>
        <w:t>V Načrtu za okrevanje in odpornost</w:t>
      </w:r>
      <w:r w:rsidR="009E4AEB" w:rsidRPr="00E30EE0">
        <w:rPr>
          <w:rFonts w:asciiTheme="minorHAnsi" w:hAnsiTheme="minorHAnsi" w:cstheme="minorHAnsi"/>
          <w:sz w:val="20"/>
          <w:szCs w:val="20"/>
        </w:rPr>
        <w:t xml:space="preserve"> in v skladu z Delegirano uredbo Komisije (EU) 2021/2139</w:t>
      </w:r>
      <w:r w:rsidR="009E4AEB" w:rsidRPr="00E30EE0">
        <w:rPr>
          <w:rStyle w:val="Sprotnaopomba-sklic"/>
          <w:rFonts w:asciiTheme="minorHAnsi" w:hAnsiTheme="minorHAnsi" w:cstheme="minorHAnsi"/>
          <w:sz w:val="20"/>
          <w:szCs w:val="20"/>
        </w:rPr>
        <w:footnoteReference w:id="2"/>
      </w:r>
      <w:r w:rsidR="009E4AEB" w:rsidRPr="00E30EE0">
        <w:rPr>
          <w:rFonts w:asciiTheme="minorHAnsi" w:hAnsiTheme="minorHAnsi" w:cstheme="minorHAnsi"/>
          <w:sz w:val="20"/>
          <w:szCs w:val="20"/>
        </w:rPr>
        <w:t xml:space="preserve"> </w:t>
      </w:r>
      <w:r w:rsidRPr="00E30EE0">
        <w:rPr>
          <w:rFonts w:asciiTheme="minorHAnsi" w:hAnsiTheme="minorHAnsi" w:cstheme="minorHAnsi"/>
          <w:sz w:val="20"/>
          <w:szCs w:val="20"/>
        </w:rPr>
        <w:t xml:space="preserve">je </w:t>
      </w:r>
      <w:r w:rsidRPr="00E30EE0">
        <w:rPr>
          <w:rFonts w:asciiTheme="minorHAnsi" w:hAnsiTheme="minorHAnsi" w:cstheme="minorHAnsi"/>
          <w:b/>
          <w:bCs/>
          <w:sz w:val="20"/>
          <w:szCs w:val="20"/>
          <w:u w:val="single"/>
        </w:rPr>
        <w:t xml:space="preserve">za </w:t>
      </w:r>
      <w:r w:rsidR="003C0F99" w:rsidRPr="00E30EE0">
        <w:rPr>
          <w:rFonts w:asciiTheme="minorHAnsi" w:hAnsiTheme="minorHAnsi" w:cstheme="minorHAnsi"/>
          <w:b/>
          <w:bCs/>
          <w:sz w:val="20"/>
          <w:szCs w:val="20"/>
          <w:u w:val="single"/>
        </w:rPr>
        <w:t>dva</w:t>
      </w:r>
      <w:r w:rsidRPr="00E30EE0">
        <w:rPr>
          <w:rFonts w:asciiTheme="minorHAnsi" w:hAnsiTheme="minorHAnsi" w:cstheme="minorHAnsi"/>
          <w:b/>
          <w:bCs/>
          <w:sz w:val="20"/>
          <w:szCs w:val="20"/>
          <w:u w:val="single"/>
        </w:rPr>
        <w:t xml:space="preserve"> od zgoraj navedenih šestih ciljev</w:t>
      </w:r>
      <w:r w:rsidRPr="00E30EE0">
        <w:rPr>
          <w:rFonts w:asciiTheme="minorHAnsi" w:hAnsiTheme="minorHAnsi" w:cstheme="minorHAnsi"/>
          <w:sz w:val="20"/>
          <w:szCs w:val="20"/>
        </w:rPr>
        <w:t xml:space="preserve"> določeno, da je potrebna vsebinska ocena skladnosti ukrepa z »načelom, da se ne škoduje bistveno« (v tabelah obarvano rdeče). Za te je potrebna vsebinska utemeljitev, da se s predlaganim ukrepom ne bo povzročala bistvena škoda posameznim okoljskim ciljem, kar končni prejemnik utemelji ob oddaji vloge s podpisom izjave v nadaljevanju, tekom izvedbe</w:t>
      </w:r>
      <w:r w:rsidR="009E4AEB" w:rsidRPr="00E30EE0">
        <w:rPr>
          <w:rFonts w:asciiTheme="minorHAnsi" w:hAnsiTheme="minorHAnsi" w:cstheme="minorHAnsi"/>
          <w:sz w:val="20"/>
          <w:szCs w:val="20"/>
        </w:rPr>
        <w:t xml:space="preserve"> in po zaključku</w:t>
      </w:r>
      <w:r w:rsidRPr="00E30EE0">
        <w:rPr>
          <w:rFonts w:asciiTheme="minorHAnsi" w:hAnsiTheme="minorHAnsi" w:cstheme="minorHAnsi"/>
          <w:sz w:val="20"/>
          <w:szCs w:val="20"/>
        </w:rPr>
        <w:t xml:space="preserve"> naložbe pa na naslednji način:</w:t>
      </w:r>
    </w:p>
    <w:p w14:paraId="2FA3C9B5" w14:textId="77777777" w:rsidR="009E4AEB" w:rsidRPr="00E30EE0" w:rsidRDefault="009E4AEB" w:rsidP="009E4AEB">
      <w:pPr>
        <w:spacing w:after="0"/>
        <w:jc w:val="both"/>
        <w:rPr>
          <w:rFonts w:asciiTheme="minorHAnsi" w:hAnsiTheme="minorHAnsi" w:cstheme="minorHAnsi"/>
          <w:sz w:val="20"/>
          <w:szCs w:val="20"/>
        </w:rPr>
      </w:pPr>
    </w:p>
    <w:p w14:paraId="12234F30" w14:textId="77777777" w:rsidR="00E00E19" w:rsidRPr="00E30EE0" w:rsidRDefault="00E00E19" w:rsidP="009E4AEB">
      <w:pPr>
        <w:spacing w:after="0"/>
        <w:jc w:val="both"/>
        <w:rPr>
          <w:rFonts w:asciiTheme="minorHAnsi" w:hAnsiTheme="minorHAnsi" w:cstheme="minorHAnsi"/>
          <w:b/>
          <w:bCs/>
          <w:sz w:val="20"/>
          <w:szCs w:val="20"/>
        </w:rPr>
      </w:pPr>
      <w:r w:rsidRPr="00E30EE0">
        <w:rPr>
          <w:rFonts w:asciiTheme="minorHAnsi" w:hAnsiTheme="minorHAnsi" w:cstheme="minorHAnsi"/>
          <w:b/>
          <w:bCs/>
          <w:sz w:val="20"/>
          <w:szCs w:val="20"/>
        </w:rPr>
        <w:t>a) faza izvedbe naložbe</w:t>
      </w:r>
    </w:p>
    <w:p w14:paraId="6FA1ACD1" w14:textId="280B6E87" w:rsidR="00E00E19" w:rsidRPr="00E30EE0" w:rsidRDefault="00E00E19" w:rsidP="009E4AEB">
      <w:pPr>
        <w:spacing w:after="0"/>
        <w:jc w:val="both"/>
        <w:rPr>
          <w:rFonts w:asciiTheme="minorHAnsi" w:hAnsiTheme="minorHAnsi" w:cstheme="minorHAnsi"/>
          <w:sz w:val="20"/>
          <w:szCs w:val="20"/>
        </w:rPr>
      </w:pPr>
      <w:r w:rsidRPr="00E30EE0">
        <w:rPr>
          <w:rFonts w:asciiTheme="minorHAnsi" w:hAnsiTheme="minorHAnsi" w:cstheme="minorHAnsi"/>
          <w:sz w:val="20"/>
          <w:szCs w:val="20"/>
        </w:rPr>
        <w:t>Končni prejemnik mora zagotoviti, da se naložba izvaja skladno z »načelom, da se ne škoduje bistveno«, za kar mora pridobiti dokazila in jih na zahtevo ministrstva predložiti.</w:t>
      </w:r>
    </w:p>
    <w:p w14:paraId="599BEDCF" w14:textId="77777777" w:rsidR="009E4AEB" w:rsidRPr="00E30EE0" w:rsidRDefault="009E4AEB" w:rsidP="009E4AEB">
      <w:pPr>
        <w:spacing w:after="0"/>
        <w:jc w:val="both"/>
        <w:rPr>
          <w:rFonts w:asciiTheme="minorHAnsi" w:hAnsiTheme="minorHAnsi" w:cstheme="minorHAnsi"/>
          <w:sz w:val="20"/>
          <w:szCs w:val="20"/>
        </w:rPr>
      </w:pPr>
    </w:p>
    <w:p w14:paraId="286FB999" w14:textId="77777777" w:rsidR="00E00E19" w:rsidRPr="00E30EE0" w:rsidRDefault="00E00E19" w:rsidP="009E4AEB">
      <w:pPr>
        <w:spacing w:after="0"/>
        <w:jc w:val="both"/>
        <w:rPr>
          <w:rFonts w:asciiTheme="minorHAnsi" w:hAnsiTheme="minorHAnsi" w:cstheme="minorHAnsi"/>
          <w:b/>
          <w:bCs/>
          <w:sz w:val="20"/>
          <w:szCs w:val="20"/>
        </w:rPr>
      </w:pPr>
      <w:r w:rsidRPr="00E30EE0">
        <w:rPr>
          <w:rFonts w:asciiTheme="minorHAnsi" w:hAnsiTheme="minorHAnsi" w:cstheme="minorHAnsi"/>
          <w:b/>
          <w:bCs/>
          <w:sz w:val="20"/>
          <w:szCs w:val="20"/>
        </w:rPr>
        <w:t>b) faza ob zaključku naložbe</w:t>
      </w:r>
    </w:p>
    <w:p w14:paraId="612FFD2B" w14:textId="73F0D5BD" w:rsidR="00E00E19" w:rsidRPr="00E30EE0" w:rsidRDefault="00E00E19" w:rsidP="009E4AEB">
      <w:pPr>
        <w:spacing w:after="0"/>
        <w:jc w:val="both"/>
        <w:rPr>
          <w:rFonts w:asciiTheme="minorHAnsi" w:hAnsiTheme="minorHAnsi" w:cstheme="minorHAnsi"/>
          <w:sz w:val="20"/>
          <w:szCs w:val="20"/>
        </w:rPr>
      </w:pPr>
      <w:r w:rsidRPr="00E30EE0">
        <w:rPr>
          <w:rFonts w:asciiTheme="minorHAnsi" w:hAnsiTheme="minorHAnsi" w:cstheme="minorHAnsi"/>
          <w:sz w:val="20"/>
          <w:szCs w:val="20"/>
        </w:rPr>
        <w:t xml:space="preserve">Končni prejemnik mora ob zaključku naložbe oziroma ves čas, v katerem se izvaja nadzor še </w:t>
      </w:r>
      <w:r w:rsidR="009E4AEB" w:rsidRPr="00E30EE0">
        <w:rPr>
          <w:rFonts w:asciiTheme="minorHAnsi" w:hAnsiTheme="minorHAnsi" w:cstheme="minorHAnsi"/>
          <w:sz w:val="20"/>
          <w:szCs w:val="20"/>
        </w:rPr>
        <w:t>5 (pet) let</w:t>
      </w:r>
      <w:r w:rsidRPr="00E30EE0">
        <w:rPr>
          <w:rFonts w:asciiTheme="minorHAnsi" w:hAnsiTheme="minorHAnsi" w:cstheme="minorHAnsi"/>
          <w:sz w:val="20"/>
          <w:szCs w:val="20"/>
        </w:rPr>
        <w:t xml:space="preserve"> po </w:t>
      </w:r>
      <w:r w:rsidR="009E4AEB" w:rsidRPr="00E30EE0">
        <w:rPr>
          <w:rFonts w:asciiTheme="minorHAnsi" w:hAnsiTheme="minorHAnsi" w:cstheme="minorHAnsi"/>
          <w:sz w:val="20"/>
          <w:szCs w:val="20"/>
        </w:rPr>
        <w:t>zaključku projekta</w:t>
      </w:r>
      <w:r w:rsidRPr="00E30EE0">
        <w:rPr>
          <w:rFonts w:asciiTheme="minorHAnsi" w:hAnsiTheme="minorHAnsi" w:cstheme="minorHAnsi"/>
          <w:sz w:val="20"/>
          <w:szCs w:val="20"/>
        </w:rPr>
        <w:t>, izkazovati, da se naložba izvaja skladno z »načelom, da se ne škoduje bistveno«, za kar mora na zahtevo ministrstva predložiti relevantna dokazila.</w:t>
      </w:r>
    </w:p>
    <w:p w14:paraId="1D651287" w14:textId="7FBC28FA" w:rsidR="008D0E58" w:rsidRPr="00E30EE0" w:rsidRDefault="008D0E58">
      <w:pPr>
        <w:keepLines w:val="0"/>
        <w:spacing w:after="0" w:line="240" w:lineRule="auto"/>
        <w:rPr>
          <w:rFonts w:ascii="Arial" w:hAnsi="Arial" w:cs="Arial"/>
          <w:color w:val="000000"/>
          <w:sz w:val="20"/>
          <w:szCs w:val="20"/>
        </w:rPr>
      </w:pPr>
    </w:p>
    <w:p w14:paraId="2A1D3ED9" w14:textId="77777777" w:rsidR="006F0F0F" w:rsidRPr="00E30EE0" w:rsidRDefault="006F0F0F" w:rsidP="006F0F0F">
      <w:pPr>
        <w:pStyle w:val="Odstavekseznama"/>
        <w:numPr>
          <w:ilvl w:val="0"/>
          <w:numId w:val="30"/>
        </w:numPr>
        <w:jc w:val="both"/>
        <w:rPr>
          <w:rFonts w:asciiTheme="minorHAnsi" w:hAnsiTheme="minorHAnsi" w:cstheme="minorHAnsi"/>
          <w:b/>
          <w:sz w:val="20"/>
          <w:szCs w:val="20"/>
        </w:rPr>
      </w:pPr>
      <w:r w:rsidRPr="00E30EE0">
        <w:rPr>
          <w:rFonts w:asciiTheme="minorHAnsi" w:hAnsiTheme="minorHAnsi" w:cstheme="minorHAnsi"/>
          <w:b/>
          <w:sz w:val="20"/>
          <w:szCs w:val="20"/>
        </w:rPr>
        <w:lastRenderedPageBreak/>
        <w:t>Blažitev podnebnih sprememb</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922"/>
        <w:gridCol w:w="367"/>
        <w:gridCol w:w="369"/>
        <w:gridCol w:w="5711"/>
        <w:gridCol w:w="673"/>
      </w:tblGrid>
      <w:tr w:rsidR="006F0F0F" w:rsidRPr="00E30EE0" w14:paraId="2E867E18" w14:textId="77777777" w:rsidTr="00D01521">
        <w:trPr>
          <w:trHeight w:val="378"/>
          <w:jc w:val="center"/>
        </w:trPr>
        <w:tc>
          <w:tcPr>
            <w:tcW w:w="1063" w:type="pct"/>
            <w:shd w:val="clear" w:color="000000" w:fill="D9D9D9"/>
            <w:vAlign w:val="center"/>
            <w:hideMark/>
          </w:tcPr>
          <w:p w14:paraId="3F00CE28"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OKOLJSKI CILJI</w:t>
            </w:r>
          </w:p>
        </w:tc>
        <w:tc>
          <w:tcPr>
            <w:tcW w:w="406" w:type="pct"/>
            <w:gridSpan w:val="2"/>
            <w:shd w:val="clear" w:color="000000" w:fill="D9D9D9"/>
            <w:vAlign w:val="center"/>
            <w:hideMark/>
          </w:tcPr>
          <w:p w14:paraId="1CF1A305"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VPLIV</w:t>
            </w:r>
          </w:p>
        </w:tc>
        <w:tc>
          <w:tcPr>
            <w:tcW w:w="3531" w:type="pct"/>
            <w:gridSpan w:val="2"/>
            <w:shd w:val="clear" w:color="000000" w:fill="D9D9D9"/>
            <w:vAlign w:val="center"/>
            <w:hideMark/>
          </w:tcPr>
          <w:p w14:paraId="7D07C7BC" w14:textId="77777777" w:rsidR="006F0F0F" w:rsidRPr="00E30EE0" w:rsidRDefault="006F0F0F" w:rsidP="001B62BF">
            <w:pPr>
              <w:keepLines w:val="0"/>
              <w:spacing w:after="0" w:line="240" w:lineRule="auto"/>
              <w:jc w:val="center"/>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OCENA PRI VLOGI</w:t>
            </w:r>
          </w:p>
        </w:tc>
      </w:tr>
      <w:tr w:rsidR="006F0F0F" w:rsidRPr="00E30EE0" w14:paraId="2EEF416C" w14:textId="77777777" w:rsidTr="00D01521">
        <w:trPr>
          <w:trHeight w:val="378"/>
          <w:jc w:val="center"/>
        </w:trPr>
        <w:tc>
          <w:tcPr>
            <w:tcW w:w="1063" w:type="pct"/>
            <w:shd w:val="clear" w:color="000000" w:fill="D9D9D9"/>
            <w:vAlign w:val="center"/>
            <w:hideMark/>
          </w:tcPr>
          <w:p w14:paraId="78A02FDD"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Vpliv na okoljski cilj</w:t>
            </w:r>
          </w:p>
        </w:tc>
        <w:tc>
          <w:tcPr>
            <w:tcW w:w="203" w:type="pct"/>
            <w:shd w:val="clear" w:color="000000" w:fill="D9D9D9"/>
            <w:vAlign w:val="center"/>
            <w:hideMark/>
          </w:tcPr>
          <w:p w14:paraId="345926A0"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Da</w:t>
            </w:r>
          </w:p>
        </w:tc>
        <w:tc>
          <w:tcPr>
            <w:tcW w:w="204" w:type="pct"/>
            <w:shd w:val="clear" w:color="000000" w:fill="D9D9D9"/>
            <w:vAlign w:val="center"/>
            <w:hideMark/>
          </w:tcPr>
          <w:p w14:paraId="5B2B8CFC"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Ne</w:t>
            </w:r>
          </w:p>
        </w:tc>
        <w:tc>
          <w:tcPr>
            <w:tcW w:w="3531" w:type="pct"/>
            <w:gridSpan w:val="2"/>
            <w:shd w:val="clear" w:color="000000" w:fill="D9D9D9"/>
            <w:vAlign w:val="center"/>
            <w:hideMark/>
          </w:tcPr>
          <w:p w14:paraId="30CC769D" w14:textId="77777777" w:rsidR="006F0F0F" w:rsidRPr="00E30EE0" w:rsidRDefault="006F0F0F" w:rsidP="001B62BF">
            <w:pPr>
              <w:keepLines w:val="0"/>
              <w:spacing w:after="0" w:line="240" w:lineRule="auto"/>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Utemeljitev za odgovor ,,Ne ".</w:t>
            </w:r>
          </w:p>
        </w:tc>
      </w:tr>
      <w:tr w:rsidR="006F0F0F" w:rsidRPr="00E30EE0" w14:paraId="2BB70796" w14:textId="77777777" w:rsidTr="00D01521">
        <w:trPr>
          <w:trHeight w:val="1075"/>
          <w:jc w:val="center"/>
        </w:trPr>
        <w:tc>
          <w:tcPr>
            <w:tcW w:w="1063" w:type="pct"/>
            <w:shd w:val="clear" w:color="auto" w:fill="92D050"/>
            <w:vAlign w:val="center"/>
            <w:hideMark/>
          </w:tcPr>
          <w:p w14:paraId="2BADA4A7" w14:textId="77777777" w:rsidR="006F0F0F" w:rsidRPr="00E30EE0" w:rsidRDefault="006F0F0F" w:rsidP="001B62BF">
            <w:pPr>
              <w:keepLines w:val="0"/>
              <w:spacing w:after="0" w:line="240" w:lineRule="auto"/>
              <w:jc w:val="both"/>
              <w:rPr>
                <w:rFonts w:asciiTheme="minorHAnsi" w:eastAsia="Times New Roman" w:hAnsiTheme="minorHAnsi" w:cstheme="minorHAnsi"/>
                <w:b/>
                <w:bCs/>
                <w:iCs/>
                <w:sz w:val="18"/>
                <w:szCs w:val="18"/>
              </w:rPr>
            </w:pPr>
            <w:r w:rsidRPr="00E30EE0">
              <w:rPr>
                <w:rFonts w:asciiTheme="minorHAnsi" w:eastAsia="Times New Roman" w:hAnsiTheme="minorHAnsi" w:cstheme="minorHAnsi"/>
                <w:b/>
                <w:bCs/>
                <w:iCs/>
                <w:sz w:val="18"/>
                <w:szCs w:val="18"/>
              </w:rPr>
              <w:t>Blažitev podnebnih sprememb</w:t>
            </w:r>
          </w:p>
          <w:p w14:paraId="3F925B08" w14:textId="77777777" w:rsidR="006F0F0F" w:rsidRPr="00E30EE0" w:rsidRDefault="006F0F0F" w:rsidP="001B62BF">
            <w:pPr>
              <w:keepLines w:val="0"/>
              <w:spacing w:after="0" w:line="240" w:lineRule="auto"/>
              <w:jc w:val="both"/>
              <w:rPr>
                <w:rFonts w:asciiTheme="minorHAnsi" w:eastAsia="Times New Roman" w:hAnsiTheme="minorHAnsi" w:cstheme="minorHAnsi"/>
                <w:b/>
                <w:bCs/>
                <w:iCs/>
                <w:sz w:val="18"/>
                <w:szCs w:val="18"/>
              </w:rPr>
            </w:pPr>
          </w:p>
          <w:p w14:paraId="6CBB1CDE" w14:textId="77777777" w:rsidR="006F0F0F" w:rsidRPr="00E30EE0" w:rsidRDefault="006F0F0F" w:rsidP="001B62BF">
            <w:pPr>
              <w:keepLines w:val="0"/>
              <w:spacing w:after="0" w:line="240" w:lineRule="auto"/>
              <w:jc w:val="both"/>
              <w:rPr>
                <w:rFonts w:asciiTheme="minorHAnsi" w:eastAsia="Times New Roman" w:hAnsiTheme="minorHAnsi" w:cstheme="minorHAnsi"/>
                <w:bCs/>
                <w:i/>
                <w:sz w:val="18"/>
                <w:szCs w:val="18"/>
              </w:rPr>
            </w:pPr>
            <w:r w:rsidRPr="00E30EE0">
              <w:rPr>
                <w:rFonts w:asciiTheme="minorHAnsi" w:eastAsia="Times New Roman" w:hAnsiTheme="minorHAnsi" w:cstheme="minorHAnsi"/>
                <w:bCs/>
                <w:i/>
                <w:iCs/>
                <w:sz w:val="18"/>
                <w:szCs w:val="18"/>
              </w:rPr>
              <w:t xml:space="preserve">Ali je pričakovati, da bo ukrep privedel do znatnih emisij toplogrednih plinov? </w:t>
            </w:r>
          </w:p>
        </w:tc>
        <w:tc>
          <w:tcPr>
            <w:tcW w:w="203" w:type="pct"/>
            <w:shd w:val="clear" w:color="auto" w:fill="auto"/>
            <w:vAlign w:val="center"/>
            <w:hideMark/>
          </w:tcPr>
          <w:p w14:paraId="614F5E1E"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c>
          <w:tcPr>
            <w:tcW w:w="204" w:type="pct"/>
            <w:shd w:val="clear" w:color="auto" w:fill="92D050"/>
            <w:vAlign w:val="center"/>
            <w:hideMark/>
          </w:tcPr>
          <w:p w14:paraId="3CDA8D46"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X</w:t>
            </w:r>
          </w:p>
        </w:tc>
        <w:tc>
          <w:tcPr>
            <w:tcW w:w="3531" w:type="pct"/>
            <w:gridSpan w:val="2"/>
            <w:shd w:val="clear" w:color="auto" w:fill="D6E3BC" w:themeFill="accent3" w:themeFillTint="66"/>
            <w:vAlign w:val="center"/>
            <w:hideMark/>
          </w:tcPr>
          <w:p w14:paraId="780F54A1" w14:textId="54B31B59" w:rsidR="007B0137" w:rsidRPr="00E30EE0" w:rsidRDefault="007B0137" w:rsidP="007B0137">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Ukrep v skladu s Prilogo </w:t>
            </w:r>
            <w:r w:rsidRPr="00E30EE0">
              <w:rPr>
                <w:rFonts w:asciiTheme="minorHAnsi" w:eastAsia="Times New Roman" w:hAnsiTheme="minorHAnsi" w:cstheme="minorHAnsi"/>
                <w:sz w:val="18"/>
                <w:szCs w:val="18"/>
              </w:rPr>
              <w:t>V</w:t>
            </w:r>
            <w:r w:rsidRPr="00E30EE0">
              <w:rPr>
                <w:rFonts w:asciiTheme="minorHAnsi" w:eastAsia="Times New Roman" w:hAnsiTheme="minorHAnsi" w:cstheme="minorHAnsi"/>
                <w:sz w:val="18"/>
                <w:szCs w:val="18"/>
              </w:rPr>
              <w:t>I k Uredbi (EU) 2021/241 100-odstotno prispeva k ciljem na področju podnebnih sprememb, saj je področje ukrepanja 077 Infrastruktura za alternativna goriva.</w:t>
            </w:r>
          </w:p>
          <w:p w14:paraId="387614F7" w14:textId="77777777" w:rsidR="007B0137" w:rsidRPr="00E30EE0" w:rsidRDefault="007B0137" w:rsidP="007B0137">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Ukrep, ki je predmet spodbude v skladu z Delegirano uredbo Komisije (EU) 2021/2139 bistveno prispeva k blaženju podnebnih sprememb, saj je infrastruktura namenjena za delovanje vozil z ničelnimi emisijami CO2 iz izpušne cevi, tj. električna vozila.</w:t>
            </w:r>
          </w:p>
          <w:p w14:paraId="0B1124A2" w14:textId="32CD2F9E" w:rsidR="006F0F0F" w:rsidRPr="00E30EE0" w:rsidRDefault="006F0F0F" w:rsidP="00E30EE0">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Predvidena </w:t>
            </w:r>
            <w:r w:rsidR="00E30EE0" w:rsidRPr="00E30EE0">
              <w:rPr>
                <w:rFonts w:asciiTheme="minorHAnsi" w:eastAsia="Times New Roman" w:hAnsiTheme="minorHAnsi" w:cstheme="minorHAnsi"/>
                <w:sz w:val="18"/>
                <w:szCs w:val="18"/>
              </w:rPr>
              <w:t>naložb</w:t>
            </w:r>
            <w:r w:rsidRPr="00E30EE0">
              <w:rPr>
                <w:rFonts w:asciiTheme="minorHAnsi" w:eastAsia="Times New Roman" w:hAnsiTheme="minorHAnsi" w:cstheme="minorHAnsi"/>
                <w:sz w:val="18"/>
                <w:szCs w:val="18"/>
              </w:rPr>
              <w:t>a bo spodbudila razvoj trga alternativnih goriv v prometu in razmah uporabe brezemisijskih vozil na območju RS, s tem pa povečanje čiste ali podnebno nevtralne mobilnosti v skladu z 10.</w:t>
            </w:r>
            <w:r w:rsidR="001B62BF" w:rsidRPr="00E30EE0">
              <w:rPr>
                <w:rFonts w:asciiTheme="minorHAnsi" w:eastAsia="Times New Roman" w:hAnsiTheme="minorHAnsi" w:cstheme="minorHAnsi"/>
                <w:sz w:val="18"/>
                <w:szCs w:val="18"/>
              </w:rPr>
              <w:t xml:space="preserve"> členom uredbe EU št. 2020/852.</w:t>
            </w:r>
          </w:p>
        </w:tc>
      </w:tr>
      <w:tr w:rsidR="006F0F0F" w:rsidRPr="00E30EE0" w14:paraId="5E0D96AA" w14:textId="77777777" w:rsidTr="00D01521">
        <w:trPr>
          <w:trHeight w:val="107"/>
          <w:jc w:val="center"/>
        </w:trPr>
        <w:tc>
          <w:tcPr>
            <w:tcW w:w="5000" w:type="pct"/>
            <w:gridSpan w:val="5"/>
            <w:shd w:val="clear" w:color="000000" w:fill="D9D9D9"/>
            <w:vAlign w:val="center"/>
            <w:hideMark/>
          </w:tcPr>
          <w:p w14:paraId="27AAC9D4"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r>
      <w:tr w:rsidR="006F0F0F" w:rsidRPr="00E30EE0" w14:paraId="617E6330" w14:textId="77777777" w:rsidTr="00D01521">
        <w:trPr>
          <w:trHeight w:val="601"/>
          <w:jc w:val="center"/>
        </w:trPr>
        <w:tc>
          <w:tcPr>
            <w:tcW w:w="1063" w:type="pct"/>
            <w:tcBorders>
              <w:right w:val="single" w:sz="12" w:space="0" w:color="auto"/>
            </w:tcBorders>
            <w:shd w:val="clear" w:color="auto" w:fill="auto"/>
            <w:vAlign w:val="center"/>
            <w:hideMark/>
          </w:tcPr>
          <w:p w14:paraId="4A59F0FE"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UPOŠTEVANJE V FAZI JAVNEGA POZIVA ZA IZVEDBO NALOŽBE</w:t>
            </w:r>
          </w:p>
        </w:tc>
        <w:tc>
          <w:tcPr>
            <w:tcW w:w="3937" w:type="pct"/>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77F1610" w14:textId="77777777" w:rsidR="006F0F0F" w:rsidRPr="00E30EE0" w:rsidRDefault="006F0F0F" w:rsidP="001B62BF">
            <w:pPr>
              <w:keepLines w:val="0"/>
              <w:spacing w:after="0" w:line="240" w:lineRule="auto"/>
              <w:rPr>
                <w:rFonts w:asciiTheme="minorHAnsi" w:eastAsia="Times New Roman" w:hAnsiTheme="minorHAnsi" w:cstheme="minorHAnsi"/>
                <w:sz w:val="18"/>
                <w:szCs w:val="18"/>
              </w:rPr>
            </w:pPr>
            <w:r w:rsidRPr="00E30EE0">
              <w:rPr>
                <w:rFonts w:asciiTheme="minorHAnsi" w:eastAsia="Times New Roman" w:hAnsiTheme="minorHAnsi" w:cstheme="minorHAnsi"/>
                <w:b/>
                <w:bCs/>
                <w:sz w:val="18"/>
                <w:szCs w:val="18"/>
              </w:rPr>
              <w:t>DA</w:t>
            </w:r>
          </w:p>
        </w:tc>
      </w:tr>
      <w:tr w:rsidR="006F0F0F" w:rsidRPr="00E30EE0" w14:paraId="76CCDD72" w14:textId="77777777" w:rsidTr="00D01521">
        <w:trPr>
          <w:trHeight w:val="378"/>
          <w:jc w:val="center"/>
        </w:trPr>
        <w:tc>
          <w:tcPr>
            <w:tcW w:w="1063" w:type="pct"/>
            <w:shd w:val="clear" w:color="auto" w:fill="auto"/>
            <w:vAlign w:val="center"/>
            <w:hideMark/>
          </w:tcPr>
          <w:p w14:paraId="48B0208C"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highlight w:val="yellow"/>
              </w:rPr>
            </w:pPr>
            <w:r w:rsidRPr="00E30EE0">
              <w:rPr>
                <w:rFonts w:asciiTheme="minorHAnsi" w:eastAsia="Times New Roman" w:hAnsiTheme="minorHAnsi" w:cstheme="minorHAnsi"/>
                <w:sz w:val="18"/>
                <w:szCs w:val="18"/>
              </w:rPr>
              <w:t>POJASNILA</w:t>
            </w:r>
          </w:p>
        </w:tc>
        <w:tc>
          <w:tcPr>
            <w:tcW w:w="3937" w:type="pct"/>
            <w:gridSpan w:val="4"/>
            <w:shd w:val="clear" w:color="auto" w:fill="auto"/>
            <w:vAlign w:val="center"/>
            <w:hideMark/>
          </w:tcPr>
          <w:p w14:paraId="27DD7B38" w14:textId="6C490915" w:rsidR="006F0F0F" w:rsidRPr="00E30EE0" w:rsidRDefault="006F0F0F" w:rsidP="00E30EE0">
            <w:pPr>
              <w:keepLines w:val="0"/>
              <w:spacing w:after="0" w:line="240" w:lineRule="auto"/>
              <w:jc w:val="both"/>
              <w:rPr>
                <w:rFonts w:asciiTheme="minorHAnsi" w:eastAsia="Times New Roman" w:hAnsiTheme="minorHAnsi" w:cstheme="minorHAnsi"/>
                <w:sz w:val="18"/>
                <w:szCs w:val="18"/>
                <w:highlight w:val="yellow"/>
              </w:rPr>
            </w:pPr>
            <w:r w:rsidRPr="00E30EE0">
              <w:rPr>
                <w:rFonts w:asciiTheme="minorHAnsi" w:eastAsia="Times New Roman" w:hAnsiTheme="minorHAnsi" w:cstheme="minorHAnsi"/>
                <w:sz w:val="18"/>
                <w:szCs w:val="18"/>
              </w:rPr>
              <w:t xml:space="preserve">Za cilj Blažitev podnebnih sprememb je skladnost z »načelom, da se ne škoduje bistveno« zagotovljena na ravni ukrepa, ki je predmet javnega </w:t>
            </w:r>
            <w:r w:rsidR="009E438A" w:rsidRPr="00E30EE0">
              <w:rPr>
                <w:rFonts w:asciiTheme="minorHAnsi" w:eastAsia="Times New Roman" w:hAnsiTheme="minorHAnsi" w:cstheme="minorHAnsi"/>
                <w:sz w:val="18"/>
                <w:szCs w:val="18"/>
              </w:rPr>
              <w:t>razpis</w:t>
            </w:r>
            <w:r w:rsidRPr="00E30EE0">
              <w:rPr>
                <w:rFonts w:asciiTheme="minorHAnsi" w:eastAsia="Times New Roman" w:hAnsiTheme="minorHAnsi" w:cstheme="minorHAnsi"/>
                <w:sz w:val="18"/>
                <w:szCs w:val="18"/>
              </w:rPr>
              <w:t xml:space="preserve">a, in sicer z opredelitvijo cilja, namena in predmeta javnega </w:t>
            </w:r>
            <w:r w:rsidR="009E438A" w:rsidRPr="00E30EE0">
              <w:rPr>
                <w:rFonts w:asciiTheme="minorHAnsi" w:eastAsia="Times New Roman" w:hAnsiTheme="minorHAnsi" w:cstheme="minorHAnsi"/>
                <w:sz w:val="18"/>
                <w:szCs w:val="18"/>
              </w:rPr>
              <w:t>razpis</w:t>
            </w:r>
            <w:r w:rsidRPr="00E30EE0">
              <w:rPr>
                <w:rFonts w:asciiTheme="minorHAnsi" w:eastAsia="Times New Roman" w:hAnsiTheme="minorHAnsi" w:cstheme="minorHAnsi"/>
                <w:sz w:val="18"/>
                <w:szCs w:val="18"/>
              </w:rPr>
              <w:t>a ter z dokazili, ki jih mora vlagatelj predložiti ob oddaji vloge za nepovratno finančno spodbudo.</w:t>
            </w:r>
            <w:r w:rsidR="009E438A" w:rsidRPr="00E30EE0">
              <w:rPr>
                <w:rFonts w:asciiTheme="minorHAnsi" w:eastAsia="Times New Roman" w:hAnsiTheme="minorHAnsi" w:cstheme="minorHAnsi"/>
                <w:sz w:val="18"/>
                <w:szCs w:val="18"/>
              </w:rPr>
              <w:t xml:space="preserve"> </w:t>
            </w:r>
            <w:r w:rsidRPr="00E30EE0">
              <w:rPr>
                <w:rFonts w:asciiTheme="minorHAnsi" w:eastAsia="Times New Roman" w:hAnsiTheme="minorHAnsi" w:cstheme="minorHAnsi"/>
                <w:sz w:val="18"/>
                <w:szCs w:val="18"/>
              </w:rPr>
              <w:t xml:space="preserve">Podprta polnilna infrastruktura bo v celoti namenjena za delovanje vozil z ničelnimi emisijami CO2 iz izpušne cevi, </w:t>
            </w:r>
            <w:r w:rsidR="009E438A" w:rsidRPr="00E30EE0">
              <w:rPr>
                <w:rFonts w:asciiTheme="minorHAnsi" w:eastAsia="Times New Roman" w:hAnsiTheme="minorHAnsi" w:cstheme="minorHAnsi"/>
                <w:sz w:val="18"/>
                <w:szCs w:val="18"/>
              </w:rPr>
              <w:t>tj. električna</w:t>
            </w:r>
            <w:r w:rsidRPr="00E30EE0">
              <w:rPr>
                <w:rFonts w:asciiTheme="minorHAnsi" w:eastAsia="Times New Roman" w:hAnsiTheme="minorHAnsi" w:cstheme="minorHAnsi"/>
                <w:sz w:val="18"/>
                <w:szCs w:val="18"/>
              </w:rPr>
              <w:t xml:space="preserve"> vozila, kar je v skladu s tehničnimi merili za pregled skladnosti </w:t>
            </w:r>
            <w:r w:rsidR="00E30EE0" w:rsidRPr="00E30EE0">
              <w:rPr>
                <w:rFonts w:asciiTheme="minorHAnsi" w:eastAsia="Times New Roman" w:hAnsiTheme="minorHAnsi" w:cstheme="minorHAnsi"/>
                <w:sz w:val="18"/>
                <w:szCs w:val="18"/>
              </w:rPr>
              <w:t>naložb</w:t>
            </w:r>
            <w:r w:rsidRPr="00E30EE0">
              <w:rPr>
                <w:rFonts w:asciiTheme="minorHAnsi" w:eastAsia="Times New Roman" w:hAnsiTheme="minorHAnsi" w:cstheme="minorHAnsi"/>
                <w:sz w:val="18"/>
                <w:szCs w:val="18"/>
              </w:rPr>
              <w:t>e z »načelom, da se ne škoduje bistveno«, kot jih za ta cilj določa Delegirano uredbo Komisije (EU) 2021/2139.</w:t>
            </w:r>
          </w:p>
        </w:tc>
      </w:tr>
      <w:tr w:rsidR="006F0F0F" w:rsidRPr="00E30EE0" w14:paraId="53249CBC" w14:textId="77777777" w:rsidTr="00D01521">
        <w:trPr>
          <w:trHeight w:val="107"/>
          <w:jc w:val="center"/>
        </w:trPr>
        <w:tc>
          <w:tcPr>
            <w:tcW w:w="5000" w:type="pct"/>
            <w:gridSpan w:val="5"/>
            <w:shd w:val="clear" w:color="000000" w:fill="D9D9D9"/>
            <w:vAlign w:val="center"/>
            <w:hideMark/>
          </w:tcPr>
          <w:p w14:paraId="2C5850E8"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r>
      <w:tr w:rsidR="006F0F0F" w:rsidRPr="00E30EE0" w14:paraId="77572247" w14:textId="77777777" w:rsidTr="00D01521">
        <w:trPr>
          <w:trHeight w:val="491"/>
          <w:jc w:val="center"/>
        </w:trPr>
        <w:tc>
          <w:tcPr>
            <w:tcW w:w="1063" w:type="pct"/>
            <w:shd w:val="clear" w:color="auto" w:fill="auto"/>
            <w:vAlign w:val="center"/>
            <w:hideMark/>
          </w:tcPr>
          <w:p w14:paraId="3E9DCAF0"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FAZA IZVEDBE NALOŽBE</w:t>
            </w:r>
          </w:p>
        </w:tc>
        <w:tc>
          <w:tcPr>
            <w:tcW w:w="3565" w:type="pct"/>
            <w:gridSpan w:val="3"/>
            <w:shd w:val="clear" w:color="auto" w:fill="auto"/>
            <w:vAlign w:val="center"/>
            <w:hideMark/>
          </w:tcPr>
          <w:p w14:paraId="467F2F94" w14:textId="77777777" w:rsidR="006F0F0F" w:rsidRPr="00E30EE0" w:rsidRDefault="006F0F0F" w:rsidP="001B62BF">
            <w:pPr>
              <w:jc w:val="both"/>
              <w:rPr>
                <w:rFonts w:asciiTheme="minorHAnsi" w:hAnsiTheme="minorHAnsi" w:cstheme="minorHAnsi"/>
                <w:sz w:val="18"/>
                <w:szCs w:val="18"/>
              </w:rPr>
            </w:pPr>
            <w:r w:rsidRPr="00E30EE0">
              <w:rPr>
                <w:rFonts w:asciiTheme="minorHAnsi" w:hAnsiTheme="minorHAnsi" w:cstheme="minorHAnsi"/>
                <w:sz w:val="18"/>
                <w:szCs w:val="18"/>
              </w:rPr>
              <w:t>Ali vaš projekt prispeva k stabilizaciji koncentracije toplogrednih plinov v ozračju z izogibanjem ali zmanjšanjem emisij toplogrednih plinov ali s povečanjem odstranjevanja toplogrednih plinov?</w:t>
            </w:r>
          </w:p>
          <w:p w14:paraId="18512B2B" w14:textId="77777777" w:rsidR="006F0F0F" w:rsidRPr="00E30EE0" w:rsidRDefault="006F0F0F" w:rsidP="001B62BF">
            <w:pPr>
              <w:spacing w:after="0"/>
              <w:jc w:val="both"/>
              <w:rPr>
                <w:rFonts w:asciiTheme="minorHAnsi" w:hAnsiTheme="minorHAnsi" w:cstheme="minorHAnsi"/>
                <w:sz w:val="18"/>
                <w:szCs w:val="18"/>
              </w:rPr>
            </w:pPr>
            <w:r w:rsidRPr="00E30EE0">
              <w:rPr>
                <w:rFonts w:asciiTheme="minorHAnsi" w:hAnsiTheme="minorHAnsi" w:cstheme="minorHAnsi"/>
                <w:sz w:val="18"/>
                <w:szCs w:val="18"/>
              </w:rPr>
              <w:t>Na primer z enim od naslednjih načinov:</w:t>
            </w:r>
          </w:p>
          <w:p w14:paraId="7CF1C165"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z ustvarjanjem, prenašanjem, shranjevanjem, distribucijo ali uporabo energije iz obnovljivih virov v skladu z Direktivo (EU) 2018/2001, vključno z uporabo inovativne tehnologije, s katero bi bilo v prihodnje mogoče doseči znatne prihranke, ali s potrebno okrepitvijo ali razširitvijo omrežja;</w:t>
            </w:r>
          </w:p>
          <w:p w14:paraId="61954968"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z izboljšanjem energetske učinkovitosti, razen za dejavnosti proizvodnje električne energije, v katerih se uporabljajo trdna fosilna goriva, ne štejejo kot okoljsko trajnostne gospodarske dejavnosti;</w:t>
            </w:r>
          </w:p>
          <w:p w14:paraId="372E1597" w14:textId="77777777" w:rsidR="006F0F0F" w:rsidRPr="00E30EE0" w:rsidRDefault="006F0F0F" w:rsidP="006F0F0F">
            <w:pPr>
              <w:pStyle w:val="Odstavekseznama"/>
              <w:keepLines w:val="0"/>
              <w:numPr>
                <w:ilvl w:val="0"/>
                <w:numId w:val="36"/>
              </w:numPr>
              <w:spacing w:after="0" w:line="240"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s povečanjem čiste ali podnebno nevtralne mobilnosti;</w:t>
            </w:r>
          </w:p>
          <w:p w14:paraId="7DFF1087" w14:textId="77777777" w:rsidR="006F0F0F" w:rsidRPr="00E30EE0" w:rsidRDefault="006F0F0F" w:rsidP="006F0F0F">
            <w:pPr>
              <w:pStyle w:val="Odstavekseznama"/>
              <w:keepLines w:val="0"/>
              <w:numPr>
                <w:ilvl w:val="0"/>
                <w:numId w:val="36"/>
              </w:numPr>
              <w:spacing w:after="0" w:line="240"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s prehodom na uporabo obnovljivih materialov iz trajnostnih virov;</w:t>
            </w:r>
          </w:p>
          <w:p w14:paraId="3D2A009B"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z intenzivnejšo uporabo tehnologij za okoljsko varno zajemanje in uporabo ogljika ter tehnologij za zajemanje in shranjevanje ogljika, ki zagotavljajo neto zmanjšanje emisij toplogrednih plinov;</w:t>
            </w:r>
          </w:p>
          <w:p w14:paraId="0F661400"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s krepitvijo talnih ponorov ogljika, tudi s preprečevanjem krčenja in propadanja gozdov, obnovo gozdov, trajnostnim upravljanjem in obnovo njivskih površin, travišč in mokrišč, pogozdovanjem in regenerativnim kmetijstvom;</w:t>
            </w:r>
          </w:p>
          <w:p w14:paraId="5A1A07BC"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z vzpostavitvijo energetske infrastrukture, ki je potrebna za omogočanje dekarbonizacije energetskih sistemov;</w:t>
            </w:r>
          </w:p>
          <w:p w14:paraId="33A798EE"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s proizvodnjo čistih in učinkovitih goriv iz obnovljivih ali ogljično nevtralnih virov ali</w:t>
            </w:r>
          </w:p>
          <w:p w14:paraId="3FA2AFF0"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 xml:space="preserve">z omogočanjem katere koli od zgoraj navedenih dejavnostih: </w:t>
            </w:r>
          </w:p>
          <w:p w14:paraId="5F445CFB" w14:textId="77777777" w:rsidR="006F0F0F" w:rsidRPr="00E30EE0" w:rsidRDefault="006F0F0F" w:rsidP="006F0F0F">
            <w:pPr>
              <w:pStyle w:val="Odstavekseznama"/>
              <w:keepLines w:val="0"/>
              <w:numPr>
                <w:ilvl w:val="0"/>
                <w:numId w:val="37"/>
              </w:numPr>
              <w:spacing w:after="0" w:line="240" w:lineRule="auto"/>
              <w:ind w:left="997" w:hanging="283"/>
              <w:rPr>
                <w:rFonts w:asciiTheme="minorHAnsi" w:eastAsia="Times New Roman" w:hAnsiTheme="minorHAnsi" w:cstheme="minorHAnsi"/>
                <w:vanish/>
                <w:sz w:val="18"/>
                <w:szCs w:val="18"/>
              </w:rPr>
            </w:pPr>
            <w:r w:rsidRPr="00E30EE0">
              <w:rPr>
                <w:rFonts w:asciiTheme="minorHAnsi" w:hAnsiTheme="minorHAnsi" w:cstheme="minorHAnsi"/>
                <w:sz w:val="18"/>
                <w:szCs w:val="18"/>
                <w:shd w:val="clear" w:color="auto" w:fill="FFFFFF"/>
              </w:rPr>
              <w:t>ne povzroča odvisnosti od sredstev, ki ogrožajo dolgoročne okoljske cilje, ob upoštevanju ekonomske življenjske dobe teh sredstev, in</w:t>
            </w:r>
          </w:p>
          <w:p w14:paraId="5CAFFE5F" w14:textId="1F336663" w:rsidR="006F0F0F" w:rsidRPr="00E30EE0" w:rsidRDefault="00E30EE0" w:rsidP="006F0F0F">
            <w:pPr>
              <w:pStyle w:val="Odstavekseznama"/>
              <w:keepLines w:val="0"/>
              <w:numPr>
                <w:ilvl w:val="0"/>
                <w:numId w:val="37"/>
              </w:numPr>
              <w:spacing w:after="0" w:line="240" w:lineRule="auto"/>
              <w:ind w:left="997" w:hanging="283"/>
              <w:rPr>
                <w:rFonts w:asciiTheme="minorHAnsi" w:eastAsia="Times New Roman" w:hAnsiTheme="minorHAnsi" w:cstheme="minorHAnsi"/>
                <w:vanish/>
                <w:sz w:val="18"/>
                <w:szCs w:val="18"/>
              </w:rPr>
            </w:pPr>
            <w:r>
              <w:rPr>
                <w:rFonts w:asciiTheme="minorHAnsi" w:hAnsiTheme="minorHAnsi" w:cstheme="minorHAnsi"/>
                <w:sz w:val="18"/>
                <w:szCs w:val="18"/>
                <w:shd w:val="clear" w:color="auto" w:fill="FFFFFF"/>
              </w:rPr>
              <w:t xml:space="preserve"> </w:t>
            </w:r>
            <w:r w:rsidR="006F0F0F" w:rsidRPr="00E30EE0">
              <w:rPr>
                <w:rFonts w:asciiTheme="minorHAnsi" w:hAnsiTheme="minorHAnsi" w:cstheme="minorHAnsi"/>
                <w:sz w:val="18"/>
                <w:szCs w:val="18"/>
                <w:shd w:val="clear" w:color="auto" w:fill="FFFFFF"/>
              </w:rPr>
              <w:t>ima pomemben pozitiven vpliv na okolje na podlagi v</w:t>
            </w:r>
            <w:bookmarkStart w:id="0" w:name="_GoBack"/>
            <w:bookmarkEnd w:id="0"/>
            <w:r w:rsidR="006F0F0F" w:rsidRPr="00E30EE0">
              <w:rPr>
                <w:rFonts w:asciiTheme="minorHAnsi" w:hAnsiTheme="minorHAnsi" w:cstheme="minorHAnsi"/>
                <w:sz w:val="18"/>
                <w:szCs w:val="18"/>
                <w:shd w:val="clear" w:color="auto" w:fill="FFFFFF"/>
              </w:rPr>
              <w:t>idikov življenjskega cikla.</w:t>
            </w:r>
          </w:p>
          <w:p w14:paraId="66BE5FA5" w14:textId="77777777" w:rsidR="006F0F0F" w:rsidRPr="00E30EE0" w:rsidRDefault="006F0F0F" w:rsidP="001B62BF">
            <w:pPr>
              <w:jc w:val="both"/>
              <w:rPr>
                <w:rFonts w:asciiTheme="minorHAnsi" w:hAnsiTheme="minorHAnsi" w:cstheme="minorHAnsi"/>
                <w:sz w:val="18"/>
                <w:szCs w:val="18"/>
              </w:rPr>
            </w:pPr>
          </w:p>
          <w:p w14:paraId="306834AE" w14:textId="77777777" w:rsidR="006F0F0F" w:rsidRPr="00E30EE0" w:rsidRDefault="006F0F0F" w:rsidP="001B62BF">
            <w:pPr>
              <w:jc w:val="both"/>
              <w:rPr>
                <w:rFonts w:asciiTheme="minorHAnsi" w:eastAsia="Times New Roman" w:hAnsiTheme="minorHAnsi" w:cstheme="minorHAnsi"/>
                <w:sz w:val="18"/>
                <w:szCs w:val="18"/>
              </w:rPr>
            </w:pPr>
            <w:r w:rsidRPr="00E30EE0">
              <w:rPr>
                <w:rFonts w:asciiTheme="minorHAnsi" w:hAnsiTheme="minorHAnsi" w:cstheme="minorHAnsi"/>
                <w:sz w:val="18"/>
                <w:szCs w:val="18"/>
              </w:rPr>
              <w:t>Če je odgovor pritrdilen, pojasnite in navedite dokazila, ki so lahko predmet preverjanja pred potrditvijo vloge za izplačilo sredstev.</w:t>
            </w:r>
          </w:p>
        </w:tc>
        <w:tc>
          <w:tcPr>
            <w:tcW w:w="372" w:type="pct"/>
            <w:shd w:val="clear" w:color="auto" w:fill="auto"/>
            <w:vAlign w:val="center"/>
            <w:hideMark/>
          </w:tcPr>
          <w:p w14:paraId="28B9B4BB" w14:textId="77777777" w:rsidR="006F0F0F" w:rsidRPr="00E30EE0" w:rsidRDefault="006F0F0F" w:rsidP="001B62BF">
            <w:pPr>
              <w:keepLines w:val="0"/>
              <w:spacing w:after="0" w:line="240" w:lineRule="auto"/>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DA</w:t>
            </w:r>
          </w:p>
        </w:tc>
      </w:tr>
      <w:tr w:rsidR="006F0F0F" w:rsidRPr="00E30EE0" w14:paraId="1207851A" w14:textId="77777777" w:rsidTr="00D01521">
        <w:trPr>
          <w:trHeight w:val="378"/>
          <w:jc w:val="center"/>
        </w:trPr>
        <w:tc>
          <w:tcPr>
            <w:tcW w:w="1063" w:type="pct"/>
            <w:shd w:val="clear" w:color="auto" w:fill="auto"/>
            <w:vAlign w:val="center"/>
            <w:hideMark/>
          </w:tcPr>
          <w:p w14:paraId="64CAEE69"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lastRenderedPageBreak/>
              <w:t>POJASNILA/DOKAZILA</w:t>
            </w:r>
          </w:p>
        </w:tc>
        <w:tc>
          <w:tcPr>
            <w:tcW w:w="3937" w:type="pct"/>
            <w:gridSpan w:val="4"/>
            <w:shd w:val="clear" w:color="auto" w:fill="auto"/>
            <w:vAlign w:val="center"/>
            <w:hideMark/>
          </w:tcPr>
          <w:p w14:paraId="58290C48" w14:textId="1A6BE823" w:rsidR="006F0F0F" w:rsidRPr="00E30EE0" w:rsidRDefault="006F0F0F" w:rsidP="001B62BF">
            <w:pPr>
              <w:keepLines w:val="0"/>
              <w:spacing w:after="0" w:line="240" w:lineRule="auto"/>
              <w:jc w:val="both"/>
              <w:rPr>
                <w:rFonts w:asciiTheme="minorHAnsi" w:hAnsiTheme="minorHAnsi" w:cstheme="minorHAnsi"/>
                <w:sz w:val="18"/>
                <w:szCs w:val="18"/>
              </w:rPr>
            </w:pPr>
            <w:r w:rsidRPr="00E30EE0">
              <w:rPr>
                <w:rFonts w:asciiTheme="minorHAnsi" w:hAnsiTheme="minorHAnsi" w:cstheme="minorHAnsi"/>
                <w:sz w:val="18"/>
                <w:szCs w:val="18"/>
              </w:rPr>
              <w:t>Naložba prispeva k zmanjšanju emisij toplogrednih plinov s povečanjem čiste ali podnebno nevtralne mobilnosti, kar je upoštevano že na ravni ukrepa z določitvijo predmeta javnega razpisa za sofinanciranje projektov, ki so predmet podpore.</w:t>
            </w:r>
          </w:p>
          <w:p w14:paraId="39C913B4" w14:textId="77777777" w:rsidR="006F0F0F" w:rsidRPr="00E30EE0" w:rsidRDefault="006F0F0F" w:rsidP="001B62BF">
            <w:pPr>
              <w:keepLines w:val="0"/>
              <w:spacing w:after="0" w:line="240" w:lineRule="auto"/>
              <w:jc w:val="both"/>
              <w:rPr>
                <w:rFonts w:asciiTheme="minorHAnsi" w:hAnsiTheme="minorHAnsi" w:cstheme="minorHAnsi"/>
                <w:sz w:val="18"/>
                <w:szCs w:val="18"/>
              </w:rPr>
            </w:pPr>
          </w:p>
          <w:p w14:paraId="7205A94B" w14:textId="0D0B515F"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Cilj javnega razpisa je pospešiti razvoj trga alternativnih goriv v prometu in razmah uporabe brezemisijskih vozil v Sloveniji ter tako doseči čisto ali podnebno nevtralno mobilnost v skladu s členom 10 Uredbe (EU) 2020/852. Namen javnega razpisa je vzpostavitev mreže javno dostopne polnilne infrastrukture za polnjenje električnih vozil, ki je geografsko ustrezno razpršena in sorazmerno porazdeljena po vseh statističnih regijah Republike Slovenije, in sicer glede na pričakovane potrebe po tovrstni infrastrukturi na teh območjih.</w:t>
            </w:r>
          </w:p>
          <w:p w14:paraId="5E3C9855"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p>
          <w:p w14:paraId="77548C02" w14:textId="77777777" w:rsidR="00D01521" w:rsidRPr="00E30EE0" w:rsidRDefault="00D01521" w:rsidP="00D01521">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Predmet javnega razpisa je dodelitev nepovratnih sredstev za sofinanciranje naložb v postavitev javno dostopne polnilne infrastrukture za polnjenje električnih vozil na geografskem ozemlju RS, ki spada vsaj v eno izmed spodaj navedenih kategorij (P = izhodna moč polnilnega mesta):</w:t>
            </w:r>
          </w:p>
          <w:p w14:paraId="018C25B6" w14:textId="77777777" w:rsidR="00D01521" w:rsidRPr="00E30EE0" w:rsidRDefault="00D01521" w:rsidP="00D01521">
            <w:pPr>
              <w:pStyle w:val="Odstavekseznama"/>
              <w:keepLines w:val="0"/>
              <w:numPr>
                <w:ilvl w:val="0"/>
                <w:numId w:val="42"/>
              </w:numPr>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Kategorija 1: za polnilna mesta običajne moči z izmeničnim tokom (AC) z izhodno močjo, enako ali večjo od 3,7 kW in enako ali manjšo od 22 kW (3,7 kW ≤ P   ≤ 22 kW);</w:t>
            </w:r>
          </w:p>
          <w:p w14:paraId="788F69B1" w14:textId="77777777" w:rsidR="00D01521" w:rsidRPr="00E30EE0" w:rsidRDefault="00D01521" w:rsidP="00D01521">
            <w:pPr>
              <w:pStyle w:val="Odstavekseznama"/>
              <w:keepLines w:val="0"/>
              <w:numPr>
                <w:ilvl w:val="0"/>
                <w:numId w:val="42"/>
              </w:numPr>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Kategorija 2A: za polnilna mesta visokih moči z enosmernim tokom (DC) z izhodno močjo, enako ali večjo od 50 kW in enako ali manjšo od 150 kW (50 kW ≤ P ≤ 150 kW);</w:t>
            </w:r>
          </w:p>
          <w:p w14:paraId="30D69C72" w14:textId="77777777" w:rsidR="00D01521" w:rsidRPr="00E30EE0" w:rsidRDefault="00D01521" w:rsidP="00D01521">
            <w:pPr>
              <w:pStyle w:val="Odstavekseznama"/>
              <w:keepLines w:val="0"/>
              <w:numPr>
                <w:ilvl w:val="0"/>
                <w:numId w:val="42"/>
              </w:numPr>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Kategorija 2B: za polnilna mesta visokih moči z enosmernim tokom (DC) z izhodno močjo, večjo od 150 kW in enako ali manjšo od 350 kW (150 kW &lt; P ≤ 350 kW).</w:t>
            </w:r>
          </w:p>
          <w:p w14:paraId="50795483" w14:textId="77777777" w:rsidR="004617BF" w:rsidRPr="00E30EE0" w:rsidRDefault="004617BF" w:rsidP="001B62BF">
            <w:pPr>
              <w:keepLines w:val="0"/>
              <w:spacing w:after="0" w:line="240" w:lineRule="auto"/>
              <w:jc w:val="both"/>
              <w:rPr>
                <w:rFonts w:asciiTheme="minorHAnsi" w:eastAsia="Times New Roman" w:hAnsiTheme="minorHAnsi" w:cstheme="minorHAnsi"/>
                <w:sz w:val="18"/>
                <w:szCs w:val="18"/>
              </w:rPr>
            </w:pPr>
          </w:p>
          <w:p w14:paraId="463FA0C5" w14:textId="3FAFA5D3" w:rsidR="006F0F0F" w:rsidRPr="00E30EE0" w:rsidRDefault="00D01521"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Podprta bo polnilna infrastruktura, ki je v skladu z opredelitvami pojmov iz trenutno veljavne EU zakonodaje in nacionalne zakonodaje na področju infrastrukture za alternativna goriva, vključno z veljavnimi spremembami (ZIAG in pripadajoči podzakonski predpisi, Uredba AFIR in delegirani in izvedbeni akti k tej uredbi).</w:t>
            </w:r>
          </w:p>
        </w:tc>
      </w:tr>
    </w:tbl>
    <w:p w14:paraId="458A00A0" w14:textId="77777777" w:rsidR="006F0F0F" w:rsidRPr="00E30EE0" w:rsidRDefault="006F0F0F" w:rsidP="006F0F0F">
      <w:pPr>
        <w:keepLines w:val="0"/>
        <w:spacing w:after="0" w:line="240" w:lineRule="auto"/>
        <w:rPr>
          <w:rFonts w:asciiTheme="minorHAnsi" w:hAnsiTheme="minorHAnsi" w:cstheme="minorHAnsi"/>
          <w:sz w:val="20"/>
          <w:szCs w:val="20"/>
        </w:rPr>
      </w:pPr>
    </w:p>
    <w:p w14:paraId="5A46CD38" w14:textId="77777777" w:rsidR="006F0F0F" w:rsidRPr="00E30EE0" w:rsidRDefault="006F0F0F" w:rsidP="006F0F0F">
      <w:pPr>
        <w:keepLines w:val="0"/>
        <w:spacing w:after="0" w:line="240" w:lineRule="auto"/>
        <w:rPr>
          <w:rFonts w:asciiTheme="minorHAnsi" w:hAnsiTheme="minorHAnsi" w:cstheme="minorHAnsi"/>
          <w:sz w:val="20"/>
          <w:szCs w:val="20"/>
        </w:rPr>
      </w:pPr>
    </w:p>
    <w:p w14:paraId="693BC80A" w14:textId="77777777" w:rsidR="006F0F0F" w:rsidRPr="00E30EE0" w:rsidRDefault="006F0F0F" w:rsidP="006F0F0F">
      <w:pPr>
        <w:pStyle w:val="Odstavekseznama"/>
        <w:numPr>
          <w:ilvl w:val="0"/>
          <w:numId w:val="30"/>
        </w:numPr>
        <w:jc w:val="both"/>
        <w:rPr>
          <w:rFonts w:asciiTheme="minorHAnsi" w:hAnsiTheme="minorHAnsi" w:cstheme="minorHAnsi"/>
          <w:b/>
          <w:sz w:val="20"/>
          <w:szCs w:val="20"/>
        </w:rPr>
      </w:pPr>
      <w:r w:rsidRPr="00E30EE0">
        <w:rPr>
          <w:rFonts w:asciiTheme="minorHAnsi" w:hAnsiTheme="minorHAnsi" w:cstheme="minorHAnsi"/>
          <w:b/>
          <w:sz w:val="20"/>
          <w:szCs w:val="20"/>
        </w:rPr>
        <w:t>Prilagajanje podnebnim spremembam</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007"/>
        <w:gridCol w:w="344"/>
        <w:gridCol w:w="351"/>
        <w:gridCol w:w="5383"/>
        <w:gridCol w:w="957"/>
      </w:tblGrid>
      <w:tr w:rsidR="006F0F0F" w:rsidRPr="00E30EE0" w14:paraId="49860F18" w14:textId="77777777" w:rsidTr="00D01521">
        <w:trPr>
          <w:trHeight w:val="221"/>
          <w:jc w:val="center"/>
        </w:trPr>
        <w:tc>
          <w:tcPr>
            <w:tcW w:w="1118" w:type="pct"/>
            <w:shd w:val="clear" w:color="000000" w:fill="D9D9D9"/>
            <w:vAlign w:val="center"/>
            <w:hideMark/>
          </w:tcPr>
          <w:p w14:paraId="35761AA6"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OKOLJSKI CILJI</w:t>
            </w:r>
          </w:p>
        </w:tc>
        <w:tc>
          <w:tcPr>
            <w:tcW w:w="359" w:type="pct"/>
            <w:gridSpan w:val="2"/>
            <w:shd w:val="clear" w:color="000000" w:fill="D9D9D9"/>
            <w:vAlign w:val="center"/>
            <w:hideMark/>
          </w:tcPr>
          <w:p w14:paraId="0EE9252E"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VPLIV</w:t>
            </w:r>
          </w:p>
        </w:tc>
        <w:tc>
          <w:tcPr>
            <w:tcW w:w="3523" w:type="pct"/>
            <w:gridSpan w:val="2"/>
            <w:shd w:val="clear" w:color="000000" w:fill="D9D9D9"/>
            <w:vAlign w:val="center"/>
            <w:hideMark/>
          </w:tcPr>
          <w:p w14:paraId="21440525" w14:textId="77777777" w:rsidR="006F0F0F" w:rsidRPr="00E30EE0" w:rsidRDefault="006F0F0F" w:rsidP="001B62BF">
            <w:pPr>
              <w:keepLines w:val="0"/>
              <w:spacing w:after="0" w:line="240" w:lineRule="auto"/>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OCENA PRI VLOGI</w:t>
            </w:r>
          </w:p>
        </w:tc>
      </w:tr>
      <w:tr w:rsidR="006F0F0F" w:rsidRPr="00E30EE0" w14:paraId="427E6598" w14:textId="77777777" w:rsidTr="00D01521">
        <w:trPr>
          <w:trHeight w:val="221"/>
          <w:jc w:val="center"/>
        </w:trPr>
        <w:tc>
          <w:tcPr>
            <w:tcW w:w="1118" w:type="pct"/>
            <w:shd w:val="clear" w:color="000000" w:fill="D9D9D9"/>
            <w:vAlign w:val="center"/>
            <w:hideMark/>
          </w:tcPr>
          <w:p w14:paraId="36FDDD77"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Vpliv na okoljski cilj</w:t>
            </w:r>
          </w:p>
        </w:tc>
        <w:tc>
          <w:tcPr>
            <w:tcW w:w="179" w:type="pct"/>
            <w:shd w:val="clear" w:color="000000" w:fill="D9D9D9"/>
            <w:vAlign w:val="center"/>
            <w:hideMark/>
          </w:tcPr>
          <w:p w14:paraId="4425FE97"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Da</w:t>
            </w:r>
          </w:p>
        </w:tc>
        <w:tc>
          <w:tcPr>
            <w:tcW w:w="181" w:type="pct"/>
            <w:shd w:val="clear" w:color="000000" w:fill="D9D9D9"/>
            <w:vAlign w:val="center"/>
            <w:hideMark/>
          </w:tcPr>
          <w:p w14:paraId="00A4B0F7"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Ne</w:t>
            </w:r>
          </w:p>
        </w:tc>
        <w:tc>
          <w:tcPr>
            <w:tcW w:w="3523" w:type="pct"/>
            <w:gridSpan w:val="2"/>
            <w:shd w:val="clear" w:color="000000" w:fill="D9D9D9"/>
            <w:vAlign w:val="center"/>
            <w:hideMark/>
          </w:tcPr>
          <w:p w14:paraId="4925997E" w14:textId="77777777" w:rsidR="006F0F0F" w:rsidRPr="00E30EE0" w:rsidRDefault="006F0F0F" w:rsidP="001B62BF">
            <w:pPr>
              <w:keepLines w:val="0"/>
              <w:spacing w:after="0" w:line="240" w:lineRule="auto"/>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Utemeljitev za odgovor ,,Ne ".</w:t>
            </w:r>
          </w:p>
        </w:tc>
      </w:tr>
      <w:tr w:rsidR="006F0F0F" w:rsidRPr="00E30EE0" w14:paraId="65393789" w14:textId="77777777" w:rsidTr="004617BF">
        <w:trPr>
          <w:trHeight w:val="899"/>
          <w:jc w:val="center"/>
        </w:trPr>
        <w:tc>
          <w:tcPr>
            <w:tcW w:w="1118" w:type="pct"/>
            <w:shd w:val="clear" w:color="auto" w:fill="92D050"/>
            <w:vAlign w:val="center"/>
            <w:hideMark/>
          </w:tcPr>
          <w:p w14:paraId="060C4FF7" w14:textId="77777777" w:rsidR="006F0F0F" w:rsidRPr="00E30EE0" w:rsidRDefault="006F0F0F" w:rsidP="001B62BF">
            <w:pPr>
              <w:keepLines w:val="0"/>
              <w:spacing w:after="0" w:line="240" w:lineRule="auto"/>
              <w:jc w:val="both"/>
              <w:rPr>
                <w:rFonts w:asciiTheme="minorHAnsi" w:eastAsia="Times New Roman" w:hAnsiTheme="minorHAnsi" w:cstheme="minorHAnsi"/>
                <w:b/>
                <w:bCs/>
                <w:iCs/>
                <w:sz w:val="18"/>
                <w:szCs w:val="18"/>
              </w:rPr>
            </w:pPr>
            <w:r w:rsidRPr="00E30EE0">
              <w:rPr>
                <w:rFonts w:asciiTheme="minorHAnsi" w:eastAsia="Times New Roman" w:hAnsiTheme="minorHAnsi" w:cstheme="minorHAnsi"/>
                <w:b/>
                <w:bCs/>
                <w:iCs/>
                <w:sz w:val="18"/>
                <w:szCs w:val="18"/>
              </w:rPr>
              <w:t>Prilagajanje podnebnim spremembam</w:t>
            </w:r>
          </w:p>
          <w:p w14:paraId="21645EBF" w14:textId="77777777" w:rsidR="006F0F0F" w:rsidRPr="00E30EE0" w:rsidRDefault="006F0F0F" w:rsidP="001B62BF">
            <w:pPr>
              <w:keepLines w:val="0"/>
              <w:spacing w:after="0" w:line="240" w:lineRule="auto"/>
              <w:jc w:val="both"/>
              <w:rPr>
                <w:rFonts w:asciiTheme="minorHAnsi" w:eastAsia="Times New Roman" w:hAnsiTheme="minorHAnsi" w:cstheme="minorHAnsi"/>
                <w:b/>
                <w:bCs/>
                <w:iCs/>
                <w:sz w:val="18"/>
                <w:szCs w:val="18"/>
              </w:rPr>
            </w:pPr>
          </w:p>
          <w:p w14:paraId="229378B7"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i/>
                <w:sz w:val="18"/>
                <w:szCs w:val="18"/>
              </w:rPr>
              <w:t>Ali se pričakuje, da bo ukrep znatno vplival na povečanje škodljivega vpliva trenutnega podnebja in pričakovanega prihodnjega podnebja na sam ukrep ali na ljudi, naravo ali sredstva?</w:t>
            </w:r>
          </w:p>
        </w:tc>
        <w:tc>
          <w:tcPr>
            <w:tcW w:w="179" w:type="pct"/>
            <w:shd w:val="clear" w:color="auto" w:fill="auto"/>
            <w:vAlign w:val="center"/>
            <w:hideMark/>
          </w:tcPr>
          <w:p w14:paraId="0E8AC838"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p>
        </w:tc>
        <w:tc>
          <w:tcPr>
            <w:tcW w:w="181" w:type="pct"/>
            <w:shd w:val="clear" w:color="auto" w:fill="92D050"/>
            <w:vAlign w:val="center"/>
            <w:hideMark/>
          </w:tcPr>
          <w:p w14:paraId="7D2FC79C"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w:t>
            </w:r>
          </w:p>
        </w:tc>
        <w:tc>
          <w:tcPr>
            <w:tcW w:w="3523" w:type="pct"/>
            <w:gridSpan w:val="2"/>
            <w:shd w:val="clear" w:color="auto" w:fill="D6E3BC" w:themeFill="accent3" w:themeFillTint="66"/>
            <w:vAlign w:val="center"/>
            <w:hideMark/>
          </w:tcPr>
          <w:p w14:paraId="1E69DFAE" w14:textId="7EB0EE75" w:rsidR="007B0137" w:rsidRPr="00E30EE0" w:rsidRDefault="007B0137" w:rsidP="007B0137">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Ukrep v skladu s Prilogo VI k Uredbi (EU) 2021/241 100-odstotno prispeva k ciljem na področju podnebnih sprememb, saj je področje ukrepanja </w:t>
            </w:r>
            <w:r w:rsidRPr="00E30EE0">
              <w:rPr>
                <w:rFonts w:asciiTheme="minorHAnsi" w:eastAsia="Times New Roman" w:hAnsiTheme="minorHAnsi" w:cstheme="minorHAnsi"/>
                <w:sz w:val="18"/>
                <w:szCs w:val="18"/>
              </w:rPr>
              <w:t>077 Infrastruktura za alternativna goriva</w:t>
            </w:r>
            <w:r w:rsidRPr="00E30EE0">
              <w:rPr>
                <w:rFonts w:asciiTheme="minorHAnsi" w:eastAsia="Times New Roman" w:hAnsiTheme="minorHAnsi" w:cstheme="minorHAnsi"/>
                <w:sz w:val="18"/>
                <w:szCs w:val="18"/>
              </w:rPr>
              <w:t>.</w:t>
            </w:r>
          </w:p>
          <w:p w14:paraId="3B486D18" w14:textId="731FAE77" w:rsidR="007B0137" w:rsidRPr="00E30EE0" w:rsidRDefault="007B0137" w:rsidP="007B0137">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Ukrep v skladu z Delegirano uredbo Komisije (EU) 2021/2139 ima zanemarljiv vpliv</w:t>
            </w:r>
            <w:r w:rsidRPr="00E30EE0">
              <w:rPr>
                <w:rFonts w:asciiTheme="minorHAnsi" w:eastAsia="Times New Roman" w:hAnsiTheme="minorHAnsi" w:cstheme="minorHAnsi"/>
                <w:sz w:val="18"/>
                <w:szCs w:val="18"/>
              </w:rPr>
              <w:t xml:space="preserve"> </w:t>
            </w:r>
            <w:r w:rsidRPr="00E30EE0">
              <w:rPr>
                <w:rFonts w:asciiTheme="minorHAnsi" w:eastAsia="Times New Roman" w:hAnsiTheme="minorHAnsi" w:cstheme="minorHAnsi"/>
                <w:sz w:val="18"/>
                <w:szCs w:val="18"/>
              </w:rPr>
              <w:t>na prilagajanje podnebnim spremembam ob upoštevanju določenih tehničnih meril.</w:t>
            </w:r>
          </w:p>
          <w:p w14:paraId="07FFE8C8" w14:textId="24332076" w:rsidR="007B0137" w:rsidRPr="00E30EE0" w:rsidRDefault="007B0137" w:rsidP="007B0137">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Predvidena </w:t>
            </w:r>
            <w:r w:rsidR="00E30EE0" w:rsidRPr="00E30EE0">
              <w:rPr>
                <w:rFonts w:asciiTheme="minorHAnsi" w:eastAsia="Times New Roman" w:hAnsiTheme="minorHAnsi" w:cstheme="minorHAnsi"/>
                <w:sz w:val="18"/>
                <w:szCs w:val="18"/>
              </w:rPr>
              <w:t>naložb</w:t>
            </w:r>
            <w:r w:rsidRPr="00E30EE0">
              <w:rPr>
                <w:rFonts w:asciiTheme="minorHAnsi" w:eastAsia="Times New Roman" w:hAnsiTheme="minorHAnsi" w:cstheme="minorHAnsi"/>
                <w:sz w:val="18"/>
                <w:szCs w:val="18"/>
              </w:rPr>
              <w:t>a bo spodbudila razvoj trga alternativnih goriv v prometu in razmah uporabe brezemisijskih vozil na območju RS, s tem pa povečanje čiste ali podnebno nevtralne mobilnosti v skladu z 10. členom uredbe EU št. 2020/852.</w:t>
            </w:r>
          </w:p>
          <w:p w14:paraId="2D099F83" w14:textId="413F57F3" w:rsidR="006F0F0F" w:rsidRPr="00E30EE0" w:rsidRDefault="00E30EE0" w:rsidP="00E30EE0">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Predvidena naložb</w:t>
            </w:r>
            <w:r w:rsidR="006F0F0F" w:rsidRPr="00E30EE0">
              <w:rPr>
                <w:rFonts w:asciiTheme="minorHAnsi" w:eastAsia="Times New Roman" w:hAnsiTheme="minorHAnsi" w:cstheme="minorHAnsi"/>
                <w:sz w:val="18"/>
                <w:szCs w:val="18"/>
              </w:rPr>
              <w:t>a ima zanemarljiv vpliv na ta okoljski cilj, saj se bodo zagotavljali pogoji za</w:t>
            </w:r>
            <w:r w:rsidR="004617BF" w:rsidRPr="00E30EE0">
              <w:rPr>
                <w:rFonts w:asciiTheme="minorHAnsi" w:eastAsia="Times New Roman" w:hAnsiTheme="minorHAnsi" w:cstheme="minorHAnsi"/>
                <w:sz w:val="18"/>
                <w:szCs w:val="18"/>
              </w:rPr>
              <w:t xml:space="preserve"> </w:t>
            </w:r>
            <w:r w:rsidR="006F0F0F" w:rsidRPr="00E30EE0">
              <w:rPr>
                <w:rFonts w:asciiTheme="minorHAnsi" w:eastAsia="Times New Roman" w:hAnsiTheme="minorHAnsi" w:cstheme="minorHAnsi"/>
                <w:sz w:val="18"/>
                <w:szCs w:val="18"/>
              </w:rPr>
              <w:t>mobilnost</w:t>
            </w:r>
            <w:r w:rsidR="009E438A" w:rsidRPr="00E30EE0">
              <w:rPr>
                <w:rFonts w:asciiTheme="minorHAnsi" w:eastAsia="Times New Roman" w:hAnsiTheme="minorHAnsi" w:cstheme="minorHAnsi"/>
                <w:sz w:val="18"/>
                <w:szCs w:val="18"/>
              </w:rPr>
              <w:t xml:space="preserve"> z električnimi vozili</w:t>
            </w:r>
            <w:r w:rsidR="006F0F0F" w:rsidRPr="00E30EE0">
              <w:rPr>
                <w:rFonts w:asciiTheme="minorHAnsi" w:eastAsia="Times New Roman" w:hAnsiTheme="minorHAnsi" w:cstheme="minorHAnsi"/>
                <w:sz w:val="18"/>
                <w:szCs w:val="18"/>
              </w:rPr>
              <w:t>, kar bo imelo vpliv na znižanje emisij toplogrednih plinov, znižanje emisij iz onesnaževal ter pozitiven vpliv na zdravje ljudi, še posebej v urbanih središčih. </w:t>
            </w:r>
          </w:p>
        </w:tc>
      </w:tr>
      <w:tr w:rsidR="006F0F0F" w:rsidRPr="00E30EE0" w14:paraId="2BA1B94D" w14:textId="77777777" w:rsidTr="00D01521">
        <w:trPr>
          <w:trHeight w:val="63"/>
          <w:jc w:val="center"/>
        </w:trPr>
        <w:tc>
          <w:tcPr>
            <w:tcW w:w="5000" w:type="pct"/>
            <w:gridSpan w:val="5"/>
            <w:shd w:val="clear" w:color="000000" w:fill="D9D9D9"/>
            <w:vAlign w:val="center"/>
            <w:hideMark/>
          </w:tcPr>
          <w:p w14:paraId="5F145F87"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r>
      <w:tr w:rsidR="006F0F0F" w:rsidRPr="00E30EE0" w14:paraId="75377D85" w14:textId="77777777" w:rsidTr="00D01521">
        <w:trPr>
          <w:trHeight w:val="429"/>
          <w:jc w:val="center"/>
        </w:trPr>
        <w:tc>
          <w:tcPr>
            <w:tcW w:w="1118" w:type="pct"/>
            <w:shd w:val="clear" w:color="auto" w:fill="auto"/>
            <w:vAlign w:val="center"/>
            <w:hideMark/>
          </w:tcPr>
          <w:p w14:paraId="764E9117"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UPOŠTEVANJE V FAZI JAVNEGA POZIVA ZA IZVEDBO NALOŽBE</w:t>
            </w:r>
          </w:p>
        </w:tc>
        <w:tc>
          <w:tcPr>
            <w:tcW w:w="3882" w:type="pct"/>
            <w:gridSpan w:val="4"/>
            <w:shd w:val="clear" w:color="auto" w:fill="auto"/>
            <w:vAlign w:val="center"/>
            <w:hideMark/>
          </w:tcPr>
          <w:p w14:paraId="3F21228E"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DA</w:t>
            </w:r>
          </w:p>
        </w:tc>
      </w:tr>
      <w:tr w:rsidR="006F0F0F" w:rsidRPr="00E30EE0" w14:paraId="2BE55239" w14:textId="77777777" w:rsidTr="00D01521">
        <w:trPr>
          <w:trHeight w:val="221"/>
          <w:jc w:val="center"/>
        </w:trPr>
        <w:tc>
          <w:tcPr>
            <w:tcW w:w="1118" w:type="pct"/>
            <w:shd w:val="clear" w:color="auto" w:fill="auto"/>
            <w:vAlign w:val="center"/>
            <w:hideMark/>
          </w:tcPr>
          <w:p w14:paraId="6CD752A5"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POJASNILA</w:t>
            </w:r>
          </w:p>
        </w:tc>
        <w:tc>
          <w:tcPr>
            <w:tcW w:w="3882" w:type="pct"/>
            <w:gridSpan w:val="4"/>
            <w:shd w:val="clear" w:color="auto" w:fill="auto"/>
            <w:vAlign w:val="center"/>
          </w:tcPr>
          <w:p w14:paraId="1B8A838C" w14:textId="52E49C4F" w:rsidR="006F0F0F" w:rsidRPr="00E30EE0" w:rsidRDefault="006F0F0F" w:rsidP="00E30EE0">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Za cilj </w:t>
            </w:r>
            <w:r w:rsidR="009E438A" w:rsidRPr="00E30EE0">
              <w:rPr>
                <w:rFonts w:asciiTheme="minorHAnsi" w:eastAsia="Times New Roman" w:hAnsiTheme="minorHAnsi" w:cstheme="minorHAnsi"/>
                <w:sz w:val="18"/>
                <w:szCs w:val="18"/>
              </w:rPr>
              <w:t>Prilagajanje podnebnim</w:t>
            </w:r>
            <w:r w:rsidRPr="00E30EE0">
              <w:rPr>
                <w:rFonts w:asciiTheme="minorHAnsi" w:eastAsia="Times New Roman" w:hAnsiTheme="minorHAnsi" w:cstheme="minorHAnsi"/>
                <w:sz w:val="18"/>
                <w:szCs w:val="18"/>
              </w:rPr>
              <w:t xml:space="preserve"> sprememb</w:t>
            </w:r>
            <w:r w:rsidR="009E438A" w:rsidRPr="00E30EE0">
              <w:rPr>
                <w:rFonts w:asciiTheme="minorHAnsi" w:eastAsia="Times New Roman" w:hAnsiTheme="minorHAnsi" w:cstheme="minorHAnsi"/>
                <w:sz w:val="18"/>
                <w:szCs w:val="18"/>
              </w:rPr>
              <w:t>am</w:t>
            </w:r>
            <w:r w:rsidRPr="00E30EE0">
              <w:rPr>
                <w:rFonts w:asciiTheme="minorHAnsi" w:eastAsia="Times New Roman" w:hAnsiTheme="minorHAnsi" w:cstheme="minorHAnsi"/>
                <w:sz w:val="18"/>
                <w:szCs w:val="18"/>
              </w:rPr>
              <w:t xml:space="preserve"> je skladnost z »načelom, da se ne škoduje bistveno« zagotovljena na ravni ukrepa, ki je predmet javnega </w:t>
            </w:r>
            <w:r w:rsidR="009E438A" w:rsidRPr="00E30EE0">
              <w:rPr>
                <w:rFonts w:asciiTheme="minorHAnsi" w:eastAsia="Times New Roman" w:hAnsiTheme="minorHAnsi" w:cstheme="minorHAnsi"/>
                <w:sz w:val="18"/>
                <w:szCs w:val="18"/>
              </w:rPr>
              <w:t>razpisa</w:t>
            </w:r>
            <w:r w:rsidRPr="00E30EE0">
              <w:rPr>
                <w:rFonts w:asciiTheme="minorHAnsi" w:eastAsia="Times New Roman" w:hAnsiTheme="minorHAnsi" w:cstheme="minorHAnsi"/>
                <w:sz w:val="18"/>
                <w:szCs w:val="18"/>
              </w:rPr>
              <w:t xml:space="preserve">, in sicer z opredelitvijo cilja, namena in predmeta javnega </w:t>
            </w:r>
            <w:r w:rsidR="009E438A" w:rsidRPr="00E30EE0">
              <w:rPr>
                <w:rFonts w:asciiTheme="minorHAnsi" w:eastAsia="Times New Roman" w:hAnsiTheme="minorHAnsi" w:cstheme="minorHAnsi"/>
                <w:sz w:val="18"/>
                <w:szCs w:val="18"/>
              </w:rPr>
              <w:t>razpisa</w:t>
            </w:r>
            <w:r w:rsidRPr="00E30EE0">
              <w:rPr>
                <w:rFonts w:asciiTheme="minorHAnsi" w:eastAsia="Times New Roman" w:hAnsiTheme="minorHAnsi" w:cstheme="minorHAnsi"/>
                <w:sz w:val="18"/>
                <w:szCs w:val="18"/>
              </w:rPr>
              <w:t xml:space="preserve"> ter z dokazili, ki jih mora vlagatelj predložiti ob oddaji vloge za nepovratno finančno spodbudo.</w:t>
            </w:r>
            <w:r w:rsidR="009E438A" w:rsidRPr="00E30EE0">
              <w:rPr>
                <w:rFonts w:asciiTheme="minorHAnsi" w:eastAsia="Times New Roman" w:hAnsiTheme="minorHAnsi" w:cstheme="minorHAnsi"/>
                <w:sz w:val="18"/>
                <w:szCs w:val="18"/>
              </w:rPr>
              <w:t xml:space="preserve"> </w:t>
            </w:r>
            <w:r w:rsidR="004617BF" w:rsidRPr="00E30EE0">
              <w:rPr>
                <w:rFonts w:asciiTheme="minorHAnsi" w:eastAsia="Times New Roman" w:hAnsiTheme="minorHAnsi" w:cstheme="minorHAnsi"/>
                <w:sz w:val="18"/>
                <w:szCs w:val="18"/>
              </w:rPr>
              <w:t>Podprta polnilna infrastruktura bo v celoti namenjena za delovanje vozil z ničelnimi emisijami CO</w:t>
            </w:r>
            <w:r w:rsidR="009E438A" w:rsidRPr="00E30EE0">
              <w:rPr>
                <w:rFonts w:asciiTheme="minorHAnsi" w:eastAsia="Times New Roman" w:hAnsiTheme="minorHAnsi" w:cstheme="minorHAnsi"/>
                <w:sz w:val="18"/>
                <w:szCs w:val="18"/>
              </w:rPr>
              <w:t>2 iz izpušne cevi, tj. električna</w:t>
            </w:r>
            <w:r w:rsidR="004617BF" w:rsidRPr="00E30EE0">
              <w:rPr>
                <w:rFonts w:asciiTheme="minorHAnsi" w:eastAsia="Times New Roman" w:hAnsiTheme="minorHAnsi" w:cstheme="minorHAnsi"/>
                <w:sz w:val="18"/>
                <w:szCs w:val="18"/>
              </w:rPr>
              <w:t xml:space="preserve"> vozila, kar je v skladu s tehničnimi merili za pregled skladnosti </w:t>
            </w:r>
            <w:r w:rsidR="00E30EE0" w:rsidRPr="00E30EE0">
              <w:rPr>
                <w:rFonts w:asciiTheme="minorHAnsi" w:eastAsia="Times New Roman" w:hAnsiTheme="minorHAnsi" w:cstheme="minorHAnsi"/>
                <w:sz w:val="18"/>
                <w:szCs w:val="18"/>
              </w:rPr>
              <w:t>naložb</w:t>
            </w:r>
            <w:r w:rsidR="004617BF" w:rsidRPr="00E30EE0">
              <w:rPr>
                <w:rFonts w:asciiTheme="minorHAnsi" w:eastAsia="Times New Roman" w:hAnsiTheme="minorHAnsi" w:cstheme="minorHAnsi"/>
                <w:sz w:val="18"/>
                <w:szCs w:val="18"/>
              </w:rPr>
              <w:t>e z »načelom, da se ne škoduje bistveno«, kot jih za ta cilj določa Delegirano uredbo Komisije (EU) 2021/2139.</w:t>
            </w:r>
          </w:p>
        </w:tc>
      </w:tr>
      <w:tr w:rsidR="006F0F0F" w:rsidRPr="00E30EE0" w14:paraId="1181A098" w14:textId="77777777" w:rsidTr="00D01521">
        <w:trPr>
          <w:trHeight w:val="63"/>
          <w:jc w:val="center"/>
        </w:trPr>
        <w:tc>
          <w:tcPr>
            <w:tcW w:w="5000" w:type="pct"/>
            <w:gridSpan w:val="5"/>
            <w:shd w:val="clear" w:color="000000" w:fill="D9D9D9"/>
            <w:vAlign w:val="center"/>
            <w:hideMark/>
          </w:tcPr>
          <w:p w14:paraId="17902FAC"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r>
      <w:tr w:rsidR="006F0F0F" w:rsidRPr="00E30EE0" w14:paraId="7D37CFC4" w14:textId="77777777" w:rsidTr="00D01521">
        <w:trPr>
          <w:trHeight w:val="825"/>
          <w:jc w:val="center"/>
        </w:trPr>
        <w:tc>
          <w:tcPr>
            <w:tcW w:w="1118" w:type="pct"/>
            <w:shd w:val="clear" w:color="auto" w:fill="auto"/>
            <w:vAlign w:val="center"/>
            <w:hideMark/>
          </w:tcPr>
          <w:p w14:paraId="34FAA928"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FAZA IZVEDBE NALOŽBE</w:t>
            </w:r>
          </w:p>
        </w:tc>
        <w:tc>
          <w:tcPr>
            <w:tcW w:w="3345" w:type="pct"/>
            <w:gridSpan w:val="3"/>
            <w:shd w:val="clear" w:color="auto" w:fill="auto"/>
            <w:vAlign w:val="center"/>
            <w:hideMark/>
          </w:tcPr>
          <w:p w14:paraId="0F383761" w14:textId="77777777" w:rsidR="006F0F0F" w:rsidRPr="00E30EE0" w:rsidRDefault="006F0F0F" w:rsidP="001B62BF">
            <w:pPr>
              <w:jc w:val="both"/>
              <w:rPr>
                <w:rFonts w:asciiTheme="minorHAnsi" w:hAnsiTheme="minorHAnsi" w:cstheme="minorHAnsi"/>
                <w:sz w:val="18"/>
                <w:szCs w:val="18"/>
              </w:rPr>
            </w:pPr>
            <w:r w:rsidRPr="00E30EE0">
              <w:rPr>
                <w:rFonts w:asciiTheme="minorHAnsi" w:hAnsiTheme="minorHAnsi" w:cstheme="minorHAnsi"/>
                <w:sz w:val="18"/>
                <w:szCs w:val="18"/>
              </w:rPr>
              <w:t>Ali vaš projekt vključuje prilagoditvene rešitve, ki bistveno zmanjšajo tveganje škodljivega vpliva trenutnega podnebja in pričakovanega prihodnjega podnebja na projekt/dejavnost ali bistveno zmanjšajo ta škodljiv vpliv, ne da bi povečale tveganje škodljivega vpliva na ljudi, naravo ali lastnino;</w:t>
            </w:r>
          </w:p>
          <w:p w14:paraId="7AB14187" w14:textId="77777777" w:rsidR="006F0F0F" w:rsidRPr="00E30EE0" w:rsidRDefault="006F0F0F" w:rsidP="001B62BF">
            <w:pPr>
              <w:spacing w:after="0"/>
              <w:jc w:val="both"/>
              <w:rPr>
                <w:rFonts w:asciiTheme="minorHAnsi" w:hAnsiTheme="minorHAnsi" w:cstheme="minorHAnsi"/>
                <w:sz w:val="18"/>
                <w:szCs w:val="18"/>
              </w:rPr>
            </w:pPr>
            <w:r w:rsidRPr="00E30EE0">
              <w:rPr>
                <w:rFonts w:asciiTheme="minorHAnsi" w:hAnsiTheme="minorHAnsi" w:cstheme="minorHAnsi"/>
                <w:sz w:val="18"/>
                <w:szCs w:val="18"/>
              </w:rPr>
              <w:t>Na primer z enim od naslednjih načinov:</w:t>
            </w:r>
          </w:p>
          <w:p w14:paraId="7D2BC835"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eastAsiaTheme="minorHAnsi" w:hAnsiTheme="minorHAnsi" w:cstheme="minorHAnsi"/>
                <w:sz w:val="18"/>
                <w:szCs w:val="18"/>
                <w:shd w:val="clear" w:color="auto" w:fill="FFFFFF"/>
                <w:lang w:eastAsia="en-US"/>
              </w:rPr>
            </w:pPr>
            <w:r w:rsidRPr="00E30EE0">
              <w:rPr>
                <w:rFonts w:asciiTheme="minorHAnsi" w:hAnsiTheme="minorHAnsi" w:cstheme="minorHAnsi"/>
                <w:sz w:val="18"/>
                <w:szCs w:val="18"/>
                <w:shd w:val="clear" w:color="auto" w:fill="FFFFFF"/>
              </w:rPr>
              <w:lastRenderedPageBreak/>
              <w:t>vključuje</w:t>
            </w:r>
            <w:r w:rsidRPr="00E30EE0">
              <w:rPr>
                <w:rFonts w:asciiTheme="minorHAnsi" w:eastAsiaTheme="minorHAnsi" w:hAnsiTheme="minorHAnsi" w:cstheme="minorHAnsi"/>
                <w:sz w:val="18"/>
                <w:szCs w:val="18"/>
                <w:shd w:val="clear" w:color="auto" w:fill="FFFFFF"/>
                <w:lang w:eastAsia="en-US"/>
              </w:rPr>
              <w:t xml:space="preserve"> prilagoditvene rešitve, s katerimi se znatno zmanjša tveganje za škodljiv vpliv sedanjega in pričakovanega prihodnjega podnebja na to gospodarsko dejavnost ali znatno zmanjša ta škodljiv vpliv, ne da bi se pri tem povečalo tveganje za škodljiv vpliv na</w:t>
            </w:r>
            <w:r w:rsidRPr="00E30EE0">
              <w:rPr>
                <w:rFonts w:asciiTheme="minorHAnsi" w:hAnsiTheme="minorHAnsi" w:cstheme="minorHAnsi"/>
                <w:sz w:val="18"/>
                <w:szCs w:val="18"/>
                <w:shd w:val="clear" w:color="auto" w:fill="FFFFFF"/>
              </w:rPr>
              <w:t xml:space="preserve"> ljudi, naravo ali sredstva. Prilagoditvene rešitve se ocenijo in prednostno razvrstijo na podlagi najboljših razpoložljivih podnebnih napovedi in morajo vsaj preprečevati ali zmanjševati:</w:t>
            </w:r>
          </w:p>
          <w:p w14:paraId="13AC9650" w14:textId="77777777" w:rsidR="006F0F0F" w:rsidRPr="00E30EE0" w:rsidRDefault="006F0F0F" w:rsidP="006F0F0F">
            <w:pPr>
              <w:pStyle w:val="Odstavekseznama"/>
              <w:keepLines w:val="0"/>
              <w:numPr>
                <w:ilvl w:val="0"/>
                <w:numId w:val="37"/>
              </w:numPr>
              <w:spacing w:after="0" w:line="240" w:lineRule="auto"/>
              <w:ind w:left="997" w:hanging="283"/>
              <w:rPr>
                <w:rFonts w:asciiTheme="minorHAnsi" w:eastAsiaTheme="minorHAnsi" w:hAnsiTheme="minorHAnsi" w:cstheme="minorHAnsi"/>
                <w:sz w:val="18"/>
                <w:szCs w:val="18"/>
                <w:shd w:val="clear" w:color="auto" w:fill="FFFFFF"/>
                <w:lang w:eastAsia="en-US"/>
              </w:rPr>
            </w:pPr>
            <w:r w:rsidRPr="00E30EE0">
              <w:rPr>
                <w:rFonts w:asciiTheme="minorHAnsi" w:eastAsiaTheme="minorHAnsi" w:hAnsiTheme="minorHAnsi" w:cstheme="minorHAnsi"/>
                <w:sz w:val="18"/>
                <w:szCs w:val="18"/>
                <w:shd w:val="clear" w:color="auto" w:fill="FFFFFF"/>
                <w:lang w:eastAsia="en-US"/>
              </w:rPr>
              <w:t>škodljive vplive podnebnih sprememb na gospodarsko dejavnost, ki so odvisni od lokacije in okoliščin, ali</w:t>
            </w:r>
          </w:p>
          <w:p w14:paraId="5F0F34AE" w14:textId="77777777" w:rsidR="006F0F0F" w:rsidRPr="00E30EE0" w:rsidRDefault="006F0F0F" w:rsidP="006F0F0F">
            <w:pPr>
              <w:pStyle w:val="Odstavekseznama"/>
              <w:keepLines w:val="0"/>
              <w:numPr>
                <w:ilvl w:val="0"/>
                <w:numId w:val="37"/>
              </w:numPr>
              <w:spacing w:after="0" w:line="240" w:lineRule="auto"/>
              <w:ind w:left="997" w:hanging="283"/>
              <w:rPr>
                <w:rFonts w:asciiTheme="minorHAnsi" w:eastAsiaTheme="minorHAnsi" w:hAnsiTheme="minorHAnsi" w:cstheme="minorHAnsi"/>
                <w:sz w:val="18"/>
                <w:szCs w:val="18"/>
                <w:shd w:val="clear" w:color="auto" w:fill="FFFFFF"/>
                <w:lang w:eastAsia="en-US"/>
              </w:rPr>
            </w:pPr>
            <w:r w:rsidRPr="00E30EE0">
              <w:rPr>
                <w:rFonts w:asciiTheme="minorHAnsi" w:eastAsiaTheme="minorHAnsi" w:hAnsiTheme="minorHAnsi" w:cstheme="minorHAnsi"/>
                <w:sz w:val="18"/>
                <w:szCs w:val="18"/>
                <w:shd w:val="clear" w:color="auto" w:fill="FFFFFF"/>
                <w:lang w:eastAsia="en-US"/>
              </w:rPr>
              <w:t>morebitne škodljive vplive podnebnih sprememb na okolje, v katerem se gospodarska dejavnost opravlja.</w:t>
            </w:r>
          </w:p>
          <w:p w14:paraId="6564EB33" w14:textId="77777777" w:rsidR="006F0F0F" w:rsidRPr="00E30EE0" w:rsidRDefault="006F0F0F" w:rsidP="006F0F0F">
            <w:pPr>
              <w:pStyle w:val="Odstavekseznama"/>
              <w:keepLines w:val="0"/>
              <w:numPr>
                <w:ilvl w:val="0"/>
                <w:numId w:val="36"/>
              </w:numPr>
              <w:spacing w:after="0" w:line="259" w:lineRule="auto"/>
              <w:jc w:val="both"/>
              <w:rPr>
                <w:rFonts w:asciiTheme="minorHAnsi" w:eastAsiaTheme="minorHAnsi" w:hAnsiTheme="minorHAnsi" w:cstheme="minorHAnsi"/>
                <w:sz w:val="18"/>
                <w:szCs w:val="18"/>
                <w:shd w:val="clear" w:color="auto" w:fill="FFFFFF"/>
                <w:lang w:eastAsia="en-US"/>
              </w:rPr>
            </w:pPr>
            <w:r w:rsidRPr="00E30EE0">
              <w:rPr>
                <w:rFonts w:asciiTheme="minorHAnsi" w:hAnsiTheme="minorHAnsi" w:cstheme="minorHAnsi"/>
                <w:sz w:val="18"/>
                <w:szCs w:val="18"/>
                <w:shd w:val="clear" w:color="auto" w:fill="FFFFFF"/>
              </w:rPr>
              <w:t xml:space="preserve">zagotavlja prilagoditvene rešitve, ki poleg tega, da izpolnjujejo pogoje iz 16. člena </w:t>
            </w:r>
            <w:r w:rsidRPr="00E30EE0">
              <w:rPr>
                <w:rFonts w:asciiTheme="minorHAnsi" w:hAnsiTheme="minorHAnsi" w:cstheme="minorHAnsi"/>
                <w:sz w:val="18"/>
                <w:szCs w:val="18"/>
              </w:rPr>
              <w:t xml:space="preserve"> </w:t>
            </w:r>
            <w:r w:rsidRPr="00E30EE0">
              <w:rPr>
                <w:rFonts w:asciiTheme="minorHAnsi" w:hAnsiTheme="minorHAnsi" w:cstheme="minorHAnsi"/>
                <w:sz w:val="18"/>
                <w:szCs w:val="18"/>
                <w:shd w:val="clear" w:color="auto" w:fill="FFFFFF"/>
              </w:rPr>
              <w:t>Uredbe (EU) 2020/852, bistveno prispevajo k preprečevanju ali zmanjševanju tveganja škodljivega vpliva sedanjega in pričakovanega prihodnjega podnebja na ljudi, naravo ali sredstva, ne da bi se pri tem povečalo tveganje za škodljiv vpliv na druge ljudi, naravo ali sredstva.</w:t>
            </w:r>
          </w:p>
          <w:p w14:paraId="6B9FE442" w14:textId="77777777" w:rsidR="006F0F0F" w:rsidRPr="00E30EE0" w:rsidRDefault="006F0F0F" w:rsidP="001B62BF">
            <w:pPr>
              <w:keepLines w:val="0"/>
              <w:spacing w:after="0" w:line="240" w:lineRule="auto"/>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Če je odgovor pritrdilen, pojasnite in navedite dokazila</w:t>
            </w:r>
            <w:r w:rsidRPr="00E30EE0">
              <w:rPr>
                <w:rFonts w:asciiTheme="minorHAnsi" w:hAnsiTheme="minorHAnsi" w:cstheme="minorHAnsi"/>
                <w:sz w:val="18"/>
                <w:szCs w:val="18"/>
              </w:rPr>
              <w:t>, ki so lahko predmet preverjanja pred potrditvijo vloge za izplačilo sredstev.</w:t>
            </w:r>
            <w:r w:rsidRPr="00E30EE0">
              <w:rPr>
                <w:rFonts w:asciiTheme="minorHAnsi" w:eastAsia="Times New Roman" w:hAnsiTheme="minorHAnsi" w:cstheme="minorHAnsi"/>
                <w:sz w:val="18"/>
                <w:szCs w:val="18"/>
              </w:rPr>
              <w:t xml:space="preserve">    </w:t>
            </w:r>
          </w:p>
        </w:tc>
        <w:tc>
          <w:tcPr>
            <w:tcW w:w="537" w:type="pct"/>
            <w:shd w:val="clear" w:color="auto" w:fill="auto"/>
            <w:vAlign w:val="center"/>
            <w:hideMark/>
          </w:tcPr>
          <w:p w14:paraId="7004A4EB" w14:textId="77777777" w:rsidR="006F0F0F" w:rsidRPr="00E30EE0" w:rsidRDefault="006F0F0F" w:rsidP="001B62BF">
            <w:pPr>
              <w:keepLines w:val="0"/>
              <w:spacing w:after="0" w:line="240" w:lineRule="auto"/>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lastRenderedPageBreak/>
              <w:t>DA</w:t>
            </w:r>
          </w:p>
        </w:tc>
      </w:tr>
      <w:tr w:rsidR="006F0F0F" w:rsidRPr="00E30EE0" w14:paraId="79AAE7D8" w14:textId="77777777" w:rsidTr="00D01521">
        <w:trPr>
          <w:trHeight w:val="221"/>
          <w:jc w:val="center"/>
        </w:trPr>
        <w:tc>
          <w:tcPr>
            <w:tcW w:w="1118" w:type="pct"/>
            <w:shd w:val="clear" w:color="auto" w:fill="auto"/>
            <w:vAlign w:val="center"/>
            <w:hideMark/>
          </w:tcPr>
          <w:p w14:paraId="612A90E8" w14:textId="77777777" w:rsidR="006F0F0F" w:rsidRPr="00E30EE0" w:rsidRDefault="006F0F0F" w:rsidP="004617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POJASNILA/DOKAZILA</w:t>
            </w:r>
          </w:p>
        </w:tc>
        <w:tc>
          <w:tcPr>
            <w:tcW w:w="3882" w:type="pct"/>
            <w:gridSpan w:val="4"/>
            <w:shd w:val="clear" w:color="auto" w:fill="auto"/>
            <w:vAlign w:val="center"/>
            <w:hideMark/>
          </w:tcPr>
          <w:p w14:paraId="3741F3E4" w14:textId="36A6D06E" w:rsidR="004617BF" w:rsidRPr="00E30EE0" w:rsidRDefault="009E438A" w:rsidP="004617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Naložba bistveno zmanjšuje škodljiv vpliv trenutnega in pričakovanega podnebja, saj se bodo zagotavljali pogoji za mobilnost z električnimi vozili, kar bo imelo vpliv na znižanje emisij toplogrednih plinov, znižanje emisij iz onesnaževal ter pozitiven vpliv na zdravje ljudi, še posebej v urbanih središčih. Navedeno je upoštevano že na ravni ukrepa z določitvijo predmeta javnega razpisa za sofinanciranje projektov, ki so predmet podpore.</w:t>
            </w:r>
          </w:p>
          <w:p w14:paraId="67244648" w14:textId="77777777" w:rsidR="009E438A" w:rsidRPr="00E30EE0" w:rsidRDefault="009E438A" w:rsidP="004617BF">
            <w:pPr>
              <w:keepLines w:val="0"/>
              <w:spacing w:after="0" w:line="240" w:lineRule="auto"/>
              <w:jc w:val="both"/>
              <w:rPr>
                <w:rFonts w:asciiTheme="minorHAnsi" w:eastAsia="Times New Roman" w:hAnsiTheme="minorHAnsi" w:cstheme="minorHAnsi"/>
                <w:sz w:val="18"/>
                <w:szCs w:val="18"/>
              </w:rPr>
            </w:pPr>
          </w:p>
          <w:p w14:paraId="783641EC" w14:textId="77777777" w:rsidR="004617BF" w:rsidRPr="00E30EE0" w:rsidRDefault="004617BF" w:rsidP="004617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Cilj javnega razpisa je pospešiti razvoj trga alternativnih goriv v prometu in razmah uporabe brezemisijskih vozil v Sloveniji ter tako doseči čisto ali podnebno nevtralno mobilnost v skladu s členom 10 Uredbe (EU) 2020/852. Namen javnega razpisa je vzpostavitev mreže javno dostopne polnilne infrastrukture za polnjenje električnih vozil, ki je geografsko ustrezno razpršena in sorazmerno porazdeljena po vseh statističnih regijah Republike Slovenije, in sicer glede na pričakovane potrebe po tovrstni infrastrukturi na teh območjih.</w:t>
            </w:r>
          </w:p>
          <w:p w14:paraId="548C019B" w14:textId="77777777" w:rsidR="004617BF" w:rsidRPr="00E30EE0" w:rsidRDefault="004617BF" w:rsidP="004617BF">
            <w:pPr>
              <w:keepLines w:val="0"/>
              <w:spacing w:after="0" w:line="240" w:lineRule="auto"/>
              <w:jc w:val="both"/>
              <w:rPr>
                <w:rFonts w:asciiTheme="minorHAnsi" w:eastAsia="Times New Roman" w:hAnsiTheme="minorHAnsi" w:cstheme="minorHAnsi"/>
                <w:sz w:val="18"/>
                <w:szCs w:val="18"/>
              </w:rPr>
            </w:pPr>
          </w:p>
          <w:p w14:paraId="1A266F5A" w14:textId="77777777" w:rsidR="004617BF" w:rsidRPr="00E30EE0" w:rsidRDefault="004617BF" w:rsidP="004617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Predmet javnega razpisa je dodelitev nepovratnih sredstev za sofinanciranje naložb v postavitev javno dostopne polnilne infrastrukture za polnjenje električnih vozil na geografskem ozemlju RS, ki spada vsaj v eno izmed spodaj navedenih kategorij (P = izhodna moč polnilnega mesta):</w:t>
            </w:r>
          </w:p>
          <w:p w14:paraId="4F8A9394" w14:textId="77777777" w:rsidR="004617BF" w:rsidRPr="00E30EE0" w:rsidRDefault="004617BF" w:rsidP="004617BF">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Kategorija 1: za polnilna mesta običajne moči z izmeničnim tokom (AC) z izhodno močjo, enako ali večjo od 3,7 kW in enako ali manjšo od 22 kW (3,7 kW ≤ P   ≤ 22 kW);</w:t>
            </w:r>
          </w:p>
          <w:p w14:paraId="124C8456" w14:textId="77777777" w:rsidR="004617BF" w:rsidRPr="00E30EE0" w:rsidRDefault="004617BF" w:rsidP="004617BF">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Kategorija 2A: za polnilna mesta visokih moči z enosmernim tokom (DC) z izhodno močjo, enako ali večjo od 50 kW in enako ali manjšo od 150 kW (50 kW ≤ P ≤ 150 kW);</w:t>
            </w:r>
          </w:p>
          <w:p w14:paraId="1C7D9C7A" w14:textId="77777777" w:rsidR="004617BF" w:rsidRPr="00E30EE0" w:rsidRDefault="004617BF" w:rsidP="004617BF">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Kategorija 2B: za polnilna mesta visokih moči z enosmernim tokom (DC) z izhodno močjo, večjo od 150 kW in enako ali manjšo od 350 kW (150 kW &lt; P ≤ 350 kW).</w:t>
            </w:r>
          </w:p>
          <w:p w14:paraId="19E8C7DE" w14:textId="77777777" w:rsidR="004617BF" w:rsidRPr="00E30EE0" w:rsidRDefault="004617BF" w:rsidP="004617BF">
            <w:pPr>
              <w:keepLines w:val="0"/>
              <w:spacing w:after="0" w:line="240" w:lineRule="auto"/>
              <w:jc w:val="both"/>
              <w:rPr>
                <w:rFonts w:asciiTheme="minorHAnsi" w:eastAsia="Times New Roman" w:hAnsiTheme="minorHAnsi" w:cstheme="minorHAnsi"/>
                <w:sz w:val="18"/>
                <w:szCs w:val="18"/>
              </w:rPr>
            </w:pPr>
          </w:p>
          <w:p w14:paraId="727E7DBE" w14:textId="6B8644BC" w:rsidR="006F0F0F" w:rsidRPr="00E30EE0" w:rsidRDefault="004617BF" w:rsidP="004617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Podprta bo polnilna infrastruktura, ki je v skladu z opredelitvami pojmov iz trenutno veljavne EU zakonodaje in nacionalne zakonodaje na področju infrastrukture za alternativna goriva, vključno z veljavnimi spremembami (ZIAG in pripadajoči podzakonski predpisi, Uredba AFIR in delegirani in izvedbeni akti k tej uredbi).</w:t>
            </w:r>
          </w:p>
        </w:tc>
      </w:tr>
    </w:tbl>
    <w:p w14:paraId="2C8D3332" w14:textId="77777777" w:rsidR="006F0F0F" w:rsidRPr="00E30EE0" w:rsidRDefault="006F0F0F" w:rsidP="006F0F0F">
      <w:pPr>
        <w:keepLines w:val="0"/>
        <w:spacing w:after="0" w:line="240" w:lineRule="auto"/>
        <w:rPr>
          <w:rFonts w:asciiTheme="minorHAnsi" w:hAnsiTheme="minorHAnsi" w:cstheme="minorHAnsi"/>
          <w:sz w:val="20"/>
          <w:szCs w:val="20"/>
        </w:rPr>
      </w:pPr>
    </w:p>
    <w:p w14:paraId="3FF1C407" w14:textId="77777777" w:rsidR="006F0F0F" w:rsidRPr="00E30EE0" w:rsidRDefault="006F0F0F" w:rsidP="006F0F0F">
      <w:pPr>
        <w:keepLines w:val="0"/>
        <w:spacing w:after="0" w:line="240" w:lineRule="auto"/>
        <w:rPr>
          <w:rFonts w:asciiTheme="minorHAnsi" w:hAnsiTheme="minorHAnsi" w:cstheme="minorHAnsi"/>
          <w:sz w:val="20"/>
          <w:szCs w:val="20"/>
        </w:rPr>
      </w:pPr>
    </w:p>
    <w:p w14:paraId="38FA2998" w14:textId="77777777" w:rsidR="006F0F0F" w:rsidRPr="00E30EE0" w:rsidRDefault="006F0F0F" w:rsidP="006F0F0F">
      <w:pPr>
        <w:pStyle w:val="Odstavekseznama"/>
        <w:numPr>
          <w:ilvl w:val="0"/>
          <w:numId w:val="30"/>
        </w:numPr>
        <w:jc w:val="both"/>
        <w:rPr>
          <w:rFonts w:asciiTheme="minorHAnsi" w:hAnsiTheme="minorHAnsi" w:cstheme="minorHAnsi"/>
          <w:b/>
          <w:sz w:val="20"/>
          <w:szCs w:val="20"/>
        </w:rPr>
      </w:pPr>
      <w:r w:rsidRPr="00E30EE0">
        <w:rPr>
          <w:rFonts w:asciiTheme="minorHAnsi" w:hAnsiTheme="minorHAnsi" w:cstheme="minorHAnsi"/>
          <w:b/>
          <w:sz w:val="20"/>
          <w:szCs w:val="20"/>
        </w:rPr>
        <w:t>Trajnostna raba ter varstvo vodnih in morskih virov</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430"/>
        <w:gridCol w:w="343"/>
        <w:gridCol w:w="350"/>
        <w:gridCol w:w="5307"/>
        <w:gridCol w:w="612"/>
      </w:tblGrid>
      <w:tr w:rsidR="006F0F0F" w:rsidRPr="00E30EE0" w14:paraId="33EC0E9D" w14:textId="77777777" w:rsidTr="009E438A">
        <w:trPr>
          <w:trHeight w:val="238"/>
          <w:jc w:val="center"/>
        </w:trPr>
        <w:tc>
          <w:tcPr>
            <w:tcW w:w="1350" w:type="pct"/>
            <w:shd w:val="clear" w:color="000000" w:fill="D9D9D9"/>
            <w:vAlign w:val="center"/>
            <w:hideMark/>
          </w:tcPr>
          <w:p w14:paraId="701A7905"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OKOLJSKI CILJI</w:t>
            </w:r>
          </w:p>
        </w:tc>
        <w:tc>
          <w:tcPr>
            <w:tcW w:w="366" w:type="pct"/>
            <w:gridSpan w:val="2"/>
            <w:shd w:val="clear" w:color="000000" w:fill="D9D9D9"/>
            <w:vAlign w:val="center"/>
            <w:hideMark/>
          </w:tcPr>
          <w:p w14:paraId="42A195A0"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VPLIV</w:t>
            </w:r>
          </w:p>
        </w:tc>
        <w:tc>
          <w:tcPr>
            <w:tcW w:w="3283" w:type="pct"/>
            <w:gridSpan w:val="2"/>
            <w:shd w:val="clear" w:color="000000" w:fill="D9D9D9"/>
            <w:vAlign w:val="center"/>
            <w:hideMark/>
          </w:tcPr>
          <w:p w14:paraId="4BF5E8AD" w14:textId="77777777" w:rsidR="006F0F0F" w:rsidRPr="00E30EE0" w:rsidRDefault="006F0F0F" w:rsidP="001B62BF">
            <w:pPr>
              <w:keepLines w:val="0"/>
              <w:spacing w:after="0" w:line="240" w:lineRule="auto"/>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OCENA PRI VLOGI</w:t>
            </w:r>
          </w:p>
        </w:tc>
      </w:tr>
      <w:tr w:rsidR="006F0F0F" w:rsidRPr="00E30EE0" w14:paraId="305B0355" w14:textId="77777777" w:rsidTr="009E438A">
        <w:trPr>
          <w:trHeight w:val="238"/>
          <w:jc w:val="center"/>
        </w:trPr>
        <w:tc>
          <w:tcPr>
            <w:tcW w:w="1350" w:type="pct"/>
            <w:shd w:val="clear" w:color="000000" w:fill="D9D9D9"/>
            <w:vAlign w:val="center"/>
            <w:hideMark/>
          </w:tcPr>
          <w:p w14:paraId="01F967BE"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Vpliv na okoljski cilj</w:t>
            </w:r>
          </w:p>
        </w:tc>
        <w:tc>
          <w:tcPr>
            <w:tcW w:w="182" w:type="pct"/>
            <w:shd w:val="clear" w:color="000000" w:fill="D9D9D9"/>
            <w:vAlign w:val="center"/>
            <w:hideMark/>
          </w:tcPr>
          <w:p w14:paraId="580D9B2B"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Da</w:t>
            </w:r>
          </w:p>
        </w:tc>
        <w:tc>
          <w:tcPr>
            <w:tcW w:w="184" w:type="pct"/>
            <w:shd w:val="clear" w:color="000000" w:fill="D9D9D9"/>
            <w:vAlign w:val="center"/>
            <w:hideMark/>
          </w:tcPr>
          <w:p w14:paraId="1D06B4D7"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Ne</w:t>
            </w:r>
          </w:p>
        </w:tc>
        <w:tc>
          <w:tcPr>
            <w:tcW w:w="3283" w:type="pct"/>
            <w:gridSpan w:val="2"/>
            <w:shd w:val="clear" w:color="000000" w:fill="D9D9D9"/>
            <w:vAlign w:val="center"/>
            <w:hideMark/>
          </w:tcPr>
          <w:p w14:paraId="25545C05" w14:textId="77777777" w:rsidR="006F0F0F" w:rsidRPr="00E30EE0" w:rsidRDefault="006F0F0F" w:rsidP="001B62BF">
            <w:pPr>
              <w:keepLines w:val="0"/>
              <w:spacing w:after="0" w:line="240" w:lineRule="auto"/>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Utemeljitev za odgovor ,,Ne ".</w:t>
            </w:r>
          </w:p>
        </w:tc>
      </w:tr>
      <w:tr w:rsidR="006F0F0F" w:rsidRPr="00E30EE0" w14:paraId="0D408B93" w14:textId="77777777" w:rsidTr="009E438A">
        <w:trPr>
          <w:trHeight w:val="465"/>
          <w:jc w:val="center"/>
        </w:trPr>
        <w:tc>
          <w:tcPr>
            <w:tcW w:w="1350" w:type="pct"/>
            <w:shd w:val="clear" w:color="auto" w:fill="92D050"/>
            <w:vAlign w:val="center"/>
            <w:hideMark/>
          </w:tcPr>
          <w:p w14:paraId="2E9BB3B7" w14:textId="77777777" w:rsidR="006F0F0F" w:rsidRPr="00E30EE0" w:rsidRDefault="006F0F0F" w:rsidP="001B62BF">
            <w:pPr>
              <w:keepLines w:val="0"/>
              <w:spacing w:after="0" w:line="240" w:lineRule="auto"/>
              <w:jc w:val="both"/>
              <w:rPr>
                <w:rFonts w:asciiTheme="minorHAnsi" w:eastAsia="Times New Roman" w:hAnsiTheme="minorHAnsi" w:cstheme="minorHAnsi"/>
                <w:b/>
                <w:bCs/>
                <w:iCs/>
                <w:sz w:val="18"/>
                <w:szCs w:val="18"/>
              </w:rPr>
            </w:pPr>
            <w:r w:rsidRPr="00E30EE0">
              <w:rPr>
                <w:rFonts w:asciiTheme="minorHAnsi" w:eastAsia="Times New Roman" w:hAnsiTheme="minorHAnsi" w:cstheme="minorHAnsi"/>
                <w:b/>
                <w:bCs/>
                <w:iCs/>
                <w:sz w:val="18"/>
                <w:szCs w:val="18"/>
              </w:rPr>
              <w:t>Trajnostna raba ter varstvo vodnih in morskih virov</w:t>
            </w:r>
          </w:p>
          <w:p w14:paraId="264A332C" w14:textId="77777777" w:rsidR="006F0F0F" w:rsidRPr="00E30EE0" w:rsidRDefault="006F0F0F" w:rsidP="001B62BF">
            <w:pPr>
              <w:keepLines w:val="0"/>
              <w:spacing w:after="0" w:line="240" w:lineRule="auto"/>
              <w:jc w:val="both"/>
              <w:rPr>
                <w:rFonts w:asciiTheme="minorHAnsi" w:eastAsia="Times New Roman" w:hAnsiTheme="minorHAnsi" w:cstheme="minorHAnsi"/>
                <w:b/>
                <w:bCs/>
                <w:iCs/>
                <w:sz w:val="18"/>
                <w:szCs w:val="18"/>
              </w:rPr>
            </w:pPr>
          </w:p>
          <w:p w14:paraId="0799E199"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i/>
                <w:iCs/>
                <w:sz w:val="18"/>
                <w:szCs w:val="18"/>
              </w:rPr>
              <w:t xml:space="preserve">Ali se pričakuje, da bo ukrep škodil: </w:t>
            </w:r>
            <w:r w:rsidRPr="00E30EE0">
              <w:rPr>
                <w:rFonts w:asciiTheme="minorHAnsi" w:eastAsia="Times New Roman" w:hAnsiTheme="minorHAnsi" w:cstheme="minorHAnsi"/>
                <w:i/>
                <w:iCs/>
                <w:sz w:val="18"/>
                <w:szCs w:val="18"/>
              </w:rPr>
              <w:br/>
              <w:t xml:space="preserve">(i) dobremu stanju ali dobremu ekološkemu potencialu vodnih teles, vključno s površinsko vodo in podtalnico; ali </w:t>
            </w:r>
            <w:r w:rsidRPr="00E30EE0">
              <w:rPr>
                <w:rFonts w:asciiTheme="minorHAnsi" w:eastAsia="Times New Roman" w:hAnsiTheme="minorHAnsi" w:cstheme="minorHAnsi"/>
                <w:i/>
                <w:iCs/>
                <w:sz w:val="18"/>
                <w:szCs w:val="18"/>
              </w:rPr>
              <w:br/>
            </w:r>
            <w:r w:rsidRPr="00E30EE0">
              <w:rPr>
                <w:rFonts w:asciiTheme="minorHAnsi" w:eastAsia="Times New Roman" w:hAnsiTheme="minorHAnsi" w:cstheme="minorHAnsi"/>
                <w:i/>
                <w:iCs/>
                <w:sz w:val="18"/>
                <w:szCs w:val="18"/>
              </w:rPr>
              <w:lastRenderedPageBreak/>
              <w:t>(ii) dobremu okoljskemu stanju morskih voda?</w:t>
            </w:r>
          </w:p>
        </w:tc>
        <w:tc>
          <w:tcPr>
            <w:tcW w:w="182" w:type="pct"/>
            <w:shd w:val="clear" w:color="auto" w:fill="auto"/>
            <w:vAlign w:val="center"/>
            <w:hideMark/>
          </w:tcPr>
          <w:p w14:paraId="3570706B"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p>
        </w:tc>
        <w:tc>
          <w:tcPr>
            <w:tcW w:w="184" w:type="pct"/>
            <w:shd w:val="clear" w:color="auto" w:fill="92D050"/>
            <w:vAlign w:val="center"/>
            <w:hideMark/>
          </w:tcPr>
          <w:p w14:paraId="35957770"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w:t>
            </w:r>
          </w:p>
        </w:tc>
        <w:tc>
          <w:tcPr>
            <w:tcW w:w="3283" w:type="pct"/>
            <w:gridSpan w:val="2"/>
            <w:shd w:val="clear" w:color="auto" w:fill="D6E3BC" w:themeFill="accent3" w:themeFillTint="66"/>
            <w:vAlign w:val="center"/>
            <w:hideMark/>
          </w:tcPr>
          <w:p w14:paraId="1A298858" w14:textId="720F9D8B" w:rsidR="007B0137" w:rsidRPr="00E30EE0" w:rsidRDefault="007B0137" w:rsidP="007B0137">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Ukrep v skladu s Prilogo </w:t>
            </w:r>
            <w:r w:rsidRPr="00E30EE0">
              <w:rPr>
                <w:rFonts w:asciiTheme="minorHAnsi" w:eastAsia="Times New Roman" w:hAnsiTheme="minorHAnsi" w:cstheme="minorHAnsi"/>
                <w:sz w:val="18"/>
                <w:szCs w:val="18"/>
              </w:rPr>
              <w:t>V</w:t>
            </w:r>
            <w:r w:rsidRPr="00E30EE0">
              <w:rPr>
                <w:rFonts w:asciiTheme="minorHAnsi" w:eastAsia="Times New Roman" w:hAnsiTheme="minorHAnsi" w:cstheme="minorHAnsi"/>
                <w:sz w:val="18"/>
                <w:szCs w:val="18"/>
              </w:rPr>
              <w:t xml:space="preserve">I k </w:t>
            </w:r>
            <w:r w:rsidR="003C0F99" w:rsidRPr="00E30EE0">
              <w:rPr>
                <w:rFonts w:asciiTheme="minorHAnsi" w:eastAsia="Times New Roman" w:hAnsiTheme="minorHAnsi" w:cstheme="minorHAnsi"/>
                <w:sz w:val="18"/>
                <w:szCs w:val="18"/>
              </w:rPr>
              <w:t xml:space="preserve">Uredbi (EU) 2021/241 </w:t>
            </w:r>
            <w:r w:rsidRPr="00E30EE0">
              <w:rPr>
                <w:rFonts w:asciiTheme="minorHAnsi" w:eastAsia="Times New Roman" w:hAnsiTheme="minorHAnsi" w:cstheme="minorHAnsi"/>
                <w:sz w:val="18"/>
                <w:szCs w:val="18"/>
              </w:rPr>
              <w:t>40-odstotno pri</w:t>
            </w:r>
            <w:r w:rsidRPr="00E30EE0">
              <w:rPr>
                <w:rFonts w:asciiTheme="minorHAnsi" w:eastAsia="Times New Roman" w:hAnsiTheme="minorHAnsi" w:cstheme="minorHAnsi"/>
                <w:sz w:val="18"/>
                <w:szCs w:val="18"/>
              </w:rPr>
              <w:t>speva k drugim okoljskim ciljem</w:t>
            </w:r>
            <w:r w:rsidRPr="00E30EE0">
              <w:rPr>
                <w:rFonts w:asciiTheme="minorHAnsi" w:eastAsia="Times New Roman" w:hAnsiTheme="minorHAnsi" w:cstheme="minorHAnsi"/>
                <w:sz w:val="18"/>
                <w:szCs w:val="18"/>
              </w:rPr>
              <w:t>, saj je področje ukrepanja 077 Infrastruktura za alternativna goriva.</w:t>
            </w:r>
          </w:p>
          <w:p w14:paraId="2CF5A45B" w14:textId="77777777" w:rsidR="007B0137" w:rsidRPr="00E30EE0" w:rsidRDefault="007B0137" w:rsidP="007B0137">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Ukrep, skladno z Delegirano uredbo Komisije (EU) 2021/2139, ne škoduje bistveno okoljskemu cilju.</w:t>
            </w:r>
          </w:p>
          <w:p w14:paraId="4213D0DD" w14:textId="577A01B0" w:rsidR="006F0F0F" w:rsidRPr="00E30EE0" w:rsidRDefault="006F0F0F" w:rsidP="00E30EE0">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Predvidena </w:t>
            </w:r>
            <w:r w:rsidR="00E30EE0" w:rsidRPr="00E30EE0">
              <w:rPr>
                <w:rFonts w:asciiTheme="minorHAnsi" w:eastAsia="Times New Roman" w:hAnsiTheme="minorHAnsi" w:cstheme="minorHAnsi"/>
                <w:sz w:val="18"/>
                <w:szCs w:val="18"/>
              </w:rPr>
              <w:t>naložb</w:t>
            </w:r>
            <w:r w:rsidRPr="00E30EE0">
              <w:rPr>
                <w:rFonts w:asciiTheme="minorHAnsi" w:eastAsia="Times New Roman" w:hAnsiTheme="minorHAnsi" w:cstheme="minorHAnsi"/>
                <w:sz w:val="18"/>
                <w:szCs w:val="18"/>
              </w:rPr>
              <w:t xml:space="preserve">a ima zanemarljiv vpliv na vodne in morske vire. </w:t>
            </w:r>
            <w:r w:rsidR="009E438A" w:rsidRPr="00E30EE0">
              <w:rPr>
                <w:rFonts w:asciiTheme="minorHAnsi" w:eastAsia="Times New Roman" w:hAnsiTheme="minorHAnsi" w:cstheme="minorHAnsi"/>
                <w:sz w:val="18"/>
                <w:szCs w:val="18"/>
              </w:rPr>
              <w:t>Pri gradnji polnilne infrastrukture se upoštevajo zahteve in predpisani postopki gradbene, prostorske in okoljske zakonodaje, ki veljajo za tovrstne objekte kot npr. pridobitev mnenja nosilcev urejanja prostora, kadar lahko posegi vplivajo na vodni režim in stanje voda.</w:t>
            </w:r>
          </w:p>
        </w:tc>
      </w:tr>
      <w:tr w:rsidR="006F0F0F" w:rsidRPr="00E30EE0" w14:paraId="628614F8" w14:textId="77777777" w:rsidTr="009E438A">
        <w:trPr>
          <w:trHeight w:val="88"/>
          <w:jc w:val="center"/>
        </w:trPr>
        <w:tc>
          <w:tcPr>
            <w:tcW w:w="5000" w:type="pct"/>
            <w:gridSpan w:val="5"/>
            <w:shd w:val="clear" w:color="000000" w:fill="D9D9D9"/>
            <w:vAlign w:val="center"/>
            <w:hideMark/>
          </w:tcPr>
          <w:p w14:paraId="00373F5A"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r>
      <w:tr w:rsidR="006F0F0F" w:rsidRPr="00E30EE0" w14:paraId="3059677F" w14:textId="77777777" w:rsidTr="009E438A">
        <w:trPr>
          <w:trHeight w:val="465"/>
          <w:jc w:val="center"/>
        </w:trPr>
        <w:tc>
          <w:tcPr>
            <w:tcW w:w="1350" w:type="pct"/>
            <w:shd w:val="clear" w:color="auto" w:fill="auto"/>
            <w:vAlign w:val="center"/>
            <w:hideMark/>
          </w:tcPr>
          <w:p w14:paraId="4CDF4D8E"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UPOŠTEVANJE V FAZI JAVNEGA POZIVA ZA IZVEDBO NALOŽBE</w:t>
            </w:r>
          </w:p>
        </w:tc>
        <w:tc>
          <w:tcPr>
            <w:tcW w:w="3650" w:type="pct"/>
            <w:gridSpan w:val="4"/>
            <w:shd w:val="clear" w:color="auto" w:fill="auto"/>
            <w:vAlign w:val="center"/>
            <w:hideMark/>
          </w:tcPr>
          <w:p w14:paraId="2DAF122F"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DA</w:t>
            </w:r>
          </w:p>
        </w:tc>
      </w:tr>
      <w:tr w:rsidR="006F0F0F" w:rsidRPr="00E30EE0" w14:paraId="15F93562" w14:textId="77777777" w:rsidTr="009E438A">
        <w:trPr>
          <w:trHeight w:val="238"/>
          <w:jc w:val="center"/>
        </w:trPr>
        <w:tc>
          <w:tcPr>
            <w:tcW w:w="1350" w:type="pct"/>
            <w:shd w:val="clear" w:color="auto" w:fill="auto"/>
            <w:vAlign w:val="center"/>
            <w:hideMark/>
          </w:tcPr>
          <w:p w14:paraId="70E4457B"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POJASNILA</w:t>
            </w:r>
          </w:p>
        </w:tc>
        <w:tc>
          <w:tcPr>
            <w:tcW w:w="3650" w:type="pct"/>
            <w:gridSpan w:val="4"/>
            <w:shd w:val="clear" w:color="auto" w:fill="auto"/>
            <w:vAlign w:val="center"/>
            <w:hideMark/>
          </w:tcPr>
          <w:p w14:paraId="77A87E10" w14:textId="7D0B60DB" w:rsidR="006F0F0F" w:rsidRPr="00E30EE0" w:rsidRDefault="006F0F0F" w:rsidP="009E438A">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Za cilj Trajnostna raba in varstvo vodnih in morskih virov je skladnost z »načelom, da se ne škoduje bistveno« zagotovljena </w:t>
            </w:r>
            <w:r w:rsidR="004617BF" w:rsidRPr="00E30EE0">
              <w:rPr>
                <w:rFonts w:asciiTheme="minorHAnsi" w:eastAsia="Times New Roman" w:hAnsiTheme="minorHAnsi" w:cstheme="minorHAnsi"/>
                <w:sz w:val="18"/>
                <w:szCs w:val="18"/>
              </w:rPr>
              <w:t xml:space="preserve">na ravni ukrepa, ki je predmet javnega </w:t>
            </w:r>
            <w:r w:rsidR="009E438A" w:rsidRPr="00E30EE0">
              <w:rPr>
                <w:rFonts w:asciiTheme="minorHAnsi" w:eastAsia="Times New Roman" w:hAnsiTheme="minorHAnsi" w:cstheme="minorHAnsi"/>
                <w:sz w:val="18"/>
                <w:szCs w:val="18"/>
              </w:rPr>
              <w:t>razpis</w:t>
            </w:r>
            <w:r w:rsidR="004617BF" w:rsidRPr="00E30EE0">
              <w:rPr>
                <w:rFonts w:asciiTheme="minorHAnsi" w:eastAsia="Times New Roman" w:hAnsiTheme="minorHAnsi" w:cstheme="minorHAnsi"/>
                <w:sz w:val="18"/>
                <w:szCs w:val="18"/>
              </w:rPr>
              <w:t xml:space="preserve">a, in sicer z opredelitvijo cilja, namena in predmeta javnega </w:t>
            </w:r>
            <w:r w:rsidR="009E438A" w:rsidRPr="00E30EE0">
              <w:rPr>
                <w:rFonts w:asciiTheme="minorHAnsi" w:eastAsia="Times New Roman" w:hAnsiTheme="minorHAnsi" w:cstheme="minorHAnsi"/>
                <w:sz w:val="18"/>
                <w:szCs w:val="18"/>
              </w:rPr>
              <w:t>razpis</w:t>
            </w:r>
            <w:r w:rsidR="004617BF" w:rsidRPr="00E30EE0">
              <w:rPr>
                <w:rFonts w:asciiTheme="minorHAnsi" w:eastAsia="Times New Roman" w:hAnsiTheme="minorHAnsi" w:cstheme="minorHAnsi"/>
                <w:sz w:val="18"/>
                <w:szCs w:val="18"/>
              </w:rPr>
              <w:t>a ter z dokazili, ki jih mora vlagatelj predložiti ob oddaji vloge za nepovratno finančno spodbudo.</w:t>
            </w:r>
          </w:p>
        </w:tc>
      </w:tr>
      <w:tr w:rsidR="006F0F0F" w:rsidRPr="00E30EE0" w14:paraId="4F54C459" w14:textId="77777777" w:rsidTr="009E438A">
        <w:trPr>
          <w:trHeight w:val="58"/>
          <w:jc w:val="center"/>
        </w:trPr>
        <w:tc>
          <w:tcPr>
            <w:tcW w:w="5000" w:type="pct"/>
            <w:gridSpan w:val="5"/>
            <w:shd w:val="clear" w:color="000000" w:fill="D9D9D9"/>
            <w:vAlign w:val="center"/>
            <w:hideMark/>
          </w:tcPr>
          <w:p w14:paraId="1481B6F6"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r>
      <w:tr w:rsidR="006F0F0F" w:rsidRPr="00E30EE0" w14:paraId="65D9183B" w14:textId="77777777" w:rsidTr="009E438A">
        <w:trPr>
          <w:trHeight w:val="1059"/>
          <w:jc w:val="center"/>
        </w:trPr>
        <w:tc>
          <w:tcPr>
            <w:tcW w:w="1350" w:type="pct"/>
            <w:shd w:val="clear" w:color="auto" w:fill="auto"/>
            <w:vAlign w:val="center"/>
            <w:hideMark/>
          </w:tcPr>
          <w:p w14:paraId="01FD6107"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FAZA IZVEDBE NALOŽBE</w:t>
            </w:r>
          </w:p>
        </w:tc>
        <w:tc>
          <w:tcPr>
            <w:tcW w:w="3306" w:type="pct"/>
            <w:gridSpan w:val="3"/>
            <w:shd w:val="clear" w:color="auto" w:fill="auto"/>
            <w:hideMark/>
          </w:tcPr>
          <w:p w14:paraId="70800316" w14:textId="77777777" w:rsidR="006F0F0F" w:rsidRPr="00E30EE0" w:rsidRDefault="006F0F0F" w:rsidP="001B62BF">
            <w:pPr>
              <w:jc w:val="both"/>
              <w:rPr>
                <w:rFonts w:asciiTheme="minorHAnsi" w:hAnsiTheme="minorHAnsi" w:cstheme="minorHAnsi"/>
                <w:sz w:val="18"/>
                <w:szCs w:val="18"/>
              </w:rPr>
            </w:pPr>
            <w:r w:rsidRPr="00E30EE0">
              <w:rPr>
                <w:rFonts w:asciiTheme="minorHAnsi" w:hAnsiTheme="minorHAnsi" w:cstheme="minorHAnsi"/>
                <w:sz w:val="18"/>
                <w:szCs w:val="18"/>
              </w:rPr>
              <w:t>Ali vaš projekt pomembno prispeva k doseganju dobrega stanja voda, vključno s površinskimi in podzemnimi vodami, ali k preprečevanju poslabšanja stanja voda, ki so že v dobrem stanju, ali pomembno prispeva k doseganju dobrega okoljskega stanja morskih voda ali preprečevanju poslabšanja morskih voda, če so že v dobrem stanju?</w:t>
            </w:r>
          </w:p>
          <w:p w14:paraId="7A035003" w14:textId="77777777" w:rsidR="006F0F0F" w:rsidRPr="00E30EE0" w:rsidRDefault="006F0F0F" w:rsidP="001B62BF">
            <w:pPr>
              <w:spacing w:after="0"/>
              <w:jc w:val="both"/>
              <w:rPr>
                <w:rFonts w:asciiTheme="minorHAnsi" w:hAnsiTheme="minorHAnsi" w:cstheme="minorHAnsi"/>
                <w:sz w:val="18"/>
                <w:szCs w:val="18"/>
              </w:rPr>
            </w:pPr>
            <w:r w:rsidRPr="00E30EE0">
              <w:rPr>
                <w:rFonts w:asciiTheme="minorHAnsi" w:hAnsiTheme="minorHAnsi" w:cstheme="minorHAnsi"/>
                <w:sz w:val="18"/>
                <w:szCs w:val="18"/>
              </w:rPr>
              <w:t>Na primer na naslednje načine:</w:t>
            </w:r>
          </w:p>
          <w:p w14:paraId="6C217EF2" w14:textId="5CB8A1C8"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varova</w:t>
            </w:r>
            <w:r w:rsidR="004617BF" w:rsidRPr="00E30EE0">
              <w:rPr>
                <w:rFonts w:asciiTheme="minorHAnsi" w:hAnsiTheme="minorHAnsi" w:cstheme="minorHAnsi"/>
                <w:sz w:val="18"/>
                <w:szCs w:val="18"/>
                <w:shd w:val="clear" w:color="auto" w:fill="FFFFFF"/>
              </w:rPr>
              <w:t>njem okolja pred škodljivimi učin</w:t>
            </w:r>
            <w:r w:rsidRPr="00E30EE0">
              <w:rPr>
                <w:rFonts w:asciiTheme="minorHAnsi" w:hAnsiTheme="minorHAnsi" w:cstheme="minorHAnsi"/>
                <w:sz w:val="18"/>
                <w:szCs w:val="18"/>
                <w:shd w:val="clear" w:color="auto" w:fill="FFFFFF"/>
              </w:rPr>
              <w:t>ki odvajanja komunalne in industrijske odpadne vode, vključno z onesnaževali, ki vzbujajo vse večjo zaskrbljenost, kot so farmacevtski izdelki in mikroplastika, na primer z zagotavljanjem ustreznega zbiranja, čiščenja in odvajanja komunalnih in industrijskih odpadnih voda;</w:t>
            </w:r>
          </w:p>
          <w:p w14:paraId="5C0FED7E"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eastAsiaTheme="minorHAnsi" w:hAnsiTheme="minorHAnsi" w:cstheme="minorHAnsi"/>
                <w:sz w:val="18"/>
                <w:szCs w:val="18"/>
                <w:shd w:val="clear" w:color="auto" w:fill="FFFFFF"/>
                <w:lang w:eastAsia="en-US"/>
              </w:rPr>
              <w:t>varovanjem zdravja ljudi pred škodljivim vplivom kakršne koli kontaminacije vode, namenjene za prehrano ljudi, z zagotavljanjem, da ne vsebuje mikroorganizmov, parazitov in snovi, ki predstavljajo morebitno nevarnost za zdravje ljudi, ter z izboljšanjem dostopa ljudi do čiste pitne vode;</w:t>
            </w:r>
          </w:p>
          <w:p w14:paraId="6A16E40C"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izboljšanjem upravljanja z vodo in učinkovitosti, vključno z varovanjem in izboljševanjem stanja vodnih ekosistemov, spodbujanjem trajnostne rabe vode prek dolgoročne zaščite razpoložljivih vodnih virov, med drugim prek uporabe ukrepov, kot je ponovna uporaba vode, z zagotavljanjem postopnega zmanjšanja emisij onesnaževal v površinske in podzemne vode, prispevanjem k blažitvi posledic poplav in suš ali s katero koli drugo dejavnostjo, ki varuje ali izboljšuje kakovostno in količinsko stanje vodnih teles;</w:t>
            </w:r>
          </w:p>
          <w:p w14:paraId="0B378212"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zagotavljanjem trajnostne uporabe storitev morskega ekosistema ali prispevanjem k dobremu okoljskemu stanju morskih voda, tudi z varovanjem, ohranjanjem ali obnovo morskega okolja ter preprečevanjem ali zmanjševanjem odpadkov v morsko okolje, ali</w:t>
            </w:r>
          </w:p>
          <w:p w14:paraId="6B859A9E"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 xml:space="preserve">z omogočanjem katere koli od zgoraj navedenih dejavnostih: </w:t>
            </w:r>
          </w:p>
          <w:p w14:paraId="7F89946F" w14:textId="77777777" w:rsidR="006F0F0F" w:rsidRPr="00E30EE0" w:rsidRDefault="006F0F0F" w:rsidP="006F0F0F">
            <w:pPr>
              <w:pStyle w:val="Odstavekseznama"/>
              <w:keepLines w:val="0"/>
              <w:numPr>
                <w:ilvl w:val="0"/>
                <w:numId w:val="37"/>
              </w:numPr>
              <w:spacing w:after="0" w:line="240" w:lineRule="auto"/>
              <w:ind w:left="997" w:hanging="283"/>
              <w:jc w:val="both"/>
              <w:rPr>
                <w:rFonts w:asciiTheme="minorHAnsi" w:eastAsia="Times New Roman" w:hAnsiTheme="minorHAnsi" w:cstheme="minorHAnsi"/>
                <w:vanish/>
                <w:sz w:val="18"/>
                <w:szCs w:val="18"/>
              </w:rPr>
            </w:pPr>
            <w:r w:rsidRPr="00E30EE0">
              <w:rPr>
                <w:rFonts w:asciiTheme="minorHAnsi" w:hAnsiTheme="minorHAnsi" w:cstheme="minorHAnsi"/>
                <w:sz w:val="18"/>
                <w:szCs w:val="18"/>
                <w:shd w:val="clear" w:color="auto" w:fill="FFFFFF"/>
              </w:rPr>
              <w:t>ne povzroča odvisnosti od sredstev, ki ogrožajo dolgoročne okoljske cilje, ob upoštevanju ekonomske življenjske dobe teh sredstev, in</w:t>
            </w:r>
          </w:p>
          <w:p w14:paraId="5C105C09" w14:textId="77777777" w:rsidR="006F0F0F" w:rsidRPr="00E30EE0" w:rsidRDefault="006F0F0F" w:rsidP="006F0F0F">
            <w:pPr>
              <w:pStyle w:val="Odstavekseznama"/>
              <w:keepLines w:val="0"/>
              <w:numPr>
                <w:ilvl w:val="0"/>
                <w:numId w:val="37"/>
              </w:numPr>
              <w:spacing w:after="0" w:line="240" w:lineRule="auto"/>
              <w:ind w:left="997" w:hanging="283"/>
              <w:jc w:val="both"/>
              <w:rPr>
                <w:rFonts w:asciiTheme="minorHAnsi" w:eastAsia="Times New Roman" w:hAnsiTheme="minorHAnsi" w:cstheme="minorHAnsi"/>
                <w:vanish/>
                <w:sz w:val="18"/>
                <w:szCs w:val="18"/>
              </w:rPr>
            </w:pPr>
            <w:r w:rsidRPr="00E30EE0">
              <w:rPr>
                <w:rFonts w:asciiTheme="minorHAnsi" w:hAnsiTheme="minorHAnsi" w:cstheme="minorHAnsi"/>
                <w:sz w:val="18"/>
                <w:szCs w:val="18"/>
                <w:shd w:val="clear" w:color="auto" w:fill="FFFFFF"/>
              </w:rPr>
              <w:t xml:space="preserve"> ima pomemben pozitiven vpliv na okolje na podlagi vidikov življenjskega cikla.</w:t>
            </w:r>
          </w:p>
          <w:p w14:paraId="7AA7ACE4" w14:textId="77777777" w:rsidR="006F0F0F" w:rsidRPr="00E30EE0" w:rsidRDefault="006F0F0F" w:rsidP="001B62BF">
            <w:pPr>
              <w:pStyle w:val="Odstavekseznama"/>
              <w:keepLines w:val="0"/>
              <w:spacing w:after="0" w:line="240" w:lineRule="auto"/>
              <w:ind w:left="997"/>
              <w:jc w:val="both"/>
              <w:rPr>
                <w:rFonts w:asciiTheme="minorHAnsi" w:eastAsia="Times New Roman" w:hAnsiTheme="minorHAnsi" w:cstheme="minorHAnsi"/>
                <w:vanish/>
                <w:sz w:val="18"/>
                <w:szCs w:val="18"/>
              </w:rPr>
            </w:pPr>
          </w:p>
          <w:p w14:paraId="0DA0AF0D" w14:textId="77777777" w:rsidR="006F0F0F" w:rsidRPr="00E30EE0" w:rsidRDefault="006F0F0F" w:rsidP="001B62BF">
            <w:pPr>
              <w:keepLines w:val="0"/>
              <w:spacing w:after="0" w:line="240" w:lineRule="auto"/>
              <w:jc w:val="both"/>
              <w:rPr>
                <w:rFonts w:asciiTheme="minorHAnsi" w:hAnsiTheme="minorHAnsi" w:cstheme="minorHAnsi"/>
                <w:sz w:val="18"/>
                <w:szCs w:val="18"/>
              </w:rPr>
            </w:pPr>
          </w:p>
          <w:p w14:paraId="686841E3"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hAnsiTheme="minorHAnsi" w:cstheme="minorHAnsi"/>
                <w:sz w:val="18"/>
                <w:szCs w:val="18"/>
              </w:rPr>
              <w:t>Če je odgovor pritrdilen, pojasnite in navedite dokazila, ki so lahko predmet preverjanja pred potrditvijo vloge za izplačilo sredstev.</w:t>
            </w:r>
          </w:p>
        </w:tc>
        <w:tc>
          <w:tcPr>
            <w:tcW w:w="344" w:type="pct"/>
            <w:shd w:val="clear" w:color="auto" w:fill="auto"/>
            <w:vAlign w:val="center"/>
            <w:hideMark/>
          </w:tcPr>
          <w:p w14:paraId="02B49C34" w14:textId="77777777" w:rsidR="006F0F0F" w:rsidRPr="00E30EE0" w:rsidRDefault="006F0F0F" w:rsidP="001B62BF">
            <w:pPr>
              <w:keepLines w:val="0"/>
              <w:spacing w:after="0" w:line="240" w:lineRule="auto"/>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DA</w:t>
            </w:r>
          </w:p>
        </w:tc>
      </w:tr>
      <w:tr w:rsidR="006F0F0F" w:rsidRPr="00E30EE0" w14:paraId="546357C6" w14:textId="77777777" w:rsidTr="009E438A">
        <w:trPr>
          <w:trHeight w:val="238"/>
          <w:jc w:val="center"/>
        </w:trPr>
        <w:tc>
          <w:tcPr>
            <w:tcW w:w="1350" w:type="pct"/>
            <w:shd w:val="clear" w:color="auto" w:fill="auto"/>
            <w:vAlign w:val="center"/>
            <w:hideMark/>
          </w:tcPr>
          <w:p w14:paraId="5483891E"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POJASNILA/DOKAZILA</w:t>
            </w:r>
          </w:p>
        </w:tc>
        <w:tc>
          <w:tcPr>
            <w:tcW w:w="3650" w:type="pct"/>
            <w:gridSpan w:val="4"/>
            <w:shd w:val="clear" w:color="auto" w:fill="auto"/>
            <w:vAlign w:val="center"/>
            <w:hideMark/>
          </w:tcPr>
          <w:p w14:paraId="55303424" w14:textId="23705860" w:rsidR="006F0F0F" w:rsidRPr="00E30EE0" w:rsidRDefault="006F0F0F" w:rsidP="009E438A">
            <w:pPr>
              <w:keepLines w:val="0"/>
              <w:spacing w:after="0" w:line="240" w:lineRule="auto"/>
              <w:jc w:val="both"/>
              <w:rPr>
                <w:rFonts w:asciiTheme="minorHAnsi" w:hAnsiTheme="minorHAnsi" w:cstheme="minorHAnsi"/>
                <w:sz w:val="18"/>
                <w:szCs w:val="18"/>
              </w:rPr>
            </w:pPr>
            <w:r w:rsidRPr="00E30EE0">
              <w:rPr>
                <w:rFonts w:asciiTheme="minorHAnsi" w:hAnsiTheme="minorHAnsi" w:cstheme="minorHAnsi"/>
                <w:sz w:val="18"/>
                <w:szCs w:val="18"/>
              </w:rPr>
              <w:t xml:space="preserve">Naložba prispeva k preprečevanju poslabšanja stanja voda in morskih voda, ki so že v dobrem stanju, </w:t>
            </w:r>
            <w:r w:rsidR="009E438A" w:rsidRPr="00E30EE0">
              <w:rPr>
                <w:rFonts w:asciiTheme="minorHAnsi" w:hAnsiTheme="minorHAnsi" w:cstheme="minorHAnsi"/>
                <w:sz w:val="18"/>
                <w:szCs w:val="18"/>
              </w:rPr>
              <w:t>kar je upoštevano že na ravni ukrepa z določitvijo predmeta javnega razpisa za sofinanciranje projektov, ki so predmet podpore.</w:t>
            </w:r>
          </w:p>
          <w:p w14:paraId="354D26AA" w14:textId="77777777" w:rsidR="006F0F0F" w:rsidRPr="00E30EE0" w:rsidRDefault="006F0F0F" w:rsidP="009E438A">
            <w:pPr>
              <w:keepLines w:val="0"/>
              <w:spacing w:after="0" w:line="240" w:lineRule="auto"/>
              <w:jc w:val="both"/>
              <w:rPr>
                <w:rFonts w:asciiTheme="minorHAnsi" w:eastAsia="Times New Roman" w:hAnsiTheme="minorHAnsi" w:cstheme="minorHAnsi"/>
                <w:sz w:val="18"/>
                <w:szCs w:val="18"/>
              </w:rPr>
            </w:pPr>
          </w:p>
          <w:p w14:paraId="53A74DDF" w14:textId="11E75A3C" w:rsidR="006F0F0F" w:rsidRPr="00E30EE0" w:rsidRDefault="004617BF" w:rsidP="009E438A">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K vlogi za dodelitev spodbude se priloži projektna dokumentacija ter vsa v skladu z relevantno zakonodajo pridobljena dovoljenja, mnenja in soglasja pristojnih nosilcev urejanja prostora ter poda zavezujoča izjava o izvedbi projekta, ki je v skladu z gradbeno, energetsko, okoljsko zakonodajo ter zakonodajo na področju infrastrukture za alternativna goriva v prometu.</w:t>
            </w:r>
          </w:p>
        </w:tc>
      </w:tr>
    </w:tbl>
    <w:p w14:paraId="022B3920" w14:textId="3E9FE01C" w:rsidR="006F0F0F" w:rsidRPr="00E30EE0" w:rsidRDefault="006F0F0F" w:rsidP="006F0F0F">
      <w:pPr>
        <w:keepLines w:val="0"/>
        <w:spacing w:after="0" w:line="240" w:lineRule="auto"/>
        <w:rPr>
          <w:rFonts w:asciiTheme="minorHAnsi" w:hAnsiTheme="minorHAnsi" w:cstheme="minorHAnsi"/>
          <w:sz w:val="20"/>
          <w:szCs w:val="20"/>
        </w:rPr>
      </w:pPr>
    </w:p>
    <w:p w14:paraId="1665686B" w14:textId="7CC51C9D" w:rsidR="009E438A" w:rsidRPr="00E30EE0" w:rsidRDefault="009E438A" w:rsidP="006F0F0F">
      <w:pPr>
        <w:keepLines w:val="0"/>
        <w:spacing w:after="0" w:line="240" w:lineRule="auto"/>
        <w:rPr>
          <w:rFonts w:asciiTheme="minorHAnsi" w:hAnsiTheme="minorHAnsi" w:cstheme="minorHAnsi"/>
          <w:sz w:val="20"/>
          <w:szCs w:val="20"/>
        </w:rPr>
      </w:pPr>
    </w:p>
    <w:p w14:paraId="30E7B6AF" w14:textId="29754872" w:rsidR="009E438A" w:rsidRPr="00E30EE0" w:rsidRDefault="009E438A" w:rsidP="006F0F0F">
      <w:pPr>
        <w:keepLines w:val="0"/>
        <w:spacing w:after="0" w:line="240" w:lineRule="auto"/>
        <w:rPr>
          <w:rFonts w:asciiTheme="minorHAnsi" w:hAnsiTheme="minorHAnsi" w:cstheme="minorHAnsi"/>
          <w:sz w:val="20"/>
          <w:szCs w:val="20"/>
        </w:rPr>
      </w:pPr>
    </w:p>
    <w:p w14:paraId="1368F34A" w14:textId="77777777" w:rsidR="009E438A" w:rsidRPr="00E30EE0" w:rsidRDefault="009E438A" w:rsidP="006F0F0F">
      <w:pPr>
        <w:keepLines w:val="0"/>
        <w:spacing w:after="0" w:line="240" w:lineRule="auto"/>
        <w:rPr>
          <w:rFonts w:asciiTheme="minorHAnsi" w:hAnsiTheme="minorHAnsi" w:cstheme="minorHAnsi"/>
          <w:sz w:val="20"/>
          <w:szCs w:val="20"/>
        </w:rPr>
      </w:pPr>
    </w:p>
    <w:p w14:paraId="4F3B2D35" w14:textId="77777777" w:rsidR="006F0F0F" w:rsidRPr="00E30EE0" w:rsidRDefault="006F0F0F" w:rsidP="006F0F0F">
      <w:pPr>
        <w:pStyle w:val="Odstavekseznama"/>
        <w:keepLines w:val="0"/>
        <w:numPr>
          <w:ilvl w:val="0"/>
          <w:numId w:val="30"/>
        </w:numPr>
        <w:spacing w:after="0" w:line="240" w:lineRule="auto"/>
        <w:rPr>
          <w:rFonts w:asciiTheme="minorHAnsi" w:hAnsiTheme="minorHAnsi" w:cstheme="minorHAnsi"/>
          <w:b/>
          <w:sz w:val="20"/>
          <w:szCs w:val="20"/>
        </w:rPr>
      </w:pPr>
      <w:r w:rsidRPr="00E30EE0">
        <w:rPr>
          <w:rFonts w:asciiTheme="minorHAnsi" w:hAnsiTheme="minorHAnsi" w:cstheme="minorHAnsi"/>
          <w:b/>
          <w:sz w:val="20"/>
          <w:szCs w:val="20"/>
        </w:rPr>
        <w:lastRenderedPageBreak/>
        <w:t>Krožno gospodarstvo, vključno s preprečevanjem odpadkov in recikliranjem</w:t>
      </w:r>
    </w:p>
    <w:p w14:paraId="2C422705" w14:textId="77777777" w:rsidR="006F0F0F" w:rsidRPr="00E30EE0" w:rsidRDefault="006F0F0F" w:rsidP="006F0F0F">
      <w:pPr>
        <w:pStyle w:val="Odstavekseznama"/>
        <w:keepLines w:val="0"/>
        <w:spacing w:after="0" w:line="240" w:lineRule="auto"/>
        <w:rPr>
          <w:rFonts w:asciiTheme="minorHAnsi" w:hAnsiTheme="minorHAnsi" w:cstheme="minorHAnsi"/>
          <w:sz w:val="20"/>
          <w:szCs w:val="20"/>
        </w:rPr>
      </w:pPr>
    </w:p>
    <w:tbl>
      <w:tblPr>
        <w:tblW w:w="101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080"/>
        <w:gridCol w:w="461"/>
        <w:gridCol w:w="383"/>
        <w:gridCol w:w="6454"/>
        <w:gridCol w:w="753"/>
      </w:tblGrid>
      <w:tr w:rsidR="006F0F0F" w:rsidRPr="00E30EE0" w14:paraId="24DE776F" w14:textId="77777777" w:rsidTr="001B62BF">
        <w:trPr>
          <w:trHeight w:val="136"/>
          <w:jc w:val="center"/>
        </w:trPr>
        <w:tc>
          <w:tcPr>
            <w:tcW w:w="2080" w:type="dxa"/>
            <w:shd w:val="clear" w:color="000000" w:fill="D9D9D9"/>
            <w:vAlign w:val="center"/>
            <w:hideMark/>
          </w:tcPr>
          <w:p w14:paraId="00DFB05B"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OKOLJSKI CILJI</w:t>
            </w:r>
          </w:p>
        </w:tc>
        <w:tc>
          <w:tcPr>
            <w:tcW w:w="844" w:type="dxa"/>
            <w:gridSpan w:val="2"/>
            <w:shd w:val="clear" w:color="000000" w:fill="D9D9D9"/>
            <w:vAlign w:val="center"/>
            <w:hideMark/>
          </w:tcPr>
          <w:p w14:paraId="207D35C1"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VPLIV</w:t>
            </w:r>
          </w:p>
        </w:tc>
        <w:tc>
          <w:tcPr>
            <w:tcW w:w="7207" w:type="dxa"/>
            <w:gridSpan w:val="2"/>
            <w:shd w:val="clear" w:color="000000" w:fill="D9D9D9"/>
            <w:vAlign w:val="center"/>
            <w:hideMark/>
          </w:tcPr>
          <w:p w14:paraId="7E83E468" w14:textId="77777777" w:rsidR="006F0F0F" w:rsidRPr="00E30EE0" w:rsidRDefault="006F0F0F" w:rsidP="001B62BF">
            <w:pPr>
              <w:keepLines w:val="0"/>
              <w:spacing w:after="0" w:line="240" w:lineRule="auto"/>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OCENA PRI VLOGI</w:t>
            </w:r>
          </w:p>
        </w:tc>
      </w:tr>
      <w:tr w:rsidR="006F0F0F" w:rsidRPr="00E30EE0" w14:paraId="28065010" w14:textId="77777777" w:rsidTr="001B62BF">
        <w:trPr>
          <w:trHeight w:val="136"/>
          <w:jc w:val="center"/>
        </w:trPr>
        <w:tc>
          <w:tcPr>
            <w:tcW w:w="2080" w:type="dxa"/>
            <w:shd w:val="clear" w:color="000000" w:fill="D9D9D9"/>
            <w:vAlign w:val="center"/>
            <w:hideMark/>
          </w:tcPr>
          <w:p w14:paraId="0598B31F"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Vpliv na okoljski cilj</w:t>
            </w:r>
          </w:p>
        </w:tc>
        <w:tc>
          <w:tcPr>
            <w:tcW w:w="461" w:type="dxa"/>
            <w:shd w:val="clear" w:color="000000" w:fill="D9D9D9"/>
            <w:vAlign w:val="center"/>
            <w:hideMark/>
          </w:tcPr>
          <w:p w14:paraId="4E1C5EEA"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Da</w:t>
            </w:r>
          </w:p>
        </w:tc>
        <w:tc>
          <w:tcPr>
            <w:tcW w:w="383" w:type="dxa"/>
            <w:shd w:val="clear" w:color="000000" w:fill="D9D9D9"/>
            <w:vAlign w:val="center"/>
            <w:hideMark/>
          </w:tcPr>
          <w:p w14:paraId="317208C1"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Ne</w:t>
            </w:r>
          </w:p>
        </w:tc>
        <w:tc>
          <w:tcPr>
            <w:tcW w:w="7207" w:type="dxa"/>
            <w:gridSpan w:val="2"/>
            <w:shd w:val="clear" w:color="000000" w:fill="D9D9D9"/>
            <w:vAlign w:val="center"/>
            <w:hideMark/>
          </w:tcPr>
          <w:p w14:paraId="7EC6B478" w14:textId="77777777" w:rsidR="006F0F0F" w:rsidRPr="00E30EE0" w:rsidRDefault="006F0F0F" w:rsidP="001B62BF">
            <w:pPr>
              <w:keepLines w:val="0"/>
              <w:spacing w:after="0" w:line="240" w:lineRule="auto"/>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Utemeljitev za odgovor ,,Ne ".</w:t>
            </w:r>
          </w:p>
        </w:tc>
      </w:tr>
      <w:tr w:rsidR="006F0F0F" w:rsidRPr="00E30EE0" w14:paraId="250549C1" w14:textId="77777777" w:rsidTr="001B62BF">
        <w:trPr>
          <w:trHeight w:val="396"/>
          <w:jc w:val="center"/>
        </w:trPr>
        <w:tc>
          <w:tcPr>
            <w:tcW w:w="2080" w:type="dxa"/>
            <w:shd w:val="clear" w:color="auto" w:fill="FF0000"/>
            <w:vAlign w:val="center"/>
            <w:hideMark/>
          </w:tcPr>
          <w:p w14:paraId="153A4204"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iCs/>
                <w:sz w:val="18"/>
                <w:szCs w:val="18"/>
              </w:rPr>
              <w:t>Krožno gospodarstvo, vključno s preprečevanjem odpadkov in recikliranjem</w:t>
            </w:r>
          </w:p>
        </w:tc>
        <w:tc>
          <w:tcPr>
            <w:tcW w:w="461" w:type="dxa"/>
            <w:shd w:val="clear" w:color="auto" w:fill="FF0000"/>
            <w:vAlign w:val="center"/>
            <w:hideMark/>
          </w:tcPr>
          <w:p w14:paraId="770362E0"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X</w:t>
            </w:r>
          </w:p>
        </w:tc>
        <w:tc>
          <w:tcPr>
            <w:tcW w:w="383" w:type="dxa"/>
            <w:shd w:val="clear" w:color="auto" w:fill="auto"/>
            <w:vAlign w:val="center"/>
            <w:hideMark/>
          </w:tcPr>
          <w:p w14:paraId="57F519E5"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c>
          <w:tcPr>
            <w:tcW w:w="7207" w:type="dxa"/>
            <w:gridSpan w:val="2"/>
            <w:shd w:val="clear" w:color="auto" w:fill="auto"/>
            <w:vAlign w:val="center"/>
            <w:hideMark/>
          </w:tcPr>
          <w:p w14:paraId="70EF3D08"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r>
      <w:tr w:rsidR="006F0F0F" w:rsidRPr="00E30EE0" w14:paraId="0D627197" w14:textId="77777777" w:rsidTr="001B62BF">
        <w:trPr>
          <w:trHeight w:val="1370"/>
          <w:jc w:val="center"/>
        </w:trPr>
        <w:tc>
          <w:tcPr>
            <w:tcW w:w="2080" w:type="dxa"/>
            <w:shd w:val="clear" w:color="auto" w:fill="F2DBDB" w:themeFill="accent2" w:themeFillTint="33"/>
            <w:vAlign w:val="center"/>
            <w:hideMark/>
          </w:tcPr>
          <w:p w14:paraId="56EB2FAD" w14:textId="77777777" w:rsidR="006F0F0F" w:rsidRPr="00E30EE0" w:rsidRDefault="006F0F0F" w:rsidP="001B62BF">
            <w:pPr>
              <w:keepLines w:val="0"/>
              <w:spacing w:after="0" w:line="240" w:lineRule="auto"/>
              <w:jc w:val="both"/>
              <w:rPr>
                <w:rFonts w:asciiTheme="minorHAnsi" w:eastAsia="Times New Roman" w:hAnsiTheme="minorHAnsi" w:cstheme="minorHAnsi"/>
                <w:i/>
                <w:iCs/>
                <w:sz w:val="18"/>
                <w:szCs w:val="18"/>
              </w:rPr>
            </w:pPr>
            <w:r w:rsidRPr="00E30EE0">
              <w:rPr>
                <w:rFonts w:asciiTheme="minorHAnsi" w:eastAsia="Times New Roman" w:hAnsiTheme="minorHAnsi" w:cstheme="minorHAnsi"/>
                <w:i/>
                <w:iCs/>
                <w:sz w:val="18"/>
                <w:szCs w:val="18"/>
              </w:rPr>
              <w:t xml:space="preserve">Ali se pričakuje, da bo ukrep: </w:t>
            </w:r>
            <w:r w:rsidRPr="00E30EE0">
              <w:rPr>
                <w:rFonts w:asciiTheme="minorHAnsi" w:eastAsia="Times New Roman" w:hAnsiTheme="minorHAnsi" w:cstheme="minorHAnsi"/>
                <w:i/>
                <w:iCs/>
                <w:sz w:val="18"/>
                <w:szCs w:val="18"/>
              </w:rPr>
              <w:br/>
              <w:t xml:space="preserve">(i) povzročil znatno povečanje nastajanja, sežiganja ali odlaganja odpadkov, razen sežiganja nevarnih odpadkov, ki jih ni mogoče reciklirati, ali </w:t>
            </w:r>
            <w:r w:rsidRPr="00E30EE0">
              <w:rPr>
                <w:rFonts w:asciiTheme="minorHAnsi" w:eastAsia="Times New Roman" w:hAnsiTheme="minorHAnsi" w:cstheme="minorHAnsi"/>
                <w:i/>
                <w:iCs/>
                <w:sz w:val="18"/>
                <w:szCs w:val="18"/>
              </w:rPr>
              <w:br/>
              <w:t>(ii) povzročil bistvene neučinkovitosti pri neposredni ali posredni rabi naravnih virov v kateri koli fazi njihovega življenjskega cikla, ki jih ne zmanjšujejo ustrezni ukrepi, ali</w:t>
            </w:r>
            <w:r w:rsidRPr="00E30EE0">
              <w:rPr>
                <w:rFonts w:asciiTheme="minorHAnsi" w:eastAsia="Times New Roman" w:hAnsiTheme="minorHAnsi" w:cstheme="minorHAnsi"/>
                <w:i/>
                <w:iCs/>
                <w:sz w:val="18"/>
                <w:szCs w:val="18"/>
              </w:rPr>
              <w:br/>
              <w:t xml:space="preserve"> (iii) bistveno in dolgoročno škodoval okolju z vidika krožnega gospodarstva?</w:t>
            </w:r>
          </w:p>
        </w:tc>
        <w:tc>
          <w:tcPr>
            <w:tcW w:w="461" w:type="dxa"/>
            <w:shd w:val="clear" w:color="auto" w:fill="auto"/>
            <w:vAlign w:val="center"/>
            <w:hideMark/>
          </w:tcPr>
          <w:p w14:paraId="1790F364"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c>
          <w:tcPr>
            <w:tcW w:w="383" w:type="dxa"/>
            <w:shd w:val="clear" w:color="auto" w:fill="auto"/>
            <w:vAlign w:val="center"/>
            <w:hideMark/>
          </w:tcPr>
          <w:p w14:paraId="2ED5FA40"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X</w:t>
            </w:r>
          </w:p>
        </w:tc>
        <w:tc>
          <w:tcPr>
            <w:tcW w:w="7207" w:type="dxa"/>
            <w:gridSpan w:val="2"/>
            <w:shd w:val="clear" w:color="auto" w:fill="auto"/>
            <w:vAlign w:val="center"/>
          </w:tcPr>
          <w:p w14:paraId="728E19DE" w14:textId="27DA86DC" w:rsidR="003C0F99" w:rsidRPr="00E30EE0" w:rsidRDefault="003C0F99" w:rsidP="003C0F99">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Ukrep v skladu s Prilogo VI k </w:t>
            </w:r>
            <w:r w:rsidRPr="00E30EE0">
              <w:rPr>
                <w:rFonts w:asciiTheme="minorHAnsi" w:eastAsia="Times New Roman" w:hAnsiTheme="minorHAnsi" w:cstheme="minorHAnsi"/>
                <w:sz w:val="18"/>
                <w:szCs w:val="18"/>
              </w:rPr>
              <w:t xml:space="preserve">Uredbi (EU) 2021/241 </w:t>
            </w:r>
            <w:r w:rsidRPr="00E30EE0">
              <w:rPr>
                <w:rFonts w:asciiTheme="minorHAnsi" w:eastAsia="Times New Roman" w:hAnsiTheme="minorHAnsi" w:cstheme="minorHAnsi"/>
                <w:sz w:val="18"/>
                <w:szCs w:val="18"/>
              </w:rPr>
              <w:t>40-odstotno prispeva k drugim okoljskim ciljem, saj je področje ukrepanja 077 Infrastruktura za alternativna goriva.</w:t>
            </w:r>
          </w:p>
          <w:p w14:paraId="50834758" w14:textId="77777777" w:rsidR="003C0F99" w:rsidRPr="00E30EE0" w:rsidRDefault="003C0F99" w:rsidP="003C0F99">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Ukrep, skladno z Delegirano uredbo Komisije (EU) 2021/2139, ne škoduje bistveno okoljskemu cilju.</w:t>
            </w:r>
          </w:p>
          <w:p w14:paraId="61EE488F" w14:textId="03BBC03B" w:rsidR="006F0F0F" w:rsidRPr="00E30EE0" w:rsidRDefault="00E30EE0" w:rsidP="00E30EE0">
            <w:pPr>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Naložb</w:t>
            </w:r>
            <w:r w:rsidR="006F0F0F" w:rsidRPr="00E30EE0">
              <w:rPr>
                <w:rFonts w:asciiTheme="minorHAnsi" w:eastAsia="Times New Roman" w:hAnsiTheme="minorHAnsi" w:cstheme="minorHAnsi"/>
                <w:sz w:val="18"/>
                <w:szCs w:val="18"/>
              </w:rPr>
              <w:t>a bo zagotavljala skladnost z EU in nacionalno zakonodajo na področju ravnanja z odpadki</w:t>
            </w:r>
            <w:r w:rsidR="00A4315C" w:rsidRPr="00E30EE0">
              <w:rPr>
                <w:rFonts w:asciiTheme="minorHAnsi" w:eastAsia="Times New Roman" w:hAnsiTheme="minorHAnsi" w:cstheme="minorHAnsi"/>
                <w:sz w:val="18"/>
                <w:szCs w:val="18"/>
              </w:rPr>
              <w:t xml:space="preserve">, zlasti v skladu z </w:t>
            </w:r>
            <w:r w:rsidR="00A4315C" w:rsidRPr="00E30EE0">
              <w:rPr>
                <w:rFonts w:asciiTheme="minorHAnsi" w:eastAsia="Times New Roman" w:hAnsiTheme="minorHAnsi" w:cstheme="minorHAnsi"/>
                <w:sz w:val="18"/>
                <w:szCs w:val="18"/>
              </w:rPr>
              <w:t>Uredba o ravnanju z odpadki, ki nastanejo pri gradbenih delih</w:t>
            </w:r>
            <w:r w:rsidR="00A4315C" w:rsidRPr="00E30EE0">
              <w:rPr>
                <w:rFonts w:asciiTheme="minorHAnsi" w:eastAsia="Times New Roman" w:hAnsiTheme="minorHAnsi" w:cstheme="minorHAnsi"/>
                <w:sz w:val="18"/>
                <w:szCs w:val="18"/>
              </w:rPr>
              <w:t xml:space="preserve"> (</w:t>
            </w:r>
            <w:r w:rsidR="00A4315C" w:rsidRPr="00E30EE0">
              <w:rPr>
                <w:rFonts w:asciiTheme="minorHAnsi" w:eastAsia="Times New Roman" w:hAnsiTheme="minorHAnsi" w:cstheme="minorHAnsi"/>
                <w:sz w:val="18"/>
                <w:szCs w:val="18"/>
              </w:rPr>
              <w:t>Uradni list RS, št. 34/08 in 44/22 – ZVO-2</w:t>
            </w:r>
            <w:r w:rsidR="00A4315C" w:rsidRPr="00E30EE0">
              <w:rPr>
                <w:rFonts w:asciiTheme="minorHAnsi" w:eastAsia="Times New Roman" w:hAnsiTheme="minorHAnsi" w:cstheme="minorHAnsi"/>
                <w:sz w:val="18"/>
                <w:szCs w:val="18"/>
              </w:rPr>
              <w:t>),</w:t>
            </w:r>
            <w:r w:rsidR="006F0F0F" w:rsidRPr="00E30EE0">
              <w:rPr>
                <w:rFonts w:asciiTheme="minorHAnsi" w:eastAsia="Times New Roman" w:hAnsiTheme="minorHAnsi" w:cstheme="minorHAnsi"/>
                <w:sz w:val="18"/>
                <w:szCs w:val="18"/>
              </w:rPr>
              <w:t xml:space="preserve"> z Direktivo 2006/66/ES o baterijah in akumulatorjih ter odpadnih baterijah in akumulatorjih, ki je v nacionalno zakonodajo prenesena z Uredbo o ravnanju z baterijami in akumulatorji ter odpadnimi baterijami in akumulatorji (Uradni list RS, št. 3/10, 64/12, 93/12, 103/15, 84/18 – ZIURKOE, 101/20, 44/22 – ZVO-2 in 83/24)</w:t>
            </w:r>
            <w:r w:rsidR="009E438A" w:rsidRPr="00E30EE0">
              <w:rPr>
                <w:rFonts w:asciiTheme="minorHAnsi" w:eastAsia="Times New Roman" w:hAnsiTheme="minorHAnsi" w:cstheme="minorHAnsi"/>
                <w:sz w:val="18"/>
                <w:szCs w:val="18"/>
              </w:rPr>
              <w:t xml:space="preserve"> ter </w:t>
            </w:r>
            <w:r w:rsidR="001B62BF" w:rsidRPr="00E30EE0">
              <w:rPr>
                <w:rFonts w:asciiTheme="minorHAnsi" w:eastAsia="Times New Roman" w:hAnsiTheme="minorHAnsi" w:cstheme="minorHAnsi"/>
                <w:sz w:val="18"/>
                <w:szCs w:val="18"/>
              </w:rPr>
              <w:t>Direktiva 2012/19/EU Evropskega parlamenta in Sveta z dne 4. julija 2012 o odpadni električni in elektronski opremi (OEEO) (prenovitev), ki je v nacionalno zakonodajo prenesena z Uredbo o odpadni električni in elektronski opremi (Uradni list RS, št. 55/15, 47/16, 72/18, 84/18 – ZIURKOE, 108/20 in 44/22 – ZVO-2)</w:t>
            </w:r>
            <w:r w:rsidR="009E438A" w:rsidRPr="00E30EE0">
              <w:rPr>
                <w:rFonts w:asciiTheme="minorHAnsi" w:eastAsia="Times New Roman" w:hAnsiTheme="minorHAnsi" w:cstheme="minorHAnsi"/>
                <w:sz w:val="18"/>
                <w:szCs w:val="18"/>
              </w:rPr>
              <w:t>. Predvideni so ukrepi za ravnanje z odpadki v fazi uporabe in konec življenjske dobe infrastrukture, vključno z ločevanjem odpadnih materialov, ponovno uporabo in recikliranjem baterij in elektronike.</w:t>
            </w:r>
          </w:p>
        </w:tc>
      </w:tr>
      <w:tr w:rsidR="006F0F0F" w:rsidRPr="00E30EE0" w14:paraId="34F661DA" w14:textId="77777777" w:rsidTr="001B62BF">
        <w:trPr>
          <w:trHeight w:val="49"/>
          <w:jc w:val="center"/>
        </w:trPr>
        <w:tc>
          <w:tcPr>
            <w:tcW w:w="10131" w:type="dxa"/>
            <w:gridSpan w:val="5"/>
            <w:shd w:val="clear" w:color="000000" w:fill="D9D9D9"/>
            <w:vAlign w:val="center"/>
            <w:hideMark/>
          </w:tcPr>
          <w:p w14:paraId="14AC66F4"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r>
      <w:tr w:rsidR="006F0F0F" w:rsidRPr="00E30EE0" w14:paraId="1A7810D8" w14:textId="77777777" w:rsidTr="001B62BF">
        <w:trPr>
          <w:trHeight w:val="266"/>
          <w:jc w:val="center"/>
        </w:trPr>
        <w:tc>
          <w:tcPr>
            <w:tcW w:w="2080" w:type="dxa"/>
            <w:shd w:val="clear" w:color="auto" w:fill="auto"/>
            <w:vAlign w:val="center"/>
            <w:hideMark/>
          </w:tcPr>
          <w:p w14:paraId="6B14BF69"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UPOŠTEVANJE V FAZI JAVNEGA POZIVA ZA IZVEDBO NALOŽBE</w:t>
            </w:r>
          </w:p>
        </w:tc>
        <w:tc>
          <w:tcPr>
            <w:tcW w:w="8051" w:type="dxa"/>
            <w:gridSpan w:val="4"/>
            <w:shd w:val="clear" w:color="auto" w:fill="auto"/>
            <w:vAlign w:val="center"/>
            <w:hideMark/>
          </w:tcPr>
          <w:p w14:paraId="16000978"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NE</w:t>
            </w:r>
          </w:p>
        </w:tc>
      </w:tr>
      <w:tr w:rsidR="006F0F0F" w:rsidRPr="00E30EE0" w14:paraId="2BF8DD17" w14:textId="77777777" w:rsidTr="001B62BF">
        <w:trPr>
          <w:trHeight w:val="136"/>
          <w:jc w:val="center"/>
        </w:trPr>
        <w:tc>
          <w:tcPr>
            <w:tcW w:w="2080" w:type="dxa"/>
            <w:shd w:val="clear" w:color="auto" w:fill="auto"/>
            <w:vAlign w:val="center"/>
            <w:hideMark/>
          </w:tcPr>
          <w:p w14:paraId="0B2AF68E"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highlight w:val="yellow"/>
              </w:rPr>
            </w:pPr>
            <w:r w:rsidRPr="00E30EE0">
              <w:rPr>
                <w:rFonts w:asciiTheme="minorHAnsi" w:eastAsia="Times New Roman" w:hAnsiTheme="minorHAnsi" w:cstheme="minorHAnsi"/>
                <w:sz w:val="18"/>
                <w:szCs w:val="18"/>
              </w:rPr>
              <w:t>POJASNILA</w:t>
            </w:r>
          </w:p>
        </w:tc>
        <w:tc>
          <w:tcPr>
            <w:tcW w:w="8051" w:type="dxa"/>
            <w:gridSpan w:val="4"/>
            <w:shd w:val="clear" w:color="auto" w:fill="auto"/>
            <w:vAlign w:val="center"/>
            <w:hideMark/>
          </w:tcPr>
          <w:p w14:paraId="0A414F06" w14:textId="18180981"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Za cilj Krožno gospodarstvo, vključno s preprečevanjem odpadkov in recikliranjem je skladnost z »načelom, da se ne škoduje bistveno« zagotovljena v okviru izpolnjevanja relevantne evropske in nacionalne zakonodaje s področja varstva okolja z vidika ravnanja </w:t>
            </w:r>
            <w:r w:rsidR="00A4315C" w:rsidRPr="00E30EE0">
              <w:rPr>
                <w:rFonts w:asciiTheme="minorHAnsi" w:eastAsia="Times New Roman" w:hAnsiTheme="minorHAnsi" w:cstheme="minorHAnsi"/>
                <w:sz w:val="18"/>
                <w:szCs w:val="18"/>
              </w:rPr>
              <w:t xml:space="preserve">z odpadki, zlasti </w:t>
            </w:r>
            <w:r w:rsidRPr="00E30EE0">
              <w:rPr>
                <w:rFonts w:asciiTheme="minorHAnsi" w:eastAsia="Times New Roman" w:hAnsiTheme="minorHAnsi" w:cstheme="minorHAnsi"/>
                <w:sz w:val="18"/>
                <w:szCs w:val="18"/>
              </w:rPr>
              <w:t xml:space="preserve">z </w:t>
            </w:r>
            <w:r w:rsidR="00A4315C" w:rsidRPr="00E30EE0">
              <w:rPr>
                <w:rFonts w:asciiTheme="minorHAnsi" w:eastAsia="Times New Roman" w:hAnsiTheme="minorHAnsi" w:cstheme="minorHAnsi"/>
                <w:sz w:val="18"/>
                <w:szCs w:val="18"/>
              </w:rPr>
              <w:t xml:space="preserve">odpadki, ki nastanejo pri gradbenih delih, </w:t>
            </w:r>
            <w:r w:rsidRPr="00E30EE0">
              <w:rPr>
                <w:rFonts w:asciiTheme="minorHAnsi" w:eastAsia="Times New Roman" w:hAnsiTheme="minorHAnsi" w:cstheme="minorHAnsi"/>
                <w:sz w:val="18"/>
                <w:szCs w:val="18"/>
              </w:rPr>
              <w:t>odpadnimi baterijami in akumulatorji</w:t>
            </w:r>
            <w:r w:rsidR="001B62BF" w:rsidRPr="00E30EE0">
              <w:rPr>
                <w:rFonts w:asciiTheme="minorHAnsi" w:eastAsia="Times New Roman" w:hAnsiTheme="minorHAnsi" w:cstheme="minorHAnsi"/>
                <w:sz w:val="18"/>
                <w:szCs w:val="18"/>
              </w:rPr>
              <w:t xml:space="preserve"> ter z odpadno električno in elektronsko opremo</w:t>
            </w:r>
            <w:r w:rsidRPr="00E30EE0">
              <w:rPr>
                <w:rFonts w:asciiTheme="minorHAnsi" w:eastAsia="Times New Roman" w:hAnsiTheme="minorHAnsi" w:cstheme="minorHAnsi"/>
                <w:sz w:val="18"/>
                <w:szCs w:val="18"/>
              </w:rPr>
              <w:t xml:space="preserve">, k čemur se vlagatelj zaveže s podpisom Izjave o izpolnjevanju </w:t>
            </w:r>
            <w:r w:rsidR="001B62BF" w:rsidRPr="00E30EE0">
              <w:rPr>
                <w:rFonts w:asciiTheme="minorHAnsi" w:eastAsia="Times New Roman" w:hAnsiTheme="minorHAnsi" w:cstheme="minorHAnsi"/>
                <w:sz w:val="18"/>
                <w:szCs w:val="18"/>
              </w:rPr>
              <w:t>»</w:t>
            </w:r>
            <w:r w:rsidRPr="00E30EE0">
              <w:rPr>
                <w:rFonts w:asciiTheme="minorHAnsi" w:eastAsia="Times New Roman" w:hAnsiTheme="minorHAnsi" w:cstheme="minorHAnsi"/>
                <w:sz w:val="18"/>
                <w:szCs w:val="18"/>
              </w:rPr>
              <w:t>načela, da se ne škoduje bistveno</w:t>
            </w:r>
            <w:r w:rsidR="001B62BF" w:rsidRPr="00E30EE0">
              <w:rPr>
                <w:rFonts w:asciiTheme="minorHAnsi" w:eastAsia="Times New Roman" w:hAnsiTheme="minorHAnsi" w:cstheme="minorHAnsi"/>
                <w:sz w:val="18"/>
                <w:szCs w:val="18"/>
              </w:rPr>
              <w:t>«, ki jo pri</w:t>
            </w:r>
            <w:r w:rsidRPr="00E30EE0">
              <w:rPr>
                <w:rFonts w:asciiTheme="minorHAnsi" w:eastAsia="Times New Roman" w:hAnsiTheme="minorHAnsi" w:cstheme="minorHAnsi"/>
                <w:sz w:val="18"/>
                <w:szCs w:val="18"/>
              </w:rPr>
              <w:t>loži k vlogi.</w:t>
            </w:r>
          </w:p>
          <w:p w14:paraId="06815DD1"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p>
        </w:tc>
      </w:tr>
      <w:tr w:rsidR="006F0F0F" w:rsidRPr="00E30EE0" w14:paraId="7C52B950" w14:textId="77777777" w:rsidTr="001B62BF">
        <w:trPr>
          <w:trHeight w:val="49"/>
          <w:jc w:val="center"/>
        </w:trPr>
        <w:tc>
          <w:tcPr>
            <w:tcW w:w="10131" w:type="dxa"/>
            <w:gridSpan w:val="5"/>
            <w:shd w:val="clear" w:color="000000" w:fill="D9D9D9"/>
            <w:vAlign w:val="center"/>
            <w:hideMark/>
          </w:tcPr>
          <w:p w14:paraId="05467DBF"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r>
      <w:tr w:rsidR="006F0F0F" w:rsidRPr="00E30EE0" w14:paraId="797D1020" w14:textId="77777777" w:rsidTr="001B62BF">
        <w:trPr>
          <w:trHeight w:val="1002"/>
          <w:jc w:val="center"/>
        </w:trPr>
        <w:tc>
          <w:tcPr>
            <w:tcW w:w="2080" w:type="dxa"/>
            <w:shd w:val="clear" w:color="auto" w:fill="auto"/>
            <w:vAlign w:val="center"/>
            <w:hideMark/>
          </w:tcPr>
          <w:p w14:paraId="0C9C235C"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FAZA IZVEDBE NALOŽBE</w:t>
            </w:r>
          </w:p>
        </w:tc>
        <w:tc>
          <w:tcPr>
            <w:tcW w:w="7298" w:type="dxa"/>
            <w:gridSpan w:val="3"/>
            <w:shd w:val="clear" w:color="auto" w:fill="auto"/>
            <w:vAlign w:val="center"/>
            <w:hideMark/>
          </w:tcPr>
          <w:p w14:paraId="5D05261C" w14:textId="77777777" w:rsidR="006F0F0F" w:rsidRPr="00E30EE0" w:rsidRDefault="006F0F0F" w:rsidP="001B62BF">
            <w:pPr>
              <w:jc w:val="both"/>
              <w:rPr>
                <w:rFonts w:asciiTheme="minorHAnsi" w:hAnsiTheme="minorHAnsi" w:cstheme="minorHAnsi"/>
                <w:sz w:val="18"/>
                <w:szCs w:val="18"/>
              </w:rPr>
            </w:pPr>
            <w:r w:rsidRPr="00E30EE0">
              <w:rPr>
                <w:rFonts w:asciiTheme="minorHAnsi" w:hAnsiTheme="minorHAnsi" w:cstheme="minorHAnsi"/>
                <w:sz w:val="18"/>
                <w:szCs w:val="18"/>
              </w:rPr>
              <w:t>Ali vaš projekt pomembno prispeva k prehodu na krožno gospodarstvo, vključno s preprečevanjem nastajanja odpadkov, ponovno uporabo in recikliranjem? Na primer na naslednje načine:</w:t>
            </w:r>
          </w:p>
          <w:p w14:paraId="2993E806"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bolj učinkovito uporablja naravne vire, vključno s trajnostnim virom biomase in drugih surovin, v proizvodnji, tudi z:</w:t>
            </w:r>
          </w:p>
          <w:p w14:paraId="2A38FE94" w14:textId="77777777" w:rsidR="006F0F0F" w:rsidRPr="00E30EE0" w:rsidRDefault="006F0F0F" w:rsidP="006F0F0F">
            <w:pPr>
              <w:pStyle w:val="Odstavekseznama"/>
              <w:keepLines w:val="0"/>
              <w:numPr>
                <w:ilvl w:val="0"/>
                <w:numId w:val="37"/>
              </w:numPr>
              <w:spacing w:after="0" w:line="240" w:lineRule="auto"/>
              <w:ind w:left="997" w:hanging="283"/>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zmanjšanjem uporabe primarnih surovin ali povečanjem uporabe stranskih proizvodov in sekundarnih surovin ali</w:t>
            </w:r>
          </w:p>
          <w:p w14:paraId="678B49C8" w14:textId="77777777" w:rsidR="006F0F0F" w:rsidRPr="00E30EE0" w:rsidRDefault="006F0F0F" w:rsidP="006F0F0F">
            <w:pPr>
              <w:pStyle w:val="Odstavekseznama"/>
              <w:keepLines w:val="0"/>
              <w:numPr>
                <w:ilvl w:val="0"/>
                <w:numId w:val="37"/>
              </w:numPr>
              <w:spacing w:after="0" w:line="240" w:lineRule="auto"/>
              <w:ind w:left="997" w:hanging="283"/>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ukrepi za učinkovito rabo virov in energije;</w:t>
            </w:r>
          </w:p>
          <w:p w14:paraId="659A6B93"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poveča trajnost, popravljivost, nadgradljivost ali ponovno uporabo proizvodov, zlasti pri oblikovanju in proizvodnji;</w:t>
            </w:r>
          </w:p>
          <w:p w14:paraId="701DD226"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poveča možnost recikliranja izdelkov, vključno z možnostjo recikliranja posameznih materialov, ki jih vsebujejo ti izdelki, med drugim z nadomestitvijo ali zmanjšano uporabo proizvodov in materialov, ki jih ni mogoče reciklirati, zlasti pri oblikovanju in proizvodnji;</w:t>
            </w:r>
          </w:p>
          <w:p w14:paraId="4313DD49"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bistveno zmanjša vsebnost nevarnih snovi in nadomesti zelo problematične snovi v materialih in proizvodih skozi njihovo celotno življenjsko dobo, v skladu s cilji, določenimi v pravu Unije, tudi z zamenjavo takšnih snovi z varnejšimi alternativami in zagotavljanjem sledljivosti;</w:t>
            </w:r>
          </w:p>
          <w:p w14:paraId="6C1D1F7F"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podaljša uporabo proizvodov, vključno s ponovno uporabo, zasnovo za dolgoživost, spremembo namena, razstavljanjem, ponovno izdelavo, nadgradnjo in popravilom ter souporabo proizvodov;</w:t>
            </w:r>
          </w:p>
          <w:p w14:paraId="344E2D25"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poveča uporabo sekundarnih surovin in njihovo kakovost, vključno z visokokakovostnim recikliranjem odpadkov;</w:t>
            </w:r>
          </w:p>
          <w:p w14:paraId="3626AE66"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lastRenderedPageBreak/>
              <w:t>preprečuje ali zmanjšuje nastajanje odpadkov, vključno z nastajanjem odpadkov, ki nastajajo pri ekstrakciji mineralov ter odpadkov pri gradnji in rušenju zgradb;</w:t>
            </w:r>
          </w:p>
          <w:p w14:paraId="04FD3D40"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povečuje priprave za ponovno uporabo in recikliranje odpadkov;</w:t>
            </w:r>
          </w:p>
          <w:p w14:paraId="02236A97"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pospešuje razvoj infrastrukture za ravnanje z odpadki, ki je potrebna za preprečevanje, pripravo za ponovno uporabo in recikliranje, pri čemer zagotovi, da se predelani materiali reciklirajo kot visokokakovostne sekundarne surovine v proizvodnji, s čimer se prepreči zmanjšanje kakovosti materiala pri recikliranju;</w:t>
            </w:r>
          </w:p>
          <w:p w14:paraId="23BCC806"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čim bolj zmanjšuje sežiganja odpadkov in se izogiba odstranjevanju odpadkov, tudi na odlagališčih, v skladu z načeli hierarhije ravnanja z odpadki;</w:t>
            </w:r>
          </w:p>
          <w:p w14:paraId="1C524542"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preprečuje in zmanjšuje smeti ali</w:t>
            </w:r>
          </w:p>
          <w:p w14:paraId="1B37AC80"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 xml:space="preserve">z omogočanjem katere koli od zgoraj navedenih dejavnostih: </w:t>
            </w:r>
          </w:p>
          <w:p w14:paraId="41E174D4" w14:textId="77777777" w:rsidR="006F0F0F" w:rsidRPr="00E30EE0" w:rsidRDefault="006F0F0F" w:rsidP="006F0F0F">
            <w:pPr>
              <w:pStyle w:val="Odstavekseznama"/>
              <w:keepLines w:val="0"/>
              <w:numPr>
                <w:ilvl w:val="0"/>
                <w:numId w:val="37"/>
              </w:numPr>
              <w:spacing w:after="0" w:line="240" w:lineRule="auto"/>
              <w:ind w:left="997"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ne povzroča odvisnosti od sredstev, ki ogrožajo dolgoročne okoljske cilje, ob upoštevanju ekonomske življenjske dobe teh sredstev, in</w:t>
            </w:r>
          </w:p>
          <w:p w14:paraId="014BCA0D" w14:textId="77777777" w:rsidR="006F0F0F" w:rsidRPr="00E30EE0" w:rsidRDefault="006F0F0F" w:rsidP="006F0F0F">
            <w:pPr>
              <w:pStyle w:val="Odstavekseznama"/>
              <w:keepLines w:val="0"/>
              <w:numPr>
                <w:ilvl w:val="0"/>
                <w:numId w:val="37"/>
              </w:numPr>
              <w:spacing w:after="0" w:line="240" w:lineRule="auto"/>
              <w:ind w:left="997"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ima pomemben pozitiven vpliv na okolje na podlagi vidikov življenjskega cikla.</w:t>
            </w:r>
          </w:p>
          <w:p w14:paraId="539310D0"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p>
          <w:p w14:paraId="4BF8EF54"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Če je odgovor pritrdilen, pojasnite in navedite dokazila</w:t>
            </w:r>
            <w:r w:rsidRPr="00E30EE0">
              <w:rPr>
                <w:rFonts w:asciiTheme="minorHAnsi" w:hAnsiTheme="minorHAnsi" w:cstheme="minorHAnsi"/>
                <w:sz w:val="18"/>
                <w:szCs w:val="18"/>
              </w:rPr>
              <w:t>, ki so lahko predmet preverjanja pred potrditvijo vloge za izplačilo sredstev.</w:t>
            </w:r>
            <w:r w:rsidRPr="00E30EE0">
              <w:rPr>
                <w:rFonts w:asciiTheme="minorHAnsi" w:eastAsia="Times New Roman" w:hAnsiTheme="minorHAnsi" w:cstheme="minorHAnsi"/>
                <w:sz w:val="18"/>
                <w:szCs w:val="18"/>
              </w:rPr>
              <w:t xml:space="preserve">     </w:t>
            </w:r>
          </w:p>
        </w:tc>
        <w:tc>
          <w:tcPr>
            <w:tcW w:w="753" w:type="dxa"/>
            <w:shd w:val="clear" w:color="auto" w:fill="auto"/>
            <w:vAlign w:val="center"/>
            <w:hideMark/>
          </w:tcPr>
          <w:p w14:paraId="280240CF" w14:textId="77777777" w:rsidR="006F0F0F" w:rsidRPr="00E30EE0" w:rsidRDefault="006F0F0F" w:rsidP="001B62BF">
            <w:pPr>
              <w:keepLines w:val="0"/>
              <w:spacing w:after="0" w:line="240" w:lineRule="auto"/>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lastRenderedPageBreak/>
              <w:t>DA</w:t>
            </w:r>
          </w:p>
        </w:tc>
      </w:tr>
      <w:tr w:rsidR="006F0F0F" w:rsidRPr="00E30EE0" w14:paraId="6A451053" w14:textId="77777777" w:rsidTr="001B62BF">
        <w:trPr>
          <w:trHeight w:val="136"/>
          <w:jc w:val="center"/>
        </w:trPr>
        <w:tc>
          <w:tcPr>
            <w:tcW w:w="2080" w:type="dxa"/>
            <w:shd w:val="clear" w:color="auto" w:fill="auto"/>
            <w:vAlign w:val="center"/>
            <w:hideMark/>
          </w:tcPr>
          <w:p w14:paraId="4DE08E0A"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POJASNILA/DOKAZILA</w:t>
            </w:r>
          </w:p>
        </w:tc>
        <w:tc>
          <w:tcPr>
            <w:tcW w:w="8051" w:type="dxa"/>
            <w:gridSpan w:val="4"/>
            <w:shd w:val="clear" w:color="auto" w:fill="auto"/>
            <w:vAlign w:val="center"/>
          </w:tcPr>
          <w:p w14:paraId="4533C0E2" w14:textId="34F03182" w:rsidR="007B0137" w:rsidRPr="00E30EE0" w:rsidRDefault="007B0137"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Vlagatelj zagotovi, da se tekom izvedbe </w:t>
            </w:r>
            <w:r w:rsidR="00E30EE0" w:rsidRPr="00E30EE0">
              <w:rPr>
                <w:rFonts w:asciiTheme="minorHAnsi" w:eastAsia="Times New Roman" w:hAnsiTheme="minorHAnsi" w:cstheme="minorHAnsi"/>
                <w:sz w:val="18"/>
                <w:szCs w:val="18"/>
              </w:rPr>
              <w:t>naložbe</w:t>
            </w:r>
            <w:r w:rsidRPr="00E30EE0">
              <w:rPr>
                <w:rFonts w:asciiTheme="minorHAnsi" w:eastAsia="Times New Roman" w:hAnsiTheme="minorHAnsi" w:cstheme="minorHAnsi"/>
                <w:sz w:val="18"/>
                <w:szCs w:val="18"/>
              </w:rPr>
              <w:t xml:space="preserve"> skladno z nacionalnimi cilji na področju odpadkov najmanj 70 % skupne mase gradbenih odpadkov pripravi za ponovno uporabo, reciklira in materialno predela (vključno z zasipanjem z uporabo odpadkov za nadomestitev drugih materialov, nenevarnih gradbenih odpadkov in odpadkov pri rušenju objektov, razen naravno prisotnega materiala, navedenega pod številko odpad</w:t>
            </w:r>
            <w:r w:rsidRPr="00E30EE0">
              <w:rPr>
                <w:rFonts w:asciiTheme="minorHAnsi" w:eastAsia="Times New Roman" w:hAnsiTheme="minorHAnsi" w:cstheme="minorHAnsi"/>
                <w:sz w:val="18"/>
                <w:szCs w:val="18"/>
              </w:rPr>
              <w:t>ka 17 05 04 s seznama odpadkov). Omeji se nastajanje odpadkov pri postopkih, povezanih z gradnjo in rušenjem, v skladu s protokolom EU za ravnanje z gradbenimi odpadki in odpadki iz rušenja objektov ter ob upoštevanju najboljših razpoložljivih tehnik in z uporabo selektivnega rušenja za omogočanje odstranjevanja nevarnih snovi in varnega ravnanja z njimi ter olajšanje ponovne uporabe in visokokakovostnega recikliranja s selektivnim odstranjevanjem materialov z uporabo razpoložljivih sistemov razvrščanja za gradbene odpadke in odpadke iz rušenja objektov.</w:t>
            </w:r>
            <w:r w:rsidR="00A4315C" w:rsidRPr="00E30EE0">
              <w:rPr>
                <w:rFonts w:asciiTheme="minorHAnsi" w:eastAsia="Times New Roman" w:hAnsiTheme="minorHAnsi" w:cstheme="minorHAnsi"/>
                <w:sz w:val="18"/>
                <w:szCs w:val="18"/>
              </w:rPr>
              <w:t xml:space="preserve"> Vlagatelj o navedenih aktivnostih vodi in na vpogled zagotovi relevantno dokumentacijo (npr. načrt ravnanja z odpadki ipd.).</w:t>
            </w:r>
          </w:p>
          <w:p w14:paraId="776C9AE7" w14:textId="77777777" w:rsidR="007B0137" w:rsidRPr="00E30EE0" w:rsidRDefault="007B0137" w:rsidP="001B62BF">
            <w:pPr>
              <w:keepLines w:val="0"/>
              <w:spacing w:after="0" w:line="240" w:lineRule="auto"/>
              <w:jc w:val="both"/>
              <w:rPr>
                <w:rFonts w:asciiTheme="minorHAnsi" w:eastAsia="Times New Roman" w:hAnsiTheme="minorHAnsi" w:cstheme="minorHAnsi"/>
                <w:sz w:val="18"/>
                <w:szCs w:val="18"/>
              </w:rPr>
            </w:pPr>
          </w:p>
          <w:p w14:paraId="3AB5FD8F" w14:textId="2B6E175B"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Naložba prispeva k ustreznemu ravnanju z:</w:t>
            </w:r>
          </w:p>
          <w:p w14:paraId="3982BA4D" w14:textId="2B4AA10B" w:rsidR="00A4315C" w:rsidRPr="00E30EE0" w:rsidRDefault="00A4315C" w:rsidP="00A4315C">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odpadki, ki nastanejo pri gradbenih delih, saj mora končni prejemnik upoštevati določbe </w:t>
            </w:r>
            <w:r w:rsidRPr="00E30EE0">
              <w:rPr>
                <w:rFonts w:asciiTheme="minorHAnsi" w:eastAsia="Times New Roman" w:hAnsiTheme="minorHAnsi" w:cstheme="minorHAnsi"/>
                <w:sz w:val="18"/>
                <w:szCs w:val="18"/>
              </w:rPr>
              <w:t>Uredb</w:t>
            </w:r>
            <w:r w:rsidRPr="00E30EE0">
              <w:rPr>
                <w:rFonts w:asciiTheme="minorHAnsi" w:eastAsia="Times New Roman" w:hAnsiTheme="minorHAnsi" w:cstheme="minorHAnsi"/>
                <w:sz w:val="18"/>
                <w:szCs w:val="18"/>
              </w:rPr>
              <w:t>e</w:t>
            </w:r>
            <w:r w:rsidRPr="00E30EE0">
              <w:rPr>
                <w:rFonts w:asciiTheme="minorHAnsi" w:eastAsia="Times New Roman" w:hAnsiTheme="minorHAnsi" w:cstheme="minorHAnsi"/>
                <w:sz w:val="18"/>
                <w:szCs w:val="18"/>
              </w:rPr>
              <w:t xml:space="preserve"> o ravnanju z odpadki, ki nastanejo pri gradbenih delih (Uradni list RS, št. 34/08 in 44/22 – ZVO-2),</w:t>
            </w:r>
          </w:p>
          <w:p w14:paraId="17975729" w14:textId="6B2842C8" w:rsidR="006F0F0F" w:rsidRPr="00E30EE0" w:rsidRDefault="006F0F0F" w:rsidP="009E438A">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odpadki, kot so odpadne baterije in akumulatorji, saj mora končni prejemnik v primeru, da je končni uporabnik odpadnih prenosnih baterij in akumulatorjev, upoštevati določbe Uredbe o ravnanju z baterijami in akumulatorji ter odpadnimi baterijami in akumulatorji (Uradni list RS, št. 3/10, 64/12, 93/12, 103/15, 84/18 – ZIURKOE, 101/20, 44/22 – ZVO-2 in 83/24</w:t>
            </w:r>
            <w:r w:rsidR="009E438A" w:rsidRPr="00E30EE0">
              <w:rPr>
                <w:rFonts w:asciiTheme="minorHAnsi" w:eastAsia="Times New Roman" w:hAnsiTheme="minorHAnsi" w:cstheme="minorHAnsi"/>
                <w:sz w:val="18"/>
                <w:szCs w:val="18"/>
              </w:rPr>
              <w:t>)</w:t>
            </w:r>
            <w:r w:rsidR="001B62BF" w:rsidRPr="00E30EE0">
              <w:rPr>
                <w:rFonts w:asciiTheme="minorHAnsi" w:eastAsia="Times New Roman" w:hAnsiTheme="minorHAnsi" w:cstheme="minorHAnsi"/>
                <w:sz w:val="18"/>
                <w:szCs w:val="18"/>
              </w:rPr>
              <w:t xml:space="preserve"> in</w:t>
            </w:r>
          </w:p>
          <w:p w14:paraId="0296F57C" w14:textId="590C5560" w:rsidR="001B62BF" w:rsidRPr="00E30EE0" w:rsidRDefault="001B62BF" w:rsidP="001B62BF">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odpadno električno in elektronsko opremo, saj mora končni prejemnik upoštevati določbe</w:t>
            </w:r>
            <w:r w:rsidRPr="00E30EE0">
              <w:t xml:space="preserve"> </w:t>
            </w:r>
            <w:r w:rsidRPr="00E30EE0">
              <w:rPr>
                <w:rFonts w:asciiTheme="minorHAnsi" w:eastAsia="Times New Roman" w:hAnsiTheme="minorHAnsi" w:cstheme="minorHAnsi"/>
                <w:sz w:val="18"/>
                <w:szCs w:val="18"/>
              </w:rPr>
              <w:t>Uredbe o odpadni električni in elektronski opremi (Uradni list RS, št. 55/15, 47/16, 72/18, 84/18 – ZIURKOE, 108/20 in 44/22 – ZVO-2).</w:t>
            </w:r>
          </w:p>
          <w:p w14:paraId="23F788BA" w14:textId="2FBB42CF" w:rsidR="007B0137" w:rsidRPr="00E30EE0" w:rsidRDefault="006F0F0F" w:rsidP="00A4315C">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Vlagatelj se k upoštevanju navedene zakonodaje zaveže s podpisom Izjave o izpolnjevanju načela, da se ne škoduje bistveno, ki jo predloži k vlogi.</w:t>
            </w:r>
          </w:p>
        </w:tc>
      </w:tr>
    </w:tbl>
    <w:p w14:paraId="7690284D" w14:textId="77777777" w:rsidR="006F0F0F" w:rsidRPr="00E30EE0" w:rsidRDefault="006F0F0F" w:rsidP="006F0F0F">
      <w:pPr>
        <w:pStyle w:val="Odstavekseznama"/>
        <w:jc w:val="both"/>
        <w:rPr>
          <w:rFonts w:asciiTheme="minorHAnsi" w:hAnsiTheme="minorHAnsi" w:cstheme="minorHAnsi"/>
          <w:sz w:val="20"/>
          <w:szCs w:val="20"/>
        </w:rPr>
      </w:pPr>
    </w:p>
    <w:p w14:paraId="1366FE3F" w14:textId="77777777" w:rsidR="006F0F0F" w:rsidRPr="00E30EE0" w:rsidRDefault="006F0F0F" w:rsidP="006F0F0F">
      <w:pPr>
        <w:pStyle w:val="Odstavekseznama"/>
        <w:jc w:val="both"/>
        <w:rPr>
          <w:rFonts w:asciiTheme="minorHAnsi" w:hAnsiTheme="minorHAnsi" w:cstheme="minorHAnsi"/>
          <w:sz w:val="20"/>
          <w:szCs w:val="20"/>
        </w:rPr>
      </w:pPr>
    </w:p>
    <w:p w14:paraId="71347C7E" w14:textId="77777777" w:rsidR="006F0F0F" w:rsidRPr="00E30EE0" w:rsidRDefault="006F0F0F" w:rsidP="006F0F0F">
      <w:pPr>
        <w:pStyle w:val="Odstavekseznama"/>
        <w:numPr>
          <w:ilvl w:val="0"/>
          <w:numId w:val="30"/>
        </w:numPr>
        <w:jc w:val="both"/>
        <w:rPr>
          <w:rFonts w:asciiTheme="minorHAnsi" w:hAnsiTheme="minorHAnsi" w:cstheme="minorHAnsi"/>
          <w:b/>
          <w:sz w:val="20"/>
          <w:szCs w:val="20"/>
        </w:rPr>
      </w:pPr>
      <w:r w:rsidRPr="00E30EE0">
        <w:rPr>
          <w:rFonts w:asciiTheme="minorHAnsi" w:hAnsiTheme="minorHAnsi" w:cstheme="minorHAnsi"/>
          <w:b/>
          <w:sz w:val="20"/>
          <w:szCs w:val="20"/>
        </w:rPr>
        <w:t>Preprečevanje in nadzorovanje onesnaževanja zraka, vode ali tal</w:t>
      </w:r>
    </w:p>
    <w:tbl>
      <w:tblPr>
        <w:tblW w:w="98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937"/>
        <w:gridCol w:w="560"/>
        <w:gridCol w:w="126"/>
        <w:gridCol w:w="256"/>
        <w:gridCol w:w="5970"/>
        <w:gridCol w:w="999"/>
      </w:tblGrid>
      <w:tr w:rsidR="006F0F0F" w:rsidRPr="00E30EE0" w14:paraId="191626EC" w14:textId="77777777" w:rsidTr="001B62BF">
        <w:trPr>
          <w:trHeight w:val="192"/>
          <w:jc w:val="center"/>
        </w:trPr>
        <w:tc>
          <w:tcPr>
            <w:tcW w:w="1937" w:type="dxa"/>
            <w:shd w:val="clear" w:color="000000" w:fill="D9D9D9"/>
            <w:vAlign w:val="center"/>
            <w:hideMark/>
          </w:tcPr>
          <w:p w14:paraId="0598E42A"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OKOLJSKI CILJI</w:t>
            </w:r>
          </w:p>
        </w:tc>
        <w:tc>
          <w:tcPr>
            <w:tcW w:w="686" w:type="dxa"/>
            <w:gridSpan w:val="2"/>
            <w:shd w:val="clear" w:color="000000" w:fill="D9D9D9"/>
            <w:vAlign w:val="center"/>
            <w:hideMark/>
          </w:tcPr>
          <w:p w14:paraId="5575D26F"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VPLIV</w:t>
            </w:r>
          </w:p>
        </w:tc>
        <w:tc>
          <w:tcPr>
            <w:tcW w:w="7225" w:type="dxa"/>
            <w:gridSpan w:val="3"/>
            <w:shd w:val="clear" w:color="000000" w:fill="D9D9D9"/>
            <w:vAlign w:val="center"/>
            <w:hideMark/>
          </w:tcPr>
          <w:p w14:paraId="2416C87D" w14:textId="77777777" w:rsidR="006F0F0F" w:rsidRPr="00E30EE0" w:rsidRDefault="006F0F0F" w:rsidP="001B62BF">
            <w:pPr>
              <w:keepLines w:val="0"/>
              <w:spacing w:after="0" w:line="240" w:lineRule="auto"/>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OCENA PRI VLOGI</w:t>
            </w:r>
          </w:p>
        </w:tc>
      </w:tr>
      <w:tr w:rsidR="006F0F0F" w:rsidRPr="00E30EE0" w14:paraId="09D5E36D" w14:textId="77777777" w:rsidTr="001B62BF">
        <w:trPr>
          <w:trHeight w:val="192"/>
          <w:jc w:val="center"/>
        </w:trPr>
        <w:tc>
          <w:tcPr>
            <w:tcW w:w="1937" w:type="dxa"/>
            <w:shd w:val="clear" w:color="000000" w:fill="D9D9D9"/>
            <w:vAlign w:val="center"/>
            <w:hideMark/>
          </w:tcPr>
          <w:p w14:paraId="01DFF877"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Vpliv na okoljski cilj</w:t>
            </w:r>
          </w:p>
        </w:tc>
        <w:tc>
          <w:tcPr>
            <w:tcW w:w="560" w:type="dxa"/>
            <w:shd w:val="clear" w:color="000000" w:fill="D9D9D9"/>
            <w:vAlign w:val="center"/>
            <w:hideMark/>
          </w:tcPr>
          <w:p w14:paraId="084BA0B6"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Da</w:t>
            </w:r>
          </w:p>
        </w:tc>
        <w:tc>
          <w:tcPr>
            <w:tcW w:w="382" w:type="dxa"/>
            <w:gridSpan w:val="2"/>
            <w:shd w:val="clear" w:color="000000" w:fill="D9D9D9"/>
            <w:vAlign w:val="center"/>
            <w:hideMark/>
          </w:tcPr>
          <w:p w14:paraId="5861116D"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Ne</w:t>
            </w:r>
          </w:p>
        </w:tc>
        <w:tc>
          <w:tcPr>
            <w:tcW w:w="6969" w:type="dxa"/>
            <w:gridSpan w:val="2"/>
            <w:shd w:val="clear" w:color="000000" w:fill="D9D9D9"/>
            <w:vAlign w:val="center"/>
            <w:hideMark/>
          </w:tcPr>
          <w:p w14:paraId="1EE672FC" w14:textId="77777777" w:rsidR="006F0F0F" w:rsidRPr="00E30EE0" w:rsidRDefault="006F0F0F" w:rsidP="001B62BF">
            <w:pPr>
              <w:keepLines w:val="0"/>
              <w:spacing w:after="0" w:line="240" w:lineRule="auto"/>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Utemeljitev za odgovor ,,Ne ".</w:t>
            </w:r>
          </w:p>
        </w:tc>
      </w:tr>
      <w:tr w:rsidR="006F0F0F" w:rsidRPr="00E30EE0" w14:paraId="7CC07674" w14:textId="77777777" w:rsidTr="001B62BF">
        <w:trPr>
          <w:trHeight w:val="373"/>
          <w:jc w:val="center"/>
        </w:trPr>
        <w:tc>
          <w:tcPr>
            <w:tcW w:w="1937" w:type="dxa"/>
            <w:shd w:val="clear" w:color="auto" w:fill="FF0000"/>
            <w:vAlign w:val="center"/>
            <w:hideMark/>
          </w:tcPr>
          <w:p w14:paraId="6D8270B6"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iCs/>
                <w:sz w:val="18"/>
                <w:szCs w:val="18"/>
              </w:rPr>
              <w:t>Preprečevanje in nadzorovanje onesnaževanja zraka, vode ali tal</w:t>
            </w:r>
          </w:p>
        </w:tc>
        <w:tc>
          <w:tcPr>
            <w:tcW w:w="560" w:type="dxa"/>
            <w:shd w:val="clear" w:color="auto" w:fill="FF0000"/>
            <w:vAlign w:val="center"/>
            <w:hideMark/>
          </w:tcPr>
          <w:p w14:paraId="402AE516"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X</w:t>
            </w:r>
          </w:p>
        </w:tc>
        <w:tc>
          <w:tcPr>
            <w:tcW w:w="382" w:type="dxa"/>
            <w:gridSpan w:val="2"/>
            <w:shd w:val="clear" w:color="auto" w:fill="auto"/>
            <w:vAlign w:val="center"/>
            <w:hideMark/>
          </w:tcPr>
          <w:p w14:paraId="48A35748"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c>
          <w:tcPr>
            <w:tcW w:w="6969" w:type="dxa"/>
            <w:gridSpan w:val="2"/>
            <w:shd w:val="clear" w:color="auto" w:fill="auto"/>
            <w:vAlign w:val="center"/>
            <w:hideMark/>
          </w:tcPr>
          <w:p w14:paraId="3D583A46"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r>
      <w:tr w:rsidR="006F0F0F" w:rsidRPr="00E30EE0" w14:paraId="75DF1FB6" w14:textId="77777777" w:rsidTr="001B62BF">
        <w:trPr>
          <w:trHeight w:val="1811"/>
          <w:jc w:val="center"/>
        </w:trPr>
        <w:tc>
          <w:tcPr>
            <w:tcW w:w="1937" w:type="dxa"/>
            <w:shd w:val="clear" w:color="auto" w:fill="F2DBDB" w:themeFill="accent2" w:themeFillTint="33"/>
            <w:vAlign w:val="center"/>
            <w:hideMark/>
          </w:tcPr>
          <w:p w14:paraId="7E8D36F9" w14:textId="77777777" w:rsidR="006F0F0F" w:rsidRPr="00E30EE0" w:rsidRDefault="006F0F0F" w:rsidP="001B62BF">
            <w:pPr>
              <w:keepLines w:val="0"/>
              <w:spacing w:after="0" w:line="240" w:lineRule="auto"/>
              <w:jc w:val="both"/>
              <w:rPr>
                <w:rFonts w:asciiTheme="minorHAnsi" w:eastAsia="Times New Roman" w:hAnsiTheme="minorHAnsi" w:cstheme="minorHAnsi"/>
                <w:i/>
                <w:iCs/>
                <w:sz w:val="18"/>
                <w:szCs w:val="18"/>
              </w:rPr>
            </w:pPr>
            <w:r w:rsidRPr="00E30EE0">
              <w:rPr>
                <w:rFonts w:asciiTheme="minorHAnsi" w:eastAsia="Times New Roman" w:hAnsiTheme="minorHAnsi" w:cstheme="minorHAnsi"/>
                <w:i/>
                <w:iCs/>
                <w:sz w:val="18"/>
                <w:szCs w:val="18"/>
              </w:rPr>
              <w:t>Ali se pričakuje, da bo ukrep znatno povečal emisije, onesnaževal v zrak, vodo ali tla?</w:t>
            </w:r>
          </w:p>
        </w:tc>
        <w:tc>
          <w:tcPr>
            <w:tcW w:w="560" w:type="dxa"/>
            <w:shd w:val="clear" w:color="auto" w:fill="auto"/>
            <w:vAlign w:val="center"/>
            <w:hideMark/>
          </w:tcPr>
          <w:p w14:paraId="0A82F1F6"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c>
          <w:tcPr>
            <w:tcW w:w="382" w:type="dxa"/>
            <w:gridSpan w:val="2"/>
            <w:shd w:val="clear" w:color="auto" w:fill="auto"/>
            <w:vAlign w:val="center"/>
            <w:hideMark/>
          </w:tcPr>
          <w:p w14:paraId="5C891573"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X</w:t>
            </w:r>
          </w:p>
        </w:tc>
        <w:tc>
          <w:tcPr>
            <w:tcW w:w="6969" w:type="dxa"/>
            <w:gridSpan w:val="2"/>
            <w:shd w:val="clear" w:color="auto" w:fill="auto"/>
            <w:vAlign w:val="center"/>
            <w:hideMark/>
          </w:tcPr>
          <w:p w14:paraId="0325BCE1" w14:textId="77777777" w:rsidR="003C0F99" w:rsidRPr="00E30EE0" w:rsidRDefault="003C0F99" w:rsidP="003C0F99">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Ukrep v skladu s Prilogo VI k Uredbi (EU) 2021/241 40-odstotno prispeva k drugim okoljskim ciljem, saj je področje ukrepanja 077 Infrastruktura za alternativna goriva.</w:t>
            </w:r>
          </w:p>
          <w:p w14:paraId="59CBBD22" w14:textId="77777777" w:rsidR="003C0F99" w:rsidRPr="00E30EE0" w:rsidRDefault="003C0F99" w:rsidP="003C0F99">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Ukrep, skladno z Delegirano uredbo Komisije (EU) 2021/2139, ne škoduje bistveno okoljskemu cilju.</w:t>
            </w:r>
          </w:p>
          <w:p w14:paraId="1208C7A1" w14:textId="4DDFC0D9" w:rsidR="00AB08AB" w:rsidRPr="00E30EE0" w:rsidRDefault="00E30EE0" w:rsidP="00E30EE0">
            <w:pPr>
              <w:keepLines w:val="0"/>
              <w:spacing w:after="0" w:line="240" w:lineRule="auto"/>
              <w:jc w:val="both"/>
              <w:rPr>
                <w:rFonts w:asciiTheme="minorHAnsi" w:eastAsia="Times New Roman" w:hAnsiTheme="minorHAnsi" w:cstheme="minorHAnsi"/>
                <w:sz w:val="18"/>
                <w:szCs w:val="18"/>
              </w:rPr>
            </w:pPr>
            <w:r w:rsidRPr="00E30EE0">
              <w:rPr>
                <w:rFonts w:asciiTheme="minorHAnsi" w:hAnsiTheme="minorHAnsi" w:cstheme="minorHAnsi"/>
                <w:sz w:val="18"/>
                <w:szCs w:val="18"/>
                <w:shd w:val="clear" w:color="auto" w:fill="FFFFFF"/>
              </w:rPr>
              <w:t>Naložb</w:t>
            </w:r>
            <w:r w:rsidR="006F0F0F" w:rsidRPr="00E30EE0">
              <w:rPr>
                <w:rFonts w:asciiTheme="minorHAnsi" w:hAnsiTheme="minorHAnsi" w:cstheme="minorHAnsi"/>
                <w:sz w:val="18"/>
                <w:szCs w:val="18"/>
                <w:shd w:val="clear" w:color="auto" w:fill="FFFFFF"/>
              </w:rPr>
              <w:t xml:space="preserve">a ima zanemarljiv vpliv na onesnaževanje zraka, vode ali tal, saj se bo spodbujala raba alternativnih goriv v prometu in s tem zagotavljala brezemisijska mobilnost na območju RS. </w:t>
            </w:r>
            <w:r w:rsidRPr="00E30EE0">
              <w:rPr>
                <w:rFonts w:asciiTheme="minorHAnsi" w:hAnsiTheme="minorHAnsi" w:cstheme="minorHAnsi"/>
                <w:sz w:val="18"/>
                <w:szCs w:val="18"/>
                <w:shd w:val="clear" w:color="auto" w:fill="FFFFFF"/>
              </w:rPr>
              <w:t>Naložb</w:t>
            </w:r>
            <w:r w:rsidR="006F0F0F" w:rsidRPr="00E30EE0">
              <w:rPr>
                <w:rFonts w:asciiTheme="minorHAnsi" w:hAnsiTheme="minorHAnsi" w:cstheme="minorHAnsi"/>
                <w:sz w:val="18"/>
                <w:szCs w:val="18"/>
                <w:shd w:val="clear" w:color="auto" w:fill="FFFFFF"/>
              </w:rPr>
              <w:t xml:space="preserve">a bo imela pozitiven vpliv na znižanje emisij toplogrednih plinov, znižanje emisij iz onesnaževal ter pozitiven vpliv na zdravje ljudi, še posebej v urbanih središčih. </w:t>
            </w:r>
            <w:r w:rsidR="00AB08AB" w:rsidRPr="00E30EE0">
              <w:rPr>
                <w:rFonts w:asciiTheme="minorHAnsi" w:eastAsia="Times New Roman" w:hAnsiTheme="minorHAnsi" w:cstheme="minorHAnsi"/>
                <w:sz w:val="18"/>
                <w:szCs w:val="18"/>
              </w:rPr>
              <w:t>Predvideni so ukrepi za zmanjšanje hrupa, prahu in emisij onesnaževal med gradbenimi ali vzdrževalnimi deli.</w:t>
            </w:r>
          </w:p>
        </w:tc>
      </w:tr>
      <w:tr w:rsidR="006F0F0F" w:rsidRPr="00E30EE0" w14:paraId="57E95AB7" w14:textId="77777777" w:rsidTr="001B62BF">
        <w:trPr>
          <w:trHeight w:val="71"/>
          <w:jc w:val="center"/>
        </w:trPr>
        <w:tc>
          <w:tcPr>
            <w:tcW w:w="9848" w:type="dxa"/>
            <w:gridSpan w:val="6"/>
            <w:shd w:val="clear" w:color="000000" w:fill="D9D9D9"/>
            <w:vAlign w:val="center"/>
            <w:hideMark/>
          </w:tcPr>
          <w:p w14:paraId="0BD07A1D"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lastRenderedPageBreak/>
              <w:t> </w:t>
            </w:r>
          </w:p>
        </w:tc>
      </w:tr>
      <w:tr w:rsidR="006F0F0F" w:rsidRPr="00E30EE0" w14:paraId="6E89A0BC" w14:textId="77777777" w:rsidTr="001B62BF">
        <w:trPr>
          <w:trHeight w:val="373"/>
          <w:jc w:val="center"/>
        </w:trPr>
        <w:tc>
          <w:tcPr>
            <w:tcW w:w="1937" w:type="dxa"/>
            <w:shd w:val="clear" w:color="auto" w:fill="auto"/>
            <w:vAlign w:val="center"/>
            <w:hideMark/>
          </w:tcPr>
          <w:p w14:paraId="2E49F074"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UPOŠTEVANJE V FAZI JAVNEGA POZIVA ZA IZVEDBO NALOŽBE</w:t>
            </w:r>
          </w:p>
        </w:tc>
        <w:tc>
          <w:tcPr>
            <w:tcW w:w="7911" w:type="dxa"/>
            <w:gridSpan w:val="5"/>
            <w:shd w:val="clear" w:color="auto" w:fill="auto"/>
            <w:vAlign w:val="center"/>
            <w:hideMark/>
          </w:tcPr>
          <w:p w14:paraId="659A610A"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NE</w:t>
            </w:r>
          </w:p>
        </w:tc>
      </w:tr>
      <w:tr w:rsidR="006F0F0F" w:rsidRPr="00E30EE0" w14:paraId="182C81EE" w14:textId="77777777" w:rsidTr="001B62BF">
        <w:trPr>
          <w:trHeight w:val="192"/>
          <w:jc w:val="center"/>
        </w:trPr>
        <w:tc>
          <w:tcPr>
            <w:tcW w:w="1937" w:type="dxa"/>
            <w:shd w:val="clear" w:color="auto" w:fill="auto"/>
            <w:vAlign w:val="center"/>
            <w:hideMark/>
          </w:tcPr>
          <w:p w14:paraId="30E83FEA"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highlight w:val="yellow"/>
              </w:rPr>
            </w:pPr>
            <w:r w:rsidRPr="00E30EE0">
              <w:rPr>
                <w:rFonts w:asciiTheme="minorHAnsi" w:eastAsia="Times New Roman" w:hAnsiTheme="minorHAnsi" w:cstheme="minorHAnsi"/>
                <w:sz w:val="18"/>
                <w:szCs w:val="18"/>
              </w:rPr>
              <w:t xml:space="preserve">POJASNILA </w:t>
            </w:r>
          </w:p>
        </w:tc>
        <w:tc>
          <w:tcPr>
            <w:tcW w:w="7911" w:type="dxa"/>
            <w:gridSpan w:val="5"/>
            <w:shd w:val="clear" w:color="auto" w:fill="auto"/>
            <w:vAlign w:val="center"/>
            <w:hideMark/>
          </w:tcPr>
          <w:p w14:paraId="58E8B1F9" w14:textId="3B3A3AC8" w:rsidR="006F0F0F" w:rsidRPr="00E30EE0" w:rsidRDefault="006F0F0F" w:rsidP="003C0F99">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Za cilj Preprečevanje in nadzorovanje onesnaževanja zraka, vode ali tal je skladnost z »načelom, da se ne škoduje bistveno« zagotovljena v okviru izpolnjevanja relevantne evropske in nacionalne zakonodaje s področja varstva okolja z vidika </w:t>
            </w:r>
            <w:r w:rsidR="003C0F99" w:rsidRPr="00E30EE0">
              <w:rPr>
                <w:rFonts w:asciiTheme="minorHAnsi" w:eastAsia="Times New Roman" w:hAnsiTheme="minorHAnsi" w:cstheme="minorHAnsi"/>
                <w:sz w:val="18"/>
                <w:szCs w:val="18"/>
              </w:rPr>
              <w:t>hrupa, prahu in emisij onesnaževal</w:t>
            </w:r>
            <w:r w:rsidRPr="00E30EE0">
              <w:rPr>
                <w:rFonts w:asciiTheme="minorHAnsi" w:eastAsia="Times New Roman" w:hAnsiTheme="minorHAnsi" w:cstheme="minorHAnsi"/>
                <w:sz w:val="18"/>
                <w:szCs w:val="18"/>
              </w:rPr>
              <w:t>, k čemur se vlagatelj zaveže s podpisom Izjave o izpolnjevanju načela, da se ne škoduje bistveno, ki jo predloži k vlogi.</w:t>
            </w:r>
          </w:p>
          <w:p w14:paraId="72007F9C"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p>
        </w:tc>
      </w:tr>
      <w:tr w:rsidR="006F0F0F" w:rsidRPr="00E30EE0" w14:paraId="3F209676" w14:textId="77777777" w:rsidTr="001B62BF">
        <w:trPr>
          <w:trHeight w:val="71"/>
          <w:jc w:val="center"/>
        </w:trPr>
        <w:tc>
          <w:tcPr>
            <w:tcW w:w="9848" w:type="dxa"/>
            <w:gridSpan w:val="6"/>
            <w:shd w:val="clear" w:color="000000" w:fill="D9D9D9"/>
            <w:vAlign w:val="center"/>
            <w:hideMark/>
          </w:tcPr>
          <w:p w14:paraId="7E813D7B"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r>
      <w:tr w:rsidR="006F0F0F" w:rsidRPr="00E30EE0" w14:paraId="4AF67CD5" w14:textId="77777777" w:rsidTr="001B62BF">
        <w:trPr>
          <w:trHeight w:val="1186"/>
          <w:jc w:val="center"/>
        </w:trPr>
        <w:tc>
          <w:tcPr>
            <w:tcW w:w="1937" w:type="dxa"/>
            <w:shd w:val="clear" w:color="auto" w:fill="auto"/>
            <w:vAlign w:val="center"/>
            <w:hideMark/>
          </w:tcPr>
          <w:p w14:paraId="60391398"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FAZA IZVEDBE NALOŽBE</w:t>
            </w:r>
          </w:p>
        </w:tc>
        <w:tc>
          <w:tcPr>
            <w:tcW w:w="6912" w:type="dxa"/>
            <w:gridSpan w:val="4"/>
            <w:shd w:val="clear" w:color="auto" w:fill="auto"/>
            <w:vAlign w:val="center"/>
            <w:hideMark/>
          </w:tcPr>
          <w:p w14:paraId="08B1892F" w14:textId="77777777" w:rsidR="006F0F0F" w:rsidRPr="00E30EE0" w:rsidRDefault="006F0F0F" w:rsidP="001B62BF">
            <w:pPr>
              <w:jc w:val="both"/>
              <w:rPr>
                <w:rFonts w:asciiTheme="minorHAnsi" w:hAnsiTheme="minorHAnsi" w:cstheme="minorHAnsi"/>
                <w:sz w:val="18"/>
                <w:szCs w:val="18"/>
              </w:rPr>
            </w:pPr>
            <w:r w:rsidRPr="00E30EE0">
              <w:rPr>
                <w:rFonts w:asciiTheme="minorHAnsi" w:hAnsiTheme="minorHAnsi" w:cstheme="minorHAnsi"/>
                <w:sz w:val="18"/>
                <w:szCs w:val="18"/>
              </w:rPr>
              <w:t>Ali vaš projekt pomembno prispeva k preprečevanju in obvladovanju onesnaževanja okolja?</w:t>
            </w:r>
          </w:p>
          <w:p w14:paraId="1DE8972F" w14:textId="77777777" w:rsidR="006F0F0F" w:rsidRPr="00E30EE0" w:rsidRDefault="006F0F0F" w:rsidP="001B62BF">
            <w:pPr>
              <w:spacing w:after="0"/>
              <w:jc w:val="both"/>
              <w:rPr>
                <w:rFonts w:asciiTheme="minorHAnsi" w:hAnsiTheme="minorHAnsi" w:cstheme="minorHAnsi"/>
                <w:sz w:val="18"/>
                <w:szCs w:val="18"/>
              </w:rPr>
            </w:pPr>
            <w:r w:rsidRPr="00E30EE0">
              <w:rPr>
                <w:rFonts w:asciiTheme="minorHAnsi" w:hAnsiTheme="minorHAnsi" w:cstheme="minorHAnsi"/>
                <w:sz w:val="18"/>
                <w:szCs w:val="18"/>
              </w:rPr>
              <w:t>Na primer na naslednje načine:</w:t>
            </w:r>
          </w:p>
          <w:p w14:paraId="7EFCA802"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s preprečevanjem ali, kadar to ni izvedljivo, z zmanjševanjem emisij onesnaževal, razen toplogrednih plinov, v zrak, vodo ali tla;</w:t>
            </w:r>
          </w:p>
          <w:p w14:paraId="3DC64EEF"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z izboljšanjem ravni kakovosti zraka, vode ali tal na območjih, na katerih poteka gospodarska dejavnost, ob istočasnem čim večjemu zmanjševanju škodljivega vpliva na zdravje ljudi in okolje ali tveganj za zdravje ljudi in okolje;</w:t>
            </w:r>
          </w:p>
          <w:p w14:paraId="7BCF0A8D"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s preprečevanjem ali čim večjim zmanjševanjem kakršnega koli škodljivega vpliva na zdravje ljudi in okolje zaradi proizvodnje, uporabe ali odstranjevanja kemikalij;</w:t>
            </w:r>
          </w:p>
          <w:p w14:paraId="50D4BA5C"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s čiščenjem smeti in drugega onesnaževanja ali</w:t>
            </w:r>
          </w:p>
          <w:p w14:paraId="0BFE2E12"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 xml:space="preserve">z omogočanjem katere koli od zgoraj navedenih dejavnostih: </w:t>
            </w:r>
          </w:p>
          <w:p w14:paraId="313A296E" w14:textId="77777777" w:rsidR="006F0F0F" w:rsidRPr="00E30EE0" w:rsidRDefault="006F0F0F" w:rsidP="006F0F0F">
            <w:pPr>
              <w:pStyle w:val="Odstavekseznama"/>
              <w:keepLines w:val="0"/>
              <w:numPr>
                <w:ilvl w:val="0"/>
                <w:numId w:val="37"/>
              </w:numPr>
              <w:spacing w:after="0" w:line="240" w:lineRule="auto"/>
              <w:ind w:left="997" w:hanging="283"/>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ne povzroča odvisnosti od sredstev, ki ogrožajo dolgoročne okoljske cilje, ob upoštevanju ekonomske življenjske dobe teh sredstev, in</w:t>
            </w:r>
          </w:p>
          <w:p w14:paraId="1F541FFA" w14:textId="77777777" w:rsidR="006F0F0F" w:rsidRPr="00E30EE0" w:rsidRDefault="006F0F0F" w:rsidP="006F0F0F">
            <w:pPr>
              <w:pStyle w:val="Odstavekseznama"/>
              <w:keepLines w:val="0"/>
              <w:numPr>
                <w:ilvl w:val="0"/>
                <w:numId w:val="37"/>
              </w:numPr>
              <w:spacing w:after="0" w:line="240" w:lineRule="auto"/>
              <w:ind w:left="997" w:hanging="283"/>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ima pomemben pozitiven vpliv na okolje na podlagi vidikov življenjskega cikla</w:t>
            </w:r>
          </w:p>
          <w:p w14:paraId="795B8A71" w14:textId="77777777" w:rsidR="006F0F0F" w:rsidRPr="00E30EE0" w:rsidRDefault="006F0F0F" w:rsidP="001B62BF">
            <w:pPr>
              <w:keepLines w:val="0"/>
              <w:spacing w:after="0" w:line="240" w:lineRule="auto"/>
              <w:rPr>
                <w:rFonts w:asciiTheme="minorHAnsi" w:eastAsia="Times New Roman" w:hAnsiTheme="minorHAnsi" w:cstheme="minorHAnsi"/>
                <w:sz w:val="18"/>
                <w:szCs w:val="18"/>
              </w:rPr>
            </w:pPr>
          </w:p>
          <w:p w14:paraId="47DAFBF9" w14:textId="77777777" w:rsidR="006F0F0F" w:rsidRPr="00E30EE0" w:rsidRDefault="006F0F0F" w:rsidP="001B62BF">
            <w:pPr>
              <w:keepLines w:val="0"/>
              <w:spacing w:after="0" w:line="240" w:lineRule="auto"/>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Če je odgovor pritrdilen, pojasnite in navedite dokazila</w:t>
            </w:r>
            <w:r w:rsidRPr="00E30EE0">
              <w:rPr>
                <w:rFonts w:asciiTheme="minorHAnsi" w:hAnsiTheme="minorHAnsi" w:cstheme="minorHAnsi"/>
                <w:sz w:val="18"/>
                <w:szCs w:val="18"/>
              </w:rPr>
              <w:t>, ki so lahko predmet preverjanja pred potrditvijo vloge za izplačilo sredstev.</w:t>
            </w:r>
          </w:p>
        </w:tc>
        <w:tc>
          <w:tcPr>
            <w:tcW w:w="999" w:type="dxa"/>
            <w:shd w:val="clear" w:color="auto" w:fill="auto"/>
            <w:vAlign w:val="center"/>
            <w:hideMark/>
          </w:tcPr>
          <w:p w14:paraId="37016117" w14:textId="77777777" w:rsidR="006F0F0F" w:rsidRPr="00E30EE0" w:rsidRDefault="006F0F0F" w:rsidP="001B62BF">
            <w:pPr>
              <w:keepLines w:val="0"/>
              <w:spacing w:after="0" w:line="240" w:lineRule="auto"/>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DA</w:t>
            </w:r>
          </w:p>
        </w:tc>
      </w:tr>
      <w:tr w:rsidR="006F0F0F" w:rsidRPr="00E30EE0" w14:paraId="29FBF799" w14:textId="77777777" w:rsidTr="001B62BF">
        <w:trPr>
          <w:trHeight w:val="192"/>
          <w:jc w:val="center"/>
        </w:trPr>
        <w:tc>
          <w:tcPr>
            <w:tcW w:w="1937" w:type="dxa"/>
            <w:shd w:val="clear" w:color="auto" w:fill="auto"/>
            <w:vAlign w:val="center"/>
            <w:hideMark/>
          </w:tcPr>
          <w:p w14:paraId="6D1FCA2C"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POJASNILA/DOKAZILA</w:t>
            </w:r>
          </w:p>
        </w:tc>
        <w:tc>
          <w:tcPr>
            <w:tcW w:w="7911" w:type="dxa"/>
            <w:gridSpan w:val="5"/>
            <w:shd w:val="clear" w:color="auto" w:fill="auto"/>
            <w:vAlign w:val="center"/>
            <w:hideMark/>
          </w:tcPr>
          <w:p w14:paraId="20C3229E" w14:textId="1A0B542E" w:rsidR="00AB08AB" w:rsidRPr="00E30EE0" w:rsidRDefault="00AB08AB" w:rsidP="00AB08AB">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Vlagatelj zagotovi, da se tekom izvedbe </w:t>
            </w:r>
            <w:r w:rsidR="00E30EE0" w:rsidRPr="00E30EE0">
              <w:rPr>
                <w:rFonts w:asciiTheme="minorHAnsi" w:eastAsia="Times New Roman" w:hAnsiTheme="minorHAnsi" w:cstheme="minorHAnsi"/>
                <w:sz w:val="18"/>
                <w:szCs w:val="18"/>
              </w:rPr>
              <w:t>naložbe</w:t>
            </w:r>
            <w:r w:rsidRPr="00E30EE0">
              <w:rPr>
                <w:rFonts w:asciiTheme="minorHAnsi" w:eastAsia="Times New Roman" w:hAnsiTheme="minorHAnsi" w:cstheme="minorHAnsi"/>
                <w:sz w:val="18"/>
                <w:szCs w:val="18"/>
              </w:rPr>
              <w:t xml:space="preserve"> </w:t>
            </w:r>
            <w:r w:rsidRPr="00E30EE0">
              <w:rPr>
                <w:rFonts w:asciiTheme="minorHAnsi" w:eastAsia="Times New Roman" w:hAnsiTheme="minorHAnsi" w:cstheme="minorHAnsi"/>
                <w:sz w:val="18"/>
                <w:szCs w:val="18"/>
              </w:rPr>
              <w:t>sprejeti ukrepi za zmanjšanje hrupa, prahu in emisij onesnaževal med gradbenimi ali vzdrževalnimi deli.</w:t>
            </w:r>
            <w:r w:rsidRPr="00E30EE0">
              <w:rPr>
                <w:rFonts w:asciiTheme="minorHAnsi" w:eastAsia="Times New Roman" w:hAnsiTheme="minorHAnsi" w:cstheme="minorHAnsi"/>
                <w:sz w:val="18"/>
                <w:szCs w:val="18"/>
              </w:rPr>
              <w:t xml:space="preserve"> Vlagatelj o navedenih aktivnostih vodi in na vpogled zagotovi relevantno dokumentacijo (npr.</w:t>
            </w:r>
            <w:r w:rsidRPr="00E30EE0">
              <w:rPr>
                <w:rFonts w:asciiTheme="minorHAnsi" w:eastAsia="Times New Roman" w:hAnsiTheme="minorHAnsi" w:cstheme="minorHAnsi"/>
                <w:sz w:val="18"/>
                <w:szCs w:val="18"/>
              </w:rPr>
              <w:t xml:space="preserve"> projektna dokumentacija z oceno vpliva posega na hrup, prah in emisije onesnaževal</w:t>
            </w:r>
            <w:r w:rsidRPr="00E30EE0">
              <w:rPr>
                <w:rFonts w:asciiTheme="minorHAnsi" w:eastAsia="Times New Roman" w:hAnsiTheme="minorHAnsi" w:cstheme="minorHAnsi"/>
                <w:sz w:val="18"/>
                <w:szCs w:val="18"/>
              </w:rPr>
              <w:t>).</w:t>
            </w:r>
          </w:p>
          <w:p w14:paraId="7913D5FF" w14:textId="77777777" w:rsidR="00AB08AB" w:rsidRPr="00E30EE0" w:rsidRDefault="00AB08AB" w:rsidP="00AB08AB">
            <w:pPr>
              <w:keepLines w:val="0"/>
              <w:spacing w:after="0" w:line="240" w:lineRule="auto"/>
              <w:jc w:val="both"/>
              <w:rPr>
                <w:rFonts w:asciiTheme="minorHAnsi" w:eastAsia="Times New Roman" w:hAnsiTheme="minorHAnsi" w:cstheme="minorHAnsi"/>
                <w:sz w:val="18"/>
                <w:szCs w:val="18"/>
              </w:rPr>
            </w:pPr>
          </w:p>
          <w:p w14:paraId="51B1B866" w14:textId="7421B614" w:rsidR="006F0F0F" w:rsidRPr="00E30EE0" w:rsidRDefault="00AB08AB" w:rsidP="00AB08AB">
            <w:pPr>
              <w:keepLines w:val="0"/>
              <w:spacing w:after="0" w:line="240" w:lineRule="auto"/>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Vlagatelj se k </w:t>
            </w:r>
            <w:r w:rsidRPr="00E30EE0">
              <w:rPr>
                <w:rFonts w:asciiTheme="minorHAnsi" w:eastAsia="Times New Roman" w:hAnsiTheme="minorHAnsi" w:cstheme="minorHAnsi"/>
                <w:sz w:val="18"/>
                <w:szCs w:val="18"/>
              </w:rPr>
              <w:t xml:space="preserve">upoštevanju navedenega </w:t>
            </w:r>
            <w:r w:rsidRPr="00E30EE0">
              <w:rPr>
                <w:rFonts w:asciiTheme="minorHAnsi" w:eastAsia="Times New Roman" w:hAnsiTheme="minorHAnsi" w:cstheme="minorHAnsi"/>
                <w:sz w:val="18"/>
                <w:szCs w:val="18"/>
              </w:rPr>
              <w:t>zaveže s podpisom Izjave o izpolnjevanju načela, da se ne škoduje bistveno, ki jo predloži k vlogi.</w:t>
            </w:r>
          </w:p>
        </w:tc>
      </w:tr>
    </w:tbl>
    <w:p w14:paraId="42567A8E" w14:textId="77777777" w:rsidR="006F0F0F" w:rsidRPr="00E30EE0" w:rsidRDefault="006F0F0F" w:rsidP="006F0F0F">
      <w:pPr>
        <w:pStyle w:val="Odstavekseznama"/>
        <w:jc w:val="both"/>
        <w:rPr>
          <w:rFonts w:asciiTheme="minorHAnsi" w:hAnsiTheme="minorHAnsi" w:cstheme="minorHAnsi"/>
          <w:sz w:val="20"/>
          <w:szCs w:val="20"/>
        </w:rPr>
      </w:pPr>
    </w:p>
    <w:p w14:paraId="0AA8687D" w14:textId="77777777" w:rsidR="006F0F0F" w:rsidRPr="00E30EE0" w:rsidRDefault="006F0F0F" w:rsidP="006F0F0F">
      <w:pPr>
        <w:keepLines w:val="0"/>
        <w:spacing w:after="0" w:line="240" w:lineRule="auto"/>
        <w:rPr>
          <w:rFonts w:asciiTheme="minorHAnsi" w:hAnsiTheme="minorHAnsi" w:cstheme="minorHAnsi"/>
          <w:b/>
          <w:sz w:val="20"/>
          <w:szCs w:val="20"/>
        </w:rPr>
      </w:pPr>
    </w:p>
    <w:p w14:paraId="79BD4126" w14:textId="77777777" w:rsidR="006F0F0F" w:rsidRPr="00E30EE0" w:rsidRDefault="006F0F0F" w:rsidP="006F0F0F">
      <w:pPr>
        <w:pStyle w:val="Odstavekseznama"/>
        <w:numPr>
          <w:ilvl w:val="0"/>
          <w:numId w:val="30"/>
        </w:numPr>
        <w:jc w:val="both"/>
        <w:rPr>
          <w:rFonts w:asciiTheme="minorHAnsi" w:hAnsiTheme="minorHAnsi" w:cstheme="minorHAnsi"/>
          <w:b/>
          <w:sz w:val="20"/>
          <w:szCs w:val="20"/>
        </w:rPr>
      </w:pPr>
      <w:r w:rsidRPr="00E30EE0">
        <w:rPr>
          <w:rFonts w:asciiTheme="minorHAnsi" w:hAnsiTheme="minorHAnsi" w:cstheme="minorHAnsi"/>
          <w:b/>
          <w:sz w:val="20"/>
          <w:szCs w:val="20"/>
        </w:rPr>
        <w:t xml:space="preserve">Varstvo in ohranjanje biotske raznovrstnosti in ekosistemov </w:t>
      </w:r>
    </w:p>
    <w:tbl>
      <w:tblPr>
        <w:tblW w:w="102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997"/>
        <w:gridCol w:w="385"/>
        <w:gridCol w:w="388"/>
        <w:gridCol w:w="5799"/>
        <w:gridCol w:w="714"/>
      </w:tblGrid>
      <w:tr w:rsidR="006F0F0F" w:rsidRPr="00E30EE0" w14:paraId="351FFE57" w14:textId="77777777" w:rsidTr="001B62BF">
        <w:trPr>
          <w:trHeight w:val="137"/>
          <w:jc w:val="center"/>
        </w:trPr>
        <w:tc>
          <w:tcPr>
            <w:tcW w:w="2997" w:type="dxa"/>
            <w:shd w:val="clear" w:color="000000" w:fill="D9D9D9"/>
            <w:vAlign w:val="center"/>
            <w:hideMark/>
          </w:tcPr>
          <w:p w14:paraId="6C79426B"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OKOLJSKI CILJI</w:t>
            </w:r>
          </w:p>
        </w:tc>
        <w:tc>
          <w:tcPr>
            <w:tcW w:w="773" w:type="dxa"/>
            <w:gridSpan w:val="2"/>
            <w:shd w:val="clear" w:color="000000" w:fill="D9D9D9"/>
            <w:vAlign w:val="center"/>
            <w:hideMark/>
          </w:tcPr>
          <w:p w14:paraId="02F5E734"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VPLIV</w:t>
            </w:r>
          </w:p>
        </w:tc>
        <w:tc>
          <w:tcPr>
            <w:tcW w:w="6513" w:type="dxa"/>
            <w:gridSpan w:val="2"/>
            <w:shd w:val="clear" w:color="000000" w:fill="D9D9D9"/>
            <w:vAlign w:val="center"/>
            <w:hideMark/>
          </w:tcPr>
          <w:p w14:paraId="2EB371C2" w14:textId="77777777" w:rsidR="006F0F0F" w:rsidRPr="00E30EE0" w:rsidRDefault="006F0F0F" w:rsidP="001B62BF">
            <w:pPr>
              <w:keepLines w:val="0"/>
              <w:spacing w:after="0" w:line="240" w:lineRule="auto"/>
              <w:jc w:val="center"/>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OCENA PRI VLOGI</w:t>
            </w:r>
          </w:p>
        </w:tc>
      </w:tr>
      <w:tr w:rsidR="006F0F0F" w:rsidRPr="00E30EE0" w14:paraId="72C10A01" w14:textId="77777777" w:rsidTr="001B62BF">
        <w:trPr>
          <w:trHeight w:val="137"/>
          <w:jc w:val="center"/>
        </w:trPr>
        <w:tc>
          <w:tcPr>
            <w:tcW w:w="2997" w:type="dxa"/>
            <w:shd w:val="clear" w:color="000000" w:fill="D9D9D9"/>
            <w:vAlign w:val="center"/>
            <w:hideMark/>
          </w:tcPr>
          <w:p w14:paraId="276D1870" w14:textId="77777777" w:rsidR="006F0F0F" w:rsidRPr="00E30EE0" w:rsidRDefault="006F0F0F" w:rsidP="001B62BF">
            <w:pPr>
              <w:keepLines w:val="0"/>
              <w:spacing w:after="0" w:line="240" w:lineRule="auto"/>
              <w:jc w:val="both"/>
              <w:rPr>
                <w:rFonts w:asciiTheme="minorHAnsi" w:eastAsia="Times New Roman" w:hAnsiTheme="minorHAnsi" w:cstheme="minorHAnsi"/>
                <w:b/>
                <w:bCs/>
                <w:i/>
                <w:iCs/>
                <w:sz w:val="18"/>
                <w:szCs w:val="18"/>
              </w:rPr>
            </w:pPr>
            <w:r w:rsidRPr="00E30EE0">
              <w:rPr>
                <w:rFonts w:asciiTheme="minorHAnsi" w:eastAsia="Times New Roman" w:hAnsiTheme="minorHAnsi" w:cstheme="minorHAnsi"/>
                <w:b/>
                <w:bCs/>
                <w:i/>
                <w:iCs/>
                <w:sz w:val="18"/>
                <w:szCs w:val="18"/>
              </w:rPr>
              <w:t>Vpliv na okoljski cilj</w:t>
            </w:r>
          </w:p>
        </w:tc>
        <w:tc>
          <w:tcPr>
            <w:tcW w:w="385" w:type="dxa"/>
            <w:shd w:val="clear" w:color="000000" w:fill="D9D9D9"/>
            <w:vAlign w:val="center"/>
            <w:hideMark/>
          </w:tcPr>
          <w:p w14:paraId="1F4F4972"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Da</w:t>
            </w:r>
          </w:p>
        </w:tc>
        <w:tc>
          <w:tcPr>
            <w:tcW w:w="388" w:type="dxa"/>
            <w:shd w:val="clear" w:color="000000" w:fill="D9D9D9"/>
            <w:vAlign w:val="center"/>
            <w:hideMark/>
          </w:tcPr>
          <w:p w14:paraId="3FC15C34" w14:textId="77777777" w:rsidR="006F0F0F" w:rsidRPr="00E30EE0" w:rsidRDefault="006F0F0F"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Ne</w:t>
            </w:r>
          </w:p>
        </w:tc>
        <w:tc>
          <w:tcPr>
            <w:tcW w:w="6513" w:type="dxa"/>
            <w:gridSpan w:val="2"/>
            <w:shd w:val="clear" w:color="000000" w:fill="D9D9D9"/>
            <w:vAlign w:val="center"/>
            <w:hideMark/>
          </w:tcPr>
          <w:p w14:paraId="77FAFCCC" w14:textId="77777777" w:rsidR="006F0F0F" w:rsidRPr="00E30EE0" w:rsidRDefault="006F0F0F" w:rsidP="001B62BF">
            <w:pPr>
              <w:keepLines w:val="0"/>
              <w:spacing w:after="0" w:line="240" w:lineRule="auto"/>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Utemeljitev za odgovor ,,Ne ".</w:t>
            </w:r>
          </w:p>
        </w:tc>
      </w:tr>
      <w:tr w:rsidR="006F0F0F" w:rsidRPr="00E30EE0" w14:paraId="52B6DCE3" w14:textId="77777777" w:rsidTr="001B62BF">
        <w:trPr>
          <w:trHeight w:val="505"/>
          <w:jc w:val="center"/>
        </w:trPr>
        <w:tc>
          <w:tcPr>
            <w:tcW w:w="2997" w:type="dxa"/>
            <w:shd w:val="clear" w:color="auto" w:fill="92D050"/>
            <w:vAlign w:val="center"/>
            <w:hideMark/>
          </w:tcPr>
          <w:p w14:paraId="72A9B7C7" w14:textId="77777777" w:rsidR="006F0F0F" w:rsidRPr="00E30EE0" w:rsidRDefault="006F0F0F" w:rsidP="001B62BF">
            <w:pPr>
              <w:keepLines w:val="0"/>
              <w:spacing w:after="0" w:line="240" w:lineRule="auto"/>
              <w:jc w:val="both"/>
              <w:rPr>
                <w:rFonts w:asciiTheme="minorHAnsi" w:eastAsia="Times New Roman" w:hAnsiTheme="minorHAnsi" w:cstheme="minorHAnsi"/>
                <w:b/>
                <w:bCs/>
                <w:iCs/>
                <w:sz w:val="18"/>
                <w:szCs w:val="18"/>
              </w:rPr>
            </w:pPr>
            <w:r w:rsidRPr="00E30EE0">
              <w:rPr>
                <w:rFonts w:asciiTheme="minorHAnsi" w:eastAsia="Times New Roman" w:hAnsiTheme="minorHAnsi" w:cstheme="minorHAnsi"/>
                <w:b/>
                <w:bCs/>
                <w:iCs/>
                <w:sz w:val="18"/>
                <w:szCs w:val="18"/>
              </w:rPr>
              <w:t>Varstvo in ohranjanje biotske raznovrstnosti in ekosistemov</w:t>
            </w:r>
          </w:p>
          <w:p w14:paraId="73FC5164" w14:textId="77777777" w:rsidR="006F0F0F" w:rsidRPr="00E30EE0" w:rsidRDefault="006F0F0F" w:rsidP="001B62BF">
            <w:pPr>
              <w:keepLines w:val="0"/>
              <w:spacing w:after="0" w:line="240" w:lineRule="auto"/>
              <w:jc w:val="both"/>
              <w:rPr>
                <w:rFonts w:asciiTheme="minorHAnsi" w:eastAsia="Times New Roman" w:hAnsiTheme="minorHAnsi" w:cstheme="minorHAnsi"/>
                <w:b/>
                <w:bCs/>
                <w:iCs/>
                <w:sz w:val="18"/>
                <w:szCs w:val="18"/>
              </w:rPr>
            </w:pPr>
          </w:p>
          <w:p w14:paraId="31CB4C29" w14:textId="77777777" w:rsidR="006F0F0F" w:rsidRPr="00E30EE0" w:rsidRDefault="006F0F0F" w:rsidP="001B62BF">
            <w:pPr>
              <w:keepLines w:val="0"/>
              <w:spacing w:after="0" w:line="240" w:lineRule="auto"/>
              <w:jc w:val="both"/>
              <w:rPr>
                <w:rFonts w:asciiTheme="minorHAnsi" w:eastAsia="Times New Roman" w:hAnsiTheme="minorHAnsi" w:cstheme="minorHAnsi"/>
                <w:i/>
                <w:iCs/>
                <w:sz w:val="18"/>
                <w:szCs w:val="18"/>
              </w:rPr>
            </w:pPr>
            <w:r w:rsidRPr="00E30EE0">
              <w:rPr>
                <w:rFonts w:asciiTheme="minorHAnsi" w:eastAsia="Times New Roman" w:hAnsiTheme="minorHAnsi" w:cstheme="minorHAnsi"/>
                <w:i/>
                <w:iCs/>
                <w:sz w:val="18"/>
                <w:szCs w:val="18"/>
              </w:rPr>
              <w:t xml:space="preserve">Ali je ukrep: </w:t>
            </w:r>
          </w:p>
          <w:p w14:paraId="5F358AD9" w14:textId="77777777" w:rsidR="006F0F0F" w:rsidRPr="00E30EE0" w:rsidRDefault="006F0F0F" w:rsidP="001B62BF">
            <w:pPr>
              <w:keepLines w:val="0"/>
              <w:spacing w:after="0" w:line="240" w:lineRule="auto"/>
              <w:jc w:val="both"/>
              <w:rPr>
                <w:rFonts w:asciiTheme="minorHAnsi" w:eastAsia="Times New Roman" w:hAnsiTheme="minorHAnsi" w:cstheme="minorHAnsi"/>
                <w:i/>
                <w:iCs/>
                <w:sz w:val="18"/>
                <w:szCs w:val="18"/>
              </w:rPr>
            </w:pPr>
            <w:r w:rsidRPr="00E30EE0">
              <w:rPr>
                <w:rFonts w:asciiTheme="minorHAnsi" w:eastAsia="Times New Roman" w:hAnsiTheme="minorHAnsi" w:cstheme="minorHAnsi"/>
                <w:i/>
                <w:iCs/>
                <w:sz w:val="18"/>
                <w:szCs w:val="18"/>
              </w:rPr>
              <w:t xml:space="preserve">(i) bistveno škodljiv za dobro stanje in odpornosti ekosistemov; ali </w:t>
            </w:r>
          </w:p>
          <w:p w14:paraId="241C8B63" w14:textId="77777777" w:rsidR="006F0F0F" w:rsidRPr="00E30EE0" w:rsidRDefault="006F0F0F" w:rsidP="001B62BF">
            <w:pPr>
              <w:keepLines w:val="0"/>
              <w:spacing w:after="0" w:line="240" w:lineRule="auto"/>
              <w:jc w:val="both"/>
              <w:rPr>
                <w:rFonts w:asciiTheme="minorHAnsi" w:eastAsia="Times New Roman" w:hAnsiTheme="minorHAnsi" w:cstheme="minorHAnsi"/>
                <w:b/>
                <w:bCs/>
                <w:iCs/>
                <w:sz w:val="18"/>
                <w:szCs w:val="18"/>
              </w:rPr>
            </w:pPr>
            <w:r w:rsidRPr="00E30EE0">
              <w:rPr>
                <w:rFonts w:asciiTheme="minorHAnsi" w:eastAsia="Times New Roman" w:hAnsiTheme="minorHAnsi" w:cstheme="minorHAnsi"/>
                <w:i/>
                <w:iCs/>
                <w:sz w:val="18"/>
                <w:szCs w:val="18"/>
              </w:rPr>
              <w:t>(ii) škodljiv za ohranitveni status habitatov in vrst, vključno s tistimi, ki so v interesu Unije?</w:t>
            </w:r>
          </w:p>
        </w:tc>
        <w:tc>
          <w:tcPr>
            <w:tcW w:w="385" w:type="dxa"/>
            <w:shd w:val="clear" w:color="auto" w:fill="auto"/>
            <w:vAlign w:val="center"/>
            <w:hideMark/>
          </w:tcPr>
          <w:p w14:paraId="761C25A9" w14:textId="77777777" w:rsidR="006F0F0F" w:rsidRPr="00E30EE0" w:rsidRDefault="006F0F0F" w:rsidP="001B62BF">
            <w:pPr>
              <w:keepLines w:val="0"/>
              <w:spacing w:after="0" w:line="240" w:lineRule="auto"/>
              <w:jc w:val="both"/>
              <w:rPr>
                <w:rFonts w:asciiTheme="minorHAnsi" w:eastAsia="Times New Roman" w:hAnsiTheme="minorHAnsi" w:cstheme="minorHAnsi"/>
                <w:b/>
                <w:bCs/>
                <w:iCs/>
                <w:sz w:val="18"/>
                <w:szCs w:val="18"/>
              </w:rPr>
            </w:pPr>
            <w:r w:rsidRPr="00E30EE0">
              <w:rPr>
                <w:rFonts w:asciiTheme="minorHAnsi" w:eastAsia="Times New Roman" w:hAnsiTheme="minorHAnsi" w:cstheme="minorHAnsi"/>
                <w:b/>
                <w:bCs/>
                <w:iCs/>
                <w:sz w:val="18"/>
                <w:szCs w:val="18"/>
              </w:rPr>
              <w:t> </w:t>
            </w:r>
          </w:p>
        </w:tc>
        <w:tc>
          <w:tcPr>
            <w:tcW w:w="388" w:type="dxa"/>
            <w:shd w:val="clear" w:color="auto" w:fill="92D050"/>
            <w:vAlign w:val="center"/>
            <w:hideMark/>
          </w:tcPr>
          <w:p w14:paraId="30DDB649"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X</w:t>
            </w:r>
          </w:p>
        </w:tc>
        <w:tc>
          <w:tcPr>
            <w:tcW w:w="6513" w:type="dxa"/>
            <w:gridSpan w:val="2"/>
            <w:shd w:val="clear" w:color="auto" w:fill="auto"/>
            <w:vAlign w:val="center"/>
            <w:hideMark/>
          </w:tcPr>
          <w:p w14:paraId="5DDA1108" w14:textId="77777777" w:rsidR="003C0F99" w:rsidRPr="00E30EE0" w:rsidRDefault="003C0F99" w:rsidP="003C0F99">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Ukrep v skladu s Prilogo VI k Uredbi (EU) 2021/241 40-odstotno prispeva k drugim okoljskim ciljem, saj je področje ukrepanja 077 Infrastruktura za alternativna goriva.</w:t>
            </w:r>
          </w:p>
          <w:p w14:paraId="11CC4104" w14:textId="77777777" w:rsidR="003C0F99" w:rsidRPr="00E30EE0" w:rsidRDefault="003C0F99" w:rsidP="003C0F99">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Ukrep, skladno z Delegirano uredbo Komisije (EU) 2021/2139, ne škoduje bistveno okoljskemu cilju.</w:t>
            </w:r>
          </w:p>
          <w:p w14:paraId="44A6EBF5" w14:textId="2958CC06" w:rsidR="006F0F0F" w:rsidRPr="00E30EE0" w:rsidRDefault="00E30EE0" w:rsidP="00E30EE0">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Naložb</w:t>
            </w:r>
            <w:r w:rsidR="006F0F0F" w:rsidRPr="00E30EE0">
              <w:rPr>
                <w:rFonts w:asciiTheme="minorHAnsi" w:eastAsia="Times New Roman" w:hAnsiTheme="minorHAnsi" w:cstheme="minorHAnsi"/>
                <w:sz w:val="18"/>
                <w:szCs w:val="18"/>
              </w:rPr>
              <w:t>a ima zanemarljiv vpliv na biotsko raznovrstnost in ekosisteme,</w:t>
            </w:r>
            <w:r w:rsidR="006F0F0F" w:rsidRPr="00E30EE0">
              <w:rPr>
                <w:rFonts w:asciiTheme="minorHAnsi" w:hAnsiTheme="minorHAnsi" w:cstheme="minorHAnsi"/>
                <w:sz w:val="18"/>
                <w:szCs w:val="18"/>
                <w:shd w:val="clear" w:color="auto" w:fill="FFFFFF"/>
              </w:rPr>
              <w:t xml:space="preserve"> saj se bo spodbujala raba alternativnih goriv v prometu in s tem zagotavljala brezemisijska mobilnost na območju RS. </w:t>
            </w:r>
            <w:r w:rsidRPr="00E30EE0">
              <w:rPr>
                <w:rFonts w:asciiTheme="minorHAnsi" w:hAnsiTheme="minorHAnsi" w:cstheme="minorHAnsi"/>
                <w:sz w:val="18"/>
                <w:szCs w:val="18"/>
                <w:shd w:val="clear" w:color="auto" w:fill="FFFFFF"/>
              </w:rPr>
              <w:t>Naložb</w:t>
            </w:r>
            <w:r w:rsidR="006F0F0F" w:rsidRPr="00E30EE0">
              <w:rPr>
                <w:rFonts w:asciiTheme="minorHAnsi" w:hAnsiTheme="minorHAnsi" w:cstheme="minorHAnsi"/>
                <w:sz w:val="18"/>
                <w:szCs w:val="18"/>
                <w:shd w:val="clear" w:color="auto" w:fill="FFFFFF"/>
              </w:rPr>
              <w:t>a bo imela pozitiven vpliv na znižanje emisij toplogrednih plinov, znižanje emisij iz onesnaževal ter pozitiven vpliv na varstvo biotske raznovrstnosti in ekosistemov.</w:t>
            </w:r>
            <w:r w:rsidR="003C0F99" w:rsidRPr="00E30EE0">
              <w:rPr>
                <w:rFonts w:asciiTheme="minorHAnsi" w:hAnsiTheme="minorHAnsi" w:cstheme="minorHAnsi"/>
                <w:sz w:val="18"/>
                <w:szCs w:val="18"/>
                <w:shd w:val="clear" w:color="auto" w:fill="FFFFFF"/>
              </w:rPr>
              <w:t xml:space="preserve"> </w:t>
            </w:r>
            <w:r w:rsidR="003C0F99" w:rsidRPr="00E30EE0">
              <w:rPr>
                <w:rFonts w:asciiTheme="minorHAnsi" w:hAnsiTheme="minorHAnsi" w:cstheme="minorHAnsi"/>
                <w:sz w:val="18"/>
                <w:szCs w:val="18"/>
                <w:shd w:val="clear" w:color="auto" w:fill="FFFFFF"/>
              </w:rPr>
              <w:t>Pri gradnji polnilne infrastrukture</w:t>
            </w:r>
            <w:r w:rsidR="003C0F99" w:rsidRPr="00E30EE0">
              <w:rPr>
                <w:rFonts w:asciiTheme="minorHAnsi" w:hAnsiTheme="minorHAnsi" w:cstheme="minorHAnsi"/>
                <w:sz w:val="18"/>
                <w:szCs w:val="18"/>
                <w:shd w:val="clear" w:color="auto" w:fill="FFFFFF"/>
              </w:rPr>
              <w:t xml:space="preserve"> </w:t>
            </w:r>
            <w:r w:rsidR="003C0F99" w:rsidRPr="00E30EE0">
              <w:rPr>
                <w:rFonts w:asciiTheme="minorHAnsi" w:hAnsiTheme="minorHAnsi" w:cstheme="minorHAnsi"/>
                <w:sz w:val="18"/>
                <w:szCs w:val="18"/>
                <w:shd w:val="clear" w:color="auto" w:fill="FFFFFF"/>
              </w:rPr>
              <w:t>se upoštevajo zahteve in predpisani postopki gradbene,</w:t>
            </w:r>
            <w:r w:rsidR="003C0F99" w:rsidRPr="00E30EE0">
              <w:rPr>
                <w:rFonts w:asciiTheme="minorHAnsi" w:hAnsiTheme="minorHAnsi" w:cstheme="minorHAnsi"/>
                <w:sz w:val="18"/>
                <w:szCs w:val="18"/>
                <w:shd w:val="clear" w:color="auto" w:fill="FFFFFF"/>
              </w:rPr>
              <w:t xml:space="preserve"> </w:t>
            </w:r>
            <w:r w:rsidR="003C0F99" w:rsidRPr="00E30EE0">
              <w:rPr>
                <w:rFonts w:asciiTheme="minorHAnsi" w:hAnsiTheme="minorHAnsi" w:cstheme="minorHAnsi"/>
                <w:sz w:val="18"/>
                <w:szCs w:val="18"/>
                <w:shd w:val="clear" w:color="auto" w:fill="FFFFFF"/>
              </w:rPr>
              <w:t>prostorske in okoljske zakonodaje, ki veljajo za tovrstne objekte</w:t>
            </w:r>
            <w:r w:rsidR="003C0F99" w:rsidRPr="00E30EE0">
              <w:rPr>
                <w:rFonts w:asciiTheme="minorHAnsi" w:hAnsiTheme="minorHAnsi" w:cstheme="minorHAnsi"/>
                <w:sz w:val="18"/>
                <w:szCs w:val="18"/>
                <w:shd w:val="clear" w:color="auto" w:fill="FFFFFF"/>
              </w:rPr>
              <w:t xml:space="preserve"> </w:t>
            </w:r>
            <w:r w:rsidR="003C0F99" w:rsidRPr="00E30EE0">
              <w:rPr>
                <w:rFonts w:asciiTheme="minorHAnsi" w:hAnsiTheme="minorHAnsi" w:cstheme="minorHAnsi"/>
                <w:sz w:val="18"/>
                <w:szCs w:val="18"/>
                <w:shd w:val="clear" w:color="auto" w:fill="FFFFFF"/>
              </w:rPr>
              <w:t>kot npr. pridobitev mnenja nosilcev urejanja prostora, kadar</w:t>
            </w:r>
            <w:r w:rsidR="003C0F99" w:rsidRPr="00E30EE0">
              <w:rPr>
                <w:rFonts w:asciiTheme="minorHAnsi" w:hAnsiTheme="minorHAnsi" w:cstheme="minorHAnsi"/>
                <w:sz w:val="18"/>
                <w:szCs w:val="18"/>
                <w:shd w:val="clear" w:color="auto" w:fill="FFFFFF"/>
              </w:rPr>
              <w:t xml:space="preserve"> </w:t>
            </w:r>
            <w:r w:rsidR="003C0F99" w:rsidRPr="00E30EE0">
              <w:rPr>
                <w:rFonts w:asciiTheme="minorHAnsi" w:hAnsiTheme="minorHAnsi" w:cstheme="minorHAnsi"/>
                <w:sz w:val="18"/>
                <w:szCs w:val="18"/>
                <w:shd w:val="clear" w:color="auto" w:fill="FFFFFF"/>
              </w:rPr>
              <w:t>lahko posegi vplivajo na območja naravnih vrednot,</w:t>
            </w:r>
            <w:r w:rsidR="003C0F99" w:rsidRPr="00E30EE0">
              <w:rPr>
                <w:rFonts w:asciiTheme="minorHAnsi" w:hAnsiTheme="minorHAnsi" w:cstheme="minorHAnsi"/>
                <w:sz w:val="18"/>
                <w:szCs w:val="18"/>
                <w:shd w:val="clear" w:color="auto" w:fill="FFFFFF"/>
              </w:rPr>
              <w:t xml:space="preserve"> </w:t>
            </w:r>
            <w:r w:rsidR="003C0F99" w:rsidRPr="00E30EE0">
              <w:rPr>
                <w:rFonts w:asciiTheme="minorHAnsi" w:hAnsiTheme="minorHAnsi" w:cstheme="minorHAnsi"/>
                <w:sz w:val="18"/>
                <w:szCs w:val="18"/>
                <w:shd w:val="clear" w:color="auto" w:fill="FFFFFF"/>
              </w:rPr>
              <w:t>zavarovanih območij in območij Natura 2000 ali območij,</w:t>
            </w:r>
            <w:r w:rsidR="003C0F99" w:rsidRPr="00E30EE0">
              <w:rPr>
                <w:rFonts w:asciiTheme="minorHAnsi" w:hAnsiTheme="minorHAnsi" w:cstheme="minorHAnsi"/>
                <w:sz w:val="18"/>
                <w:szCs w:val="18"/>
                <w:shd w:val="clear" w:color="auto" w:fill="FFFFFF"/>
              </w:rPr>
              <w:t xml:space="preserve"> </w:t>
            </w:r>
            <w:r w:rsidR="003C0F99" w:rsidRPr="00E30EE0">
              <w:rPr>
                <w:rFonts w:asciiTheme="minorHAnsi" w:hAnsiTheme="minorHAnsi" w:cstheme="minorHAnsi"/>
                <w:sz w:val="18"/>
                <w:szCs w:val="18"/>
                <w:shd w:val="clear" w:color="auto" w:fill="FFFFFF"/>
              </w:rPr>
              <w:t>pomembnih za biotsko raznovrstnost.</w:t>
            </w:r>
          </w:p>
        </w:tc>
      </w:tr>
      <w:tr w:rsidR="006F0F0F" w:rsidRPr="00E30EE0" w14:paraId="051AAF22" w14:textId="77777777" w:rsidTr="001B62BF">
        <w:trPr>
          <w:trHeight w:val="35"/>
          <w:jc w:val="center"/>
        </w:trPr>
        <w:tc>
          <w:tcPr>
            <w:tcW w:w="10283" w:type="dxa"/>
            <w:gridSpan w:val="5"/>
            <w:shd w:val="clear" w:color="000000" w:fill="D9D9D9"/>
            <w:vAlign w:val="center"/>
            <w:hideMark/>
          </w:tcPr>
          <w:p w14:paraId="4C44C3DC"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w:t>
            </w:r>
          </w:p>
        </w:tc>
      </w:tr>
      <w:tr w:rsidR="006F0F0F" w:rsidRPr="00E30EE0" w14:paraId="189A80CC" w14:textId="77777777" w:rsidTr="001B62BF">
        <w:trPr>
          <w:trHeight w:val="283"/>
          <w:jc w:val="center"/>
        </w:trPr>
        <w:tc>
          <w:tcPr>
            <w:tcW w:w="2997" w:type="dxa"/>
            <w:shd w:val="clear" w:color="auto" w:fill="auto"/>
            <w:vAlign w:val="center"/>
            <w:hideMark/>
          </w:tcPr>
          <w:p w14:paraId="6BBD6784"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UPOŠTEVANJE V FAZI JAVNEGA POZIVA ZA IZVEDBO NALOŽBE</w:t>
            </w:r>
          </w:p>
        </w:tc>
        <w:tc>
          <w:tcPr>
            <w:tcW w:w="7286" w:type="dxa"/>
            <w:gridSpan w:val="4"/>
            <w:shd w:val="clear" w:color="auto" w:fill="auto"/>
            <w:vAlign w:val="center"/>
            <w:hideMark/>
          </w:tcPr>
          <w:p w14:paraId="5C392DAF" w14:textId="5156AB22" w:rsidR="006F0F0F" w:rsidRPr="00E30EE0" w:rsidRDefault="003C0F99" w:rsidP="001B62BF">
            <w:pPr>
              <w:keepLines w:val="0"/>
              <w:spacing w:after="0" w:line="240" w:lineRule="auto"/>
              <w:jc w:val="both"/>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DA</w:t>
            </w:r>
          </w:p>
        </w:tc>
      </w:tr>
      <w:tr w:rsidR="006F0F0F" w:rsidRPr="00E30EE0" w14:paraId="4A5760E6" w14:textId="77777777" w:rsidTr="001B62BF">
        <w:trPr>
          <w:trHeight w:val="137"/>
          <w:jc w:val="center"/>
        </w:trPr>
        <w:tc>
          <w:tcPr>
            <w:tcW w:w="2997" w:type="dxa"/>
            <w:shd w:val="clear" w:color="auto" w:fill="auto"/>
            <w:vAlign w:val="center"/>
            <w:hideMark/>
          </w:tcPr>
          <w:p w14:paraId="7A4BCD00"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highlight w:val="yellow"/>
              </w:rPr>
            </w:pPr>
            <w:r w:rsidRPr="00E30EE0">
              <w:rPr>
                <w:rFonts w:asciiTheme="minorHAnsi" w:eastAsia="Times New Roman" w:hAnsiTheme="minorHAnsi" w:cstheme="minorHAnsi"/>
                <w:sz w:val="18"/>
                <w:szCs w:val="18"/>
              </w:rPr>
              <w:t>POJASNILA</w:t>
            </w:r>
          </w:p>
        </w:tc>
        <w:tc>
          <w:tcPr>
            <w:tcW w:w="7286" w:type="dxa"/>
            <w:gridSpan w:val="4"/>
            <w:shd w:val="clear" w:color="auto" w:fill="auto"/>
            <w:vAlign w:val="center"/>
            <w:hideMark/>
          </w:tcPr>
          <w:p w14:paraId="4904705C" w14:textId="456E421C"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 xml:space="preserve">Za cilj Varstvo in ohranjanje biotske raznovrstnosti in ekosistemov je skladnost z »načelom, da se ne škoduje bistveno« zagotovljena </w:t>
            </w:r>
            <w:r w:rsidR="003C0F99" w:rsidRPr="00E30EE0">
              <w:rPr>
                <w:rFonts w:asciiTheme="minorHAnsi" w:eastAsia="Times New Roman" w:hAnsiTheme="minorHAnsi" w:cstheme="minorHAnsi"/>
                <w:sz w:val="18"/>
                <w:szCs w:val="18"/>
              </w:rPr>
              <w:t xml:space="preserve">na ravni ukrepa, ki je predmet javnega razpisa, in sicer z </w:t>
            </w:r>
            <w:r w:rsidR="003C0F99" w:rsidRPr="00E30EE0">
              <w:rPr>
                <w:rFonts w:asciiTheme="minorHAnsi" w:eastAsia="Times New Roman" w:hAnsiTheme="minorHAnsi" w:cstheme="minorHAnsi"/>
                <w:sz w:val="18"/>
                <w:szCs w:val="18"/>
              </w:rPr>
              <w:lastRenderedPageBreak/>
              <w:t>opredelitvijo cilja, namena in predmeta javnega razpisa ter z dokazili, ki jih mora vlagatelj predložiti ob oddaji vloge za nepovratno finančno spodbudo.</w:t>
            </w:r>
          </w:p>
        </w:tc>
      </w:tr>
      <w:tr w:rsidR="006F0F0F" w:rsidRPr="00E30EE0" w14:paraId="00E9AB96" w14:textId="77777777" w:rsidTr="001B62BF">
        <w:trPr>
          <w:trHeight w:val="35"/>
          <w:jc w:val="center"/>
        </w:trPr>
        <w:tc>
          <w:tcPr>
            <w:tcW w:w="10283" w:type="dxa"/>
            <w:gridSpan w:val="5"/>
            <w:shd w:val="clear" w:color="000000" w:fill="D9D9D9"/>
            <w:vAlign w:val="center"/>
            <w:hideMark/>
          </w:tcPr>
          <w:p w14:paraId="152D2B7A" w14:textId="77777777" w:rsidR="006F0F0F" w:rsidRPr="00E30EE0" w:rsidRDefault="006F0F0F" w:rsidP="001B62BF">
            <w:pPr>
              <w:keepLines w:val="0"/>
              <w:spacing w:after="0" w:line="240" w:lineRule="auto"/>
              <w:jc w:val="center"/>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lastRenderedPageBreak/>
              <w:t> </w:t>
            </w:r>
          </w:p>
        </w:tc>
      </w:tr>
      <w:tr w:rsidR="006F0F0F" w:rsidRPr="00E30EE0" w14:paraId="0DEB923C" w14:textId="77777777" w:rsidTr="001B62BF">
        <w:trPr>
          <w:trHeight w:val="230"/>
          <w:jc w:val="center"/>
        </w:trPr>
        <w:tc>
          <w:tcPr>
            <w:tcW w:w="2997" w:type="dxa"/>
            <w:shd w:val="clear" w:color="auto" w:fill="auto"/>
            <w:vAlign w:val="center"/>
            <w:hideMark/>
          </w:tcPr>
          <w:p w14:paraId="1F6838D1"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FAZA IZVEDBE NALOŽBE</w:t>
            </w:r>
          </w:p>
        </w:tc>
        <w:tc>
          <w:tcPr>
            <w:tcW w:w="6572" w:type="dxa"/>
            <w:gridSpan w:val="3"/>
            <w:shd w:val="clear" w:color="auto" w:fill="auto"/>
            <w:vAlign w:val="center"/>
            <w:hideMark/>
          </w:tcPr>
          <w:p w14:paraId="7C585A8D" w14:textId="77777777" w:rsidR="006F0F0F" w:rsidRPr="00E30EE0" w:rsidRDefault="006F0F0F" w:rsidP="001B62BF">
            <w:pPr>
              <w:jc w:val="both"/>
              <w:rPr>
                <w:rFonts w:asciiTheme="minorHAnsi" w:hAnsiTheme="minorHAnsi" w:cstheme="minorHAnsi"/>
                <w:sz w:val="18"/>
                <w:szCs w:val="18"/>
              </w:rPr>
            </w:pPr>
            <w:r w:rsidRPr="00E30EE0">
              <w:rPr>
                <w:rFonts w:asciiTheme="minorHAnsi" w:hAnsiTheme="minorHAnsi" w:cstheme="minorHAnsi"/>
                <w:sz w:val="18"/>
                <w:szCs w:val="18"/>
              </w:rPr>
              <w:t>Ali vaš projekt pomembno prispeva k varovanju, ohranjanju in obnavljanju biotske raznovrstnosti oziroma k doseganju dobrega stanja ekosistema ali k varovanju ekosistemov, ki so že v dobrem stanju?</w:t>
            </w:r>
          </w:p>
          <w:p w14:paraId="6496DA81" w14:textId="77777777" w:rsidR="006F0F0F" w:rsidRPr="00E30EE0" w:rsidRDefault="006F0F0F" w:rsidP="001B62BF">
            <w:pPr>
              <w:spacing w:after="0"/>
              <w:jc w:val="both"/>
              <w:rPr>
                <w:rFonts w:asciiTheme="minorHAnsi" w:hAnsiTheme="minorHAnsi" w:cstheme="minorHAnsi"/>
                <w:sz w:val="18"/>
                <w:szCs w:val="18"/>
              </w:rPr>
            </w:pPr>
            <w:r w:rsidRPr="00E30EE0">
              <w:rPr>
                <w:rFonts w:asciiTheme="minorHAnsi" w:hAnsiTheme="minorHAnsi" w:cstheme="minorHAnsi"/>
                <w:sz w:val="18"/>
                <w:szCs w:val="18"/>
              </w:rPr>
              <w:t>Na primer na naslednje načine:</w:t>
            </w:r>
          </w:p>
          <w:p w14:paraId="0A497217"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polnaravnih habitatov in vrst ali preprečevanjem njihovega poslabšanja, kadar že imajo ugodno stanje ohranjenosti, ter varovanjem in obnavljanjem kopenskih, morskih in drugih vodnih ekosistemov, da bi izboljšali njihovo stanje in zmogljivost za zagotavljanje storitev ekosistemov;</w:t>
            </w:r>
          </w:p>
          <w:p w14:paraId="3EAA8D0F"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s trajnostno rabo zemljišč in trajnostnim gospodarjenjem z njimi, vključno z ustrezno zaščito biotske raznovrstnosti tal, nevtralnostjo pri degradaciji tal in sanacijo kontaminiranih območij;</w:t>
            </w:r>
          </w:p>
          <w:p w14:paraId="2FF254D6"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s trajnostnimi kmetijskimi praksami, vključno s tistimi, ki prispevajo h krepitvi biotske raznovrstnosti ali k zaustavitvi ali preprečevanju degradacije tal in drugih ekosistemov, krčenja gozdov in izgube habitatov;</w:t>
            </w:r>
          </w:p>
          <w:p w14:paraId="7EAD6E27"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s trajnostnim gospodarjenjem z gozdovi, vključno s praksami in rabami gozdov in gozdnih zemljišč, ki prispevajo h krepitvi biotske raznovrstnosti ali k zaustavitvi ali preprečevanju degradacije ekosistemov, krčenja gozdov in izgube habitatov, ali</w:t>
            </w:r>
          </w:p>
          <w:p w14:paraId="5E67DB42" w14:textId="77777777" w:rsidR="006F0F0F" w:rsidRPr="00E30EE0" w:rsidRDefault="006F0F0F" w:rsidP="006F0F0F">
            <w:pPr>
              <w:pStyle w:val="Odstavekseznama"/>
              <w:keepLines w:val="0"/>
              <w:numPr>
                <w:ilvl w:val="0"/>
                <w:numId w:val="36"/>
              </w:numPr>
              <w:spacing w:after="0" w:line="259" w:lineRule="auto"/>
              <w:ind w:left="430" w:hanging="283"/>
              <w:jc w:val="both"/>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 xml:space="preserve">z omogočanjem katere koli od zgoraj navedenih dejavnostih: </w:t>
            </w:r>
          </w:p>
          <w:p w14:paraId="51534E04" w14:textId="77777777" w:rsidR="006F0F0F" w:rsidRPr="00E30EE0" w:rsidRDefault="006F0F0F" w:rsidP="006F0F0F">
            <w:pPr>
              <w:pStyle w:val="Odstavekseznama"/>
              <w:keepLines w:val="0"/>
              <w:numPr>
                <w:ilvl w:val="0"/>
                <w:numId w:val="37"/>
              </w:numPr>
              <w:spacing w:after="0" w:line="240" w:lineRule="auto"/>
              <w:ind w:left="997" w:hanging="283"/>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ne povzroča odvisnosti od sredstev, ki ogrožajo dolgoročne okoljske cilje, ob upoštevanju ekonomske življenjske dobe teh sredstev, in</w:t>
            </w:r>
          </w:p>
          <w:p w14:paraId="03E4BD88" w14:textId="77777777" w:rsidR="006F0F0F" w:rsidRPr="00E30EE0" w:rsidRDefault="006F0F0F" w:rsidP="006F0F0F">
            <w:pPr>
              <w:pStyle w:val="Odstavekseznama"/>
              <w:keepLines w:val="0"/>
              <w:numPr>
                <w:ilvl w:val="0"/>
                <w:numId w:val="37"/>
              </w:numPr>
              <w:spacing w:after="0" w:line="240" w:lineRule="auto"/>
              <w:ind w:left="997" w:hanging="283"/>
              <w:rPr>
                <w:rFonts w:asciiTheme="minorHAnsi" w:hAnsiTheme="minorHAnsi" w:cstheme="minorHAnsi"/>
                <w:sz w:val="18"/>
                <w:szCs w:val="18"/>
                <w:shd w:val="clear" w:color="auto" w:fill="FFFFFF"/>
              </w:rPr>
            </w:pPr>
            <w:r w:rsidRPr="00E30EE0">
              <w:rPr>
                <w:rFonts w:asciiTheme="minorHAnsi" w:hAnsiTheme="minorHAnsi" w:cstheme="minorHAnsi"/>
                <w:sz w:val="18"/>
                <w:szCs w:val="18"/>
                <w:shd w:val="clear" w:color="auto" w:fill="FFFFFF"/>
              </w:rPr>
              <w:t>ima pomemben pozitiven vpliv na okolje na podlagi vidikov življenjskega cikla.</w:t>
            </w:r>
          </w:p>
          <w:p w14:paraId="7947C838" w14:textId="77777777" w:rsidR="006F0F0F" w:rsidRPr="00E30EE0" w:rsidRDefault="006F0F0F" w:rsidP="001B62BF">
            <w:pPr>
              <w:keepLines w:val="0"/>
              <w:spacing w:after="0" w:line="240" w:lineRule="auto"/>
              <w:rPr>
                <w:rFonts w:asciiTheme="minorHAnsi" w:eastAsia="Times New Roman" w:hAnsiTheme="minorHAnsi" w:cstheme="minorHAnsi"/>
                <w:sz w:val="18"/>
                <w:szCs w:val="18"/>
              </w:rPr>
            </w:pPr>
            <w:r w:rsidRPr="00E30EE0">
              <w:rPr>
                <w:rFonts w:asciiTheme="minorHAnsi" w:hAnsiTheme="minorHAnsi" w:cstheme="minorHAnsi"/>
                <w:sz w:val="18"/>
                <w:szCs w:val="18"/>
              </w:rPr>
              <w:t>Če je odgovor pritrdilen, pojasnite in navedite dokazila, ki so lahko predmet preverjanja pred potrditvijo vloge za izplačilo sredstev.</w:t>
            </w:r>
          </w:p>
        </w:tc>
        <w:tc>
          <w:tcPr>
            <w:tcW w:w="714" w:type="dxa"/>
            <w:shd w:val="clear" w:color="auto" w:fill="auto"/>
            <w:vAlign w:val="center"/>
            <w:hideMark/>
          </w:tcPr>
          <w:p w14:paraId="51D906ED" w14:textId="77777777" w:rsidR="006F0F0F" w:rsidRPr="00E30EE0" w:rsidRDefault="006F0F0F" w:rsidP="001B62BF">
            <w:pPr>
              <w:keepLines w:val="0"/>
              <w:spacing w:after="0" w:line="240" w:lineRule="auto"/>
              <w:rPr>
                <w:rFonts w:asciiTheme="minorHAnsi" w:eastAsia="Times New Roman" w:hAnsiTheme="minorHAnsi" w:cstheme="minorHAnsi"/>
                <w:b/>
                <w:bCs/>
                <w:sz w:val="18"/>
                <w:szCs w:val="18"/>
              </w:rPr>
            </w:pPr>
            <w:r w:rsidRPr="00E30EE0">
              <w:rPr>
                <w:rFonts w:asciiTheme="minorHAnsi" w:eastAsia="Times New Roman" w:hAnsiTheme="minorHAnsi" w:cstheme="minorHAnsi"/>
                <w:b/>
                <w:bCs/>
                <w:sz w:val="18"/>
                <w:szCs w:val="18"/>
              </w:rPr>
              <w:t>DA</w:t>
            </w:r>
          </w:p>
        </w:tc>
      </w:tr>
      <w:tr w:rsidR="006F0F0F" w:rsidRPr="00E30EE0" w14:paraId="222BAD62" w14:textId="77777777" w:rsidTr="001B62BF">
        <w:trPr>
          <w:trHeight w:val="137"/>
          <w:jc w:val="center"/>
        </w:trPr>
        <w:tc>
          <w:tcPr>
            <w:tcW w:w="2997" w:type="dxa"/>
            <w:shd w:val="clear" w:color="auto" w:fill="auto"/>
            <w:vAlign w:val="center"/>
            <w:hideMark/>
          </w:tcPr>
          <w:p w14:paraId="2155BD00" w14:textId="77777777" w:rsidR="006F0F0F" w:rsidRPr="00E30EE0" w:rsidRDefault="006F0F0F" w:rsidP="001B62BF">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POJASNILA/DOKAZILA</w:t>
            </w:r>
          </w:p>
        </w:tc>
        <w:tc>
          <w:tcPr>
            <w:tcW w:w="7286" w:type="dxa"/>
            <w:gridSpan w:val="4"/>
            <w:shd w:val="clear" w:color="auto" w:fill="auto"/>
            <w:vAlign w:val="center"/>
            <w:hideMark/>
          </w:tcPr>
          <w:p w14:paraId="7D434C44" w14:textId="18ABE40C" w:rsidR="003C0F99" w:rsidRPr="00E30EE0" w:rsidRDefault="003C0F99" w:rsidP="003C0F99">
            <w:pPr>
              <w:keepLines w:val="0"/>
              <w:spacing w:after="0" w:line="240" w:lineRule="auto"/>
              <w:jc w:val="both"/>
              <w:rPr>
                <w:rFonts w:asciiTheme="minorHAnsi" w:hAnsiTheme="minorHAnsi" w:cstheme="minorHAnsi"/>
                <w:sz w:val="18"/>
                <w:szCs w:val="18"/>
              </w:rPr>
            </w:pPr>
            <w:r w:rsidRPr="00E30EE0">
              <w:rPr>
                <w:rFonts w:asciiTheme="minorHAnsi" w:hAnsiTheme="minorHAnsi" w:cstheme="minorHAnsi"/>
                <w:sz w:val="18"/>
                <w:szCs w:val="18"/>
              </w:rPr>
              <w:t xml:space="preserve">Naložba prispeva k </w:t>
            </w:r>
            <w:r w:rsidRPr="00E30EE0">
              <w:rPr>
                <w:rFonts w:asciiTheme="minorHAnsi" w:hAnsiTheme="minorHAnsi" w:cstheme="minorHAnsi"/>
                <w:sz w:val="18"/>
                <w:szCs w:val="18"/>
              </w:rPr>
              <w:t>varstvu in ohranjanj</w:t>
            </w:r>
            <w:r w:rsidR="00E30EE0" w:rsidRPr="00E30EE0">
              <w:rPr>
                <w:rFonts w:asciiTheme="minorHAnsi" w:hAnsiTheme="minorHAnsi" w:cstheme="minorHAnsi"/>
                <w:sz w:val="18"/>
                <w:szCs w:val="18"/>
              </w:rPr>
              <w:t>u</w:t>
            </w:r>
            <w:r w:rsidRPr="00E30EE0">
              <w:rPr>
                <w:rFonts w:asciiTheme="minorHAnsi" w:hAnsiTheme="minorHAnsi" w:cstheme="minorHAnsi"/>
                <w:sz w:val="18"/>
                <w:szCs w:val="18"/>
              </w:rPr>
              <w:t xml:space="preserve"> biotske raznovrstnosti in ekosistemov</w:t>
            </w:r>
            <w:r w:rsidRPr="00E30EE0">
              <w:rPr>
                <w:rFonts w:asciiTheme="minorHAnsi" w:hAnsiTheme="minorHAnsi" w:cstheme="minorHAnsi"/>
                <w:sz w:val="18"/>
                <w:szCs w:val="18"/>
              </w:rPr>
              <w:t>, kar je upoštevano že na ravni ukrepa z določitvijo predmeta javnega razpisa za sofinanciranje projektov, ki so predmet podpore.</w:t>
            </w:r>
          </w:p>
          <w:p w14:paraId="19D1C078" w14:textId="77777777" w:rsidR="003C0F99" w:rsidRPr="00E30EE0" w:rsidRDefault="003C0F99" w:rsidP="003C0F99">
            <w:pPr>
              <w:keepLines w:val="0"/>
              <w:spacing w:after="0" w:line="240" w:lineRule="auto"/>
              <w:jc w:val="both"/>
              <w:rPr>
                <w:rFonts w:asciiTheme="minorHAnsi" w:eastAsia="Times New Roman" w:hAnsiTheme="minorHAnsi" w:cstheme="minorHAnsi"/>
                <w:sz w:val="18"/>
                <w:szCs w:val="18"/>
              </w:rPr>
            </w:pPr>
          </w:p>
          <w:p w14:paraId="379675A3" w14:textId="1ED18780" w:rsidR="006F0F0F" w:rsidRPr="00E30EE0" w:rsidRDefault="003C0F99" w:rsidP="003C0F99">
            <w:pPr>
              <w:keepLines w:val="0"/>
              <w:spacing w:after="0" w:line="240" w:lineRule="auto"/>
              <w:jc w:val="both"/>
              <w:rPr>
                <w:rFonts w:asciiTheme="minorHAnsi" w:eastAsia="Times New Roman" w:hAnsiTheme="minorHAnsi" w:cstheme="minorHAnsi"/>
                <w:sz w:val="18"/>
                <w:szCs w:val="18"/>
              </w:rPr>
            </w:pPr>
            <w:r w:rsidRPr="00E30EE0">
              <w:rPr>
                <w:rFonts w:asciiTheme="minorHAnsi" w:eastAsia="Times New Roman" w:hAnsiTheme="minorHAnsi" w:cstheme="minorHAnsi"/>
                <w:sz w:val="18"/>
                <w:szCs w:val="18"/>
              </w:rPr>
              <w:t>K vlogi za dodelitev spodbude se priloži projektna dokumentacija ter vsa v skladu z relevantno zakonodajo pridobljena dovoljenja, mnenja in soglasja pristojnih nosilcev urejanja prostora ter poda zavezujoča izjava o izvedbi projekta, ki je v skladu z gradbeno, energetsko, okoljsko zakonodajo ter zakonodajo na področju infrastrukture za alternativna goriva v prometu.</w:t>
            </w:r>
          </w:p>
        </w:tc>
      </w:tr>
    </w:tbl>
    <w:p w14:paraId="00A740CD" w14:textId="77777777" w:rsidR="006F0F0F" w:rsidRPr="00E30EE0" w:rsidRDefault="006F0F0F" w:rsidP="006F0F0F">
      <w:pPr>
        <w:spacing w:after="0"/>
        <w:jc w:val="both"/>
        <w:rPr>
          <w:rFonts w:asciiTheme="minorHAnsi" w:hAnsiTheme="minorHAnsi" w:cstheme="minorHAnsi"/>
          <w:sz w:val="20"/>
          <w:szCs w:val="20"/>
        </w:rPr>
      </w:pPr>
    </w:p>
    <w:p w14:paraId="2B6DB4CB" w14:textId="77777777" w:rsidR="006F0F0F" w:rsidRPr="00E30EE0" w:rsidRDefault="006F0F0F" w:rsidP="006F0F0F">
      <w:pPr>
        <w:keepLines w:val="0"/>
        <w:spacing w:after="160" w:line="259" w:lineRule="auto"/>
        <w:rPr>
          <w:rFonts w:asciiTheme="minorHAnsi" w:hAnsiTheme="minorHAnsi" w:cstheme="minorHAnsi"/>
          <w:sz w:val="20"/>
          <w:szCs w:val="20"/>
        </w:rPr>
      </w:pPr>
      <w:r w:rsidRPr="00E30EE0">
        <w:rPr>
          <w:rFonts w:asciiTheme="minorHAnsi" w:hAnsiTheme="minorHAnsi" w:cstheme="minorHAnsi"/>
          <w:sz w:val="20"/>
          <w:szCs w:val="20"/>
        </w:rPr>
        <w:br w:type="page"/>
      </w:r>
    </w:p>
    <w:p w14:paraId="2ABD8BB1" w14:textId="77777777" w:rsidR="006F0F0F" w:rsidRPr="00E30EE0" w:rsidRDefault="006F0F0F" w:rsidP="006F0F0F">
      <w:pPr>
        <w:jc w:val="both"/>
        <w:rPr>
          <w:rFonts w:asciiTheme="minorHAnsi" w:hAnsiTheme="minorHAnsi" w:cstheme="minorHAnsi"/>
          <w:sz w:val="20"/>
          <w:szCs w:val="20"/>
        </w:rPr>
      </w:pPr>
      <w:r w:rsidRPr="00E30EE0">
        <w:rPr>
          <w:rFonts w:asciiTheme="minorHAnsi" w:hAnsiTheme="minorHAnsi" w:cstheme="minorHAnsi"/>
          <w:sz w:val="20"/>
          <w:szCs w:val="20"/>
        </w:rPr>
        <w:lastRenderedPageBreak/>
        <w:t>Ministrstvo za okolje, podnebje in energijo si pridržuje pravico, da od končnega prejemnika po potrebi oziroma na podlagi poziva zahteva predložitev dokazil o izpolnjevanju »načela, da se ne škoduje bistveno«, zlasti v povezavi z izpolnjevanjem določb:</w:t>
      </w:r>
    </w:p>
    <w:p w14:paraId="39133E58" w14:textId="04B4DBD9" w:rsidR="000B2258" w:rsidRPr="00E30EE0" w:rsidRDefault="000B2258" w:rsidP="000B2258">
      <w:pPr>
        <w:pStyle w:val="Odstavekseznama"/>
        <w:numPr>
          <w:ilvl w:val="0"/>
          <w:numId w:val="40"/>
        </w:numPr>
        <w:jc w:val="both"/>
        <w:rPr>
          <w:rFonts w:asciiTheme="minorHAnsi" w:eastAsia="Times New Roman" w:hAnsiTheme="minorHAnsi" w:cstheme="minorHAnsi"/>
          <w:sz w:val="20"/>
          <w:szCs w:val="20"/>
        </w:rPr>
      </w:pPr>
      <w:r w:rsidRPr="00E30EE0">
        <w:rPr>
          <w:rFonts w:asciiTheme="minorHAnsi" w:eastAsia="Times New Roman" w:hAnsiTheme="minorHAnsi" w:cstheme="minorHAnsi"/>
          <w:sz w:val="20"/>
          <w:szCs w:val="20"/>
        </w:rPr>
        <w:t xml:space="preserve">Uredbe o ravnanju z odpadki, ki nastanejo pri gradbenih delih (Uradni list </w:t>
      </w:r>
      <w:r w:rsidRPr="00E30EE0">
        <w:rPr>
          <w:rFonts w:asciiTheme="minorHAnsi" w:eastAsia="Times New Roman" w:hAnsiTheme="minorHAnsi" w:cstheme="minorHAnsi"/>
          <w:sz w:val="20"/>
          <w:szCs w:val="20"/>
        </w:rPr>
        <w:t>RS, št. 34/08 in 44/22 – ZVO-2);</w:t>
      </w:r>
    </w:p>
    <w:p w14:paraId="789DF6F8" w14:textId="4155149C" w:rsidR="000B2258" w:rsidRPr="00E30EE0" w:rsidRDefault="000B2258" w:rsidP="000B2258">
      <w:pPr>
        <w:pStyle w:val="Odstavekseznama"/>
        <w:numPr>
          <w:ilvl w:val="0"/>
          <w:numId w:val="40"/>
        </w:numPr>
        <w:jc w:val="both"/>
        <w:rPr>
          <w:rFonts w:asciiTheme="minorHAnsi" w:eastAsia="Times New Roman" w:hAnsiTheme="minorHAnsi" w:cstheme="minorHAnsi"/>
          <w:sz w:val="20"/>
          <w:szCs w:val="20"/>
        </w:rPr>
      </w:pPr>
      <w:r w:rsidRPr="00E30EE0">
        <w:rPr>
          <w:rFonts w:asciiTheme="minorHAnsi" w:eastAsia="Times New Roman" w:hAnsiTheme="minorHAnsi" w:cstheme="minorHAnsi"/>
          <w:sz w:val="20"/>
          <w:szCs w:val="20"/>
        </w:rPr>
        <w:t>Uredbe o ravnanju z baterijami in akumulatorji ter odpadnimi baterijami in akumulatorji (Uradni list RS, št. 3/10, 64/12, 93/12, 103/15, 84/18 – ZIURKOE, 101/20, 44/22 – ZVO-2 in 83/24), v primeru, da je kadarkoli v času možnega nadzora s strani nadzornih organov končni prejemnik končni uporabnik odpadnih prenosnih baterij in akumulatorjev</w:t>
      </w:r>
      <w:r w:rsidRPr="00E30EE0">
        <w:rPr>
          <w:rFonts w:asciiTheme="minorHAnsi" w:eastAsia="Times New Roman" w:hAnsiTheme="minorHAnsi" w:cstheme="minorHAnsi"/>
          <w:sz w:val="20"/>
          <w:szCs w:val="20"/>
        </w:rPr>
        <w:t xml:space="preserve"> in</w:t>
      </w:r>
    </w:p>
    <w:p w14:paraId="0A83894A" w14:textId="259589BF" w:rsidR="000B2258" w:rsidRPr="00E30EE0" w:rsidRDefault="000B2258" w:rsidP="000B2258">
      <w:pPr>
        <w:pStyle w:val="Odstavekseznama"/>
        <w:numPr>
          <w:ilvl w:val="0"/>
          <w:numId w:val="40"/>
        </w:numPr>
        <w:jc w:val="both"/>
        <w:rPr>
          <w:rFonts w:asciiTheme="minorHAnsi" w:eastAsia="Times New Roman" w:hAnsiTheme="minorHAnsi" w:cstheme="minorHAnsi"/>
          <w:sz w:val="20"/>
          <w:szCs w:val="20"/>
        </w:rPr>
      </w:pPr>
      <w:r w:rsidRPr="00E30EE0">
        <w:rPr>
          <w:rFonts w:asciiTheme="minorHAnsi" w:eastAsia="Times New Roman" w:hAnsiTheme="minorHAnsi" w:cstheme="minorHAnsi"/>
          <w:sz w:val="20"/>
          <w:szCs w:val="20"/>
        </w:rPr>
        <w:t>Uredbe o odpadni električni in elektronski opremi (Uradni list RS, št. 55/15, 47/16, 72/18, 84/18 – ZIURKOE, 108/20 in 44/22 – ZVO-2).</w:t>
      </w:r>
    </w:p>
    <w:p w14:paraId="74D22FFD" w14:textId="77777777" w:rsidR="000B2258" w:rsidRPr="00E30EE0" w:rsidRDefault="000B2258" w:rsidP="000B2258">
      <w:pPr>
        <w:jc w:val="both"/>
        <w:rPr>
          <w:rFonts w:asciiTheme="minorHAnsi" w:eastAsia="Times New Roman" w:hAnsiTheme="minorHAnsi" w:cstheme="minorHAnsi"/>
          <w:sz w:val="20"/>
          <w:szCs w:val="20"/>
        </w:rPr>
      </w:pPr>
    </w:p>
    <w:p w14:paraId="47B8171F" w14:textId="77777777" w:rsidR="006F0F0F" w:rsidRPr="00E30EE0" w:rsidRDefault="006F0F0F" w:rsidP="006F0F0F">
      <w:pPr>
        <w:jc w:val="center"/>
        <w:rPr>
          <w:rFonts w:asciiTheme="minorHAnsi" w:eastAsia="Times New Roman" w:hAnsiTheme="minorHAnsi" w:cstheme="minorHAnsi"/>
          <w:b/>
          <w:bCs/>
          <w:sz w:val="20"/>
          <w:szCs w:val="20"/>
        </w:rPr>
      </w:pPr>
    </w:p>
    <w:p w14:paraId="7C5BDA66" w14:textId="77777777" w:rsidR="006F0F0F" w:rsidRPr="00E30EE0" w:rsidRDefault="006F0F0F" w:rsidP="006F0F0F">
      <w:pPr>
        <w:jc w:val="center"/>
        <w:rPr>
          <w:rFonts w:asciiTheme="minorHAnsi" w:eastAsia="Times New Roman" w:hAnsiTheme="minorHAnsi" w:cstheme="minorHAnsi"/>
          <w:b/>
          <w:bCs/>
          <w:sz w:val="20"/>
          <w:szCs w:val="20"/>
        </w:rPr>
      </w:pPr>
      <w:r w:rsidRPr="00E30EE0">
        <w:rPr>
          <w:rFonts w:asciiTheme="minorHAnsi" w:eastAsia="Times New Roman" w:hAnsiTheme="minorHAnsi" w:cstheme="minorHAnsi"/>
          <w:b/>
          <w:bCs/>
          <w:sz w:val="20"/>
          <w:szCs w:val="20"/>
        </w:rPr>
        <w:t>IZJAVA VLAGATELJA</w:t>
      </w:r>
    </w:p>
    <w:p w14:paraId="6AD66899" w14:textId="77777777" w:rsidR="006F0F0F" w:rsidRPr="00E30EE0" w:rsidRDefault="006F0F0F" w:rsidP="006F0F0F">
      <w:pPr>
        <w:jc w:val="center"/>
        <w:rPr>
          <w:rFonts w:asciiTheme="minorHAnsi" w:eastAsia="Times New Roman" w:hAnsiTheme="minorHAnsi" w:cstheme="minorHAnsi"/>
          <w:b/>
          <w:bCs/>
          <w:sz w:val="20"/>
          <w:szCs w:val="20"/>
        </w:rPr>
      </w:pPr>
    </w:p>
    <w:p w14:paraId="3E77A500" w14:textId="32F62C69" w:rsidR="006F0F0F" w:rsidRPr="00E30EE0" w:rsidRDefault="006F0F0F" w:rsidP="006F0F0F">
      <w:pPr>
        <w:spacing w:after="0"/>
        <w:jc w:val="both"/>
        <w:rPr>
          <w:rFonts w:asciiTheme="minorHAnsi" w:hAnsiTheme="minorHAnsi" w:cstheme="minorHAnsi"/>
          <w:sz w:val="20"/>
          <w:szCs w:val="20"/>
        </w:rPr>
      </w:pPr>
      <w:r w:rsidRPr="00E30EE0">
        <w:rPr>
          <w:rFonts w:asciiTheme="minorHAnsi" w:hAnsiTheme="minorHAnsi" w:cstheme="minorHAnsi"/>
          <w:b/>
          <w:bCs/>
          <w:sz w:val="20"/>
          <w:szCs w:val="20"/>
        </w:rPr>
        <w:t>Zakoniti zastopnik vlagatelja/končnega prejemnika _____________________________________ (</w:t>
      </w:r>
      <w:r w:rsidRPr="00E30EE0">
        <w:rPr>
          <w:rFonts w:asciiTheme="minorHAnsi" w:hAnsiTheme="minorHAnsi" w:cstheme="minorHAnsi"/>
          <w:b/>
          <w:bCs/>
          <w:i/>
          <w:iCs/>
          <w:sz w:val="20"/>
          <w:szCs w:val="20"/>
        </w:rPr>
        <w:t>ime in priimek</w:t>
      </w:r>
      <w:r w:rsidRPr="00E30EE0">
        <w:rPr>
          <w:rFonts w:asciiTheme="minorHAnsi" w:hAnsiTheme="minorHAnsi" w:cstheme="minorHAnsi"/>
          <w:b/>
          <w:bCs/>
          <w:sz w:val="20"/>
          <w:szCs w:val="20"/>
        </w:rPr>
        <w:t xml:space="preserve">) s podpisom predmetne izjave utemeljujem izpolnjevanje »načela, da se ne škoduje bistveno« v skladu z zgornjimi pojasnili in zahtevami. </w:t>
      </w:r>
      <w:r w:rsidRPr="00E30EE0">
        <w:rPr>
          <w:rFonts w:asciiTheme="minorHAnsi" w:hAnsiTheme="minorHAnsi" w:cstheme="minorHAnsi"/>
          <w:sz w:val="20"/>
          <w:szCs w:val="20"/>
        </w:rPr>
        <w:t>Izjavljam, da bomo morebitne zahteve ministrstva za potrebe dokazovanja izpolnjevanja »načela, da se ne</w:t>
      </w:r>
      <w:r w:rsidR="003C0F99" w:rsidRPr="00E30EE0">
        <w:rPr>
          <w:rFonts w:asciiTheme="minorHAnsi" w:hAnsiTheme="minorHAnsi" w:cstheme="minorHAnsi"/>
          <w:sz w:val="20"/>
          <w:szCs w:val="20"/>
        </w:rPr>
        <w:t xml:space="preserve"> škoduje bistveno«, še najmanj 5 (pet)</w:t>
      </w:r>
      <w:r w:rsidRPr="00E30EE0">
        <w:rPr>
          <w:rFonts w:asciiTheme="minorHAnsi" w:hAnsiTheme="minorHAnsi" w:cstheme="minorHAnsi"/>
          <w:sz w:val="20"/>
          <w:szCs w:val="20"/>
        </w:rPr>
        <w:t xml:space="preserve"> let po datumu zadnjega izplačila sredstev spoštovali, tako da bomo pravočasno predložili ustrezna in relevantna dokazila.</w:t>
      </w:r>
    </w:p>
    <w:p w14:paraId="0F01CEBD" w14:textId="77777777" w:rsidR="006F0F0F" w:rsidRPr="00E30EE0" w:rsidRDefault="006F0F0F" w:rsidP="006F0F0F">
      <w:pPr>
        <w:spacing w:after="0"/>
        <w:jc w:val="both"/>
        <w:rPr>
          <w:rFonts w:asciiTheme="minorHAnsi" w:hAnsiTheme="minorHAnsi" w:cstheme="minorHAnsi"/>
          <w:sz w:val="20"/>
          <w:szCs w:val="20"/>
        </w:rPr>
      </w:pPr>
    </w:p>
    <w:p w14:paraId="5364E50D" w14:textId="77777777" w:rsidR="006F0F0F" w:rsidRPr="00E30EE0" w:rsidRDefault="006F0F0F" w:rsidP="006F0F0F">
      <w:pPr>
        <w:spacing w:after="0"/>
        <w:jc w:val="both"/>
        <w:rPr>
          <w:rFonts w:asciiTheme="minorHAnsi" w:hAnsiTheme="minorHAnsi" w:cstheme="minorHAnsi"/>
          <w:b/>
          <w:bCs/>
          <w:sz w:val="20"/>
          <w:szCs w:val="20"/>
        </w:rPr>
      </w:pPr>
    </w:p>
    <w:p w14:paraId="60B40CFF" w14:textId="77777777" w:rsidR="006F0F0F" w:rsidRPr="00E30EE0" w:rsidRDefault="006F0F0F" w:rsidP="006F0F0F">
      <w:pPr>
        <w:spacing w:after="0"/>
        <w:jc w:val="both"/>
        <w:rPr>
          <w:rFonts w:asciiTheme="minorHAnsi" w:hAnsiTheme="minorHAnsi" w:cstheme="minorHAnsi"/>
          <w:sz w:val="20"/>
          <w:szCs w:val="20"/>
        </w:rPr>
      </w:pPr>
    </w:p>
    <w:tbl>
      <w:tblPr>
        <w:tblStyle w:val="Tabelamre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394"/>
      </w:tblGrid>
      <w:tr w:rsidR="006F0F0F" w:rsidRPr="00E30EE0" w14:paraId="4DBB6F25" w14:textId="77777777" w:rsidTr="001B62BF">
        <w:tc>
          <w:tcPr>
            <w:tcW w:w="3119" w:type="dxa"/>
            <w:hideMark/>
          </w:tcPr>
          <w:p w14:paraId="76637457" w14:textId="77777777" w:rsidR="006F0F0F" w:rsidRPr="00E30EE0" w:rsidRDefault="006F0F0F" w:rsidP="001B62BF">
            <w:pPr>
              <w:pStyle w:val="Naslovpublikacije"/>
              <w:spacing w:after="0"/>
              <w:jc w:val="left"/>
              <w:rPr>
                <w:rFonts w:asciiTheme="minorHAnsi" w:eastAsiaTheme="minorHAnsi" w:hAnsiTheme="minorHAnsi" w:cstheme="minorHAnsi"/>
                <w:b w:val="0"/>
                <w:color w:val="auto"/>
                <w:sz w:val="22"/>
                <w:szCs w:val="22"/>
                <w:lang w:eastAsia="en-US"/>
              </w:rPr>
            </w:pPr>
            <w:r w:rsidRPr="00E30EE0">
              <w:rPr>
                <w:rFonts w:asciiTheme="minorHAnsi" w:eastAsiaTheme="minorHAnsi" w:hAnsiTheme="minorHAnsi" w:cstheme="minorHAnsi"/>
                <w:b w:val="0"/>
                <w:color w:val="auto"/>
                <w:sz w:val="22"/>
                <w:szCs w:val="22"/>
                <w:lang w:eastAsia="en-US"/>
              </w:rPr>
              <w:t>V/na:</w:t>
            </w:r>
          </w:p>
        </w:tc>
        <w:tc>
          <w:tcPr>
            <w:tcW w:w="1701" w:type="dxa"/>
            <w:hideMark/>
          </w:tcPr>
          <w:p w14:paraId="60732869" w14:textId="77777777" w:rsidR="006F0F0F" w:rsidRPr="00E30EE0" w:rsidRDefault="006F0F0F" w:rsidP="001B62BF">
            <w:pPr>
              <w:pStyle w:val="Naslovpublikacije"/>
              <w:spacing w:after="0"/>
              <w:rPr>
                <w:rFonts w:asciiTheme="minorHAnsi" w:eastAsiaTheme="minorHAnsi" w:hAnsiTheme="minorHAnsi" w:cstheme="minorHAnsi"/>
                <w:b w:val="0"/>
                <w:color w:val="auto"/>
                <w:sz w:val="22"/>
                <w:szCs w:val="22"/>
                <w:lang w:eastAsia="en-US"/>
              </w:rPr>
            </w:pPr>
            <w:r w:rsidRPr="00E30EE0">
              <w:rPr>
                <w:rFonts w:asciiTheme="minorHAnsi" w:eastAsiaTheme="minorHAnsi" w:hAnsiTheme="minorHAnsi" w:cstheme="minorHAnsi"/>
                <w:b w:val="0"/>
                <w:color w:val="auto"/>
                <w:sz w:val="22"/>
                <w:szCs w:val="22"/>
                <w:lang w:eastAsia="en-US"/>
              </w:rPr>
              <w:t>Žig:</w:t>
            </w:r>
          </w:p>
        </w:tc>
        <w:tc>
          <w:tcPr>
            <w:tcW w:w="4394" w:type="dxa"/>
            <w:hideMark/>
          </w:tcPr>
          <w:p w14:paraId="3CE23942" w14:textId="32024524" w:rsidR="006F0F0F" w:rsidRPr="00E30EE0" w:rsidRDefault="006F0F0F" w:rsidP="006F0F0F">
            <w:pPr>
              <w:pStyle w:val="Naslovpublikacije"/>
              <w:spacing w:after="0"/>
              <w:rPr>
                <w:rFonts w:asciiTheme="minorHAnsi" w:eastAsiaTheme="minorHAnsi" w:hAnsiTheme="minorHAnsi" w:cstheme="minorHAnsi"/>
                <w:b w:val="0"/>
                <w:color w:val="auto"/>
                <w:sz w:val="22"/>
                <w:szCs w:val="22"/>
                <w:lang w:eastAsia="en-US"/>
              </w:rPr>
            </w:pPr>
            <w:r w:rsidRPr="00E30EE0">
              <w:rPr>
                <w:rFonts w:asciiTheme="minorHAnsi" w:eastAsiaTheme="minorHAnsi" w:hAnsiTheme="minorHAnsi" w:cstheme="minorHAnsi"/>
                <w:b w:val="0"/>
                <w:color w:val="auto"/>
                <w:sz w:val="22"/>
                <w:szCs w:val="22"/>
                <w:lang w:eastAsia="en-US"/>
              </w:rPr>
              <w:t>Ime in priimek zakonitega zastopnika vlagatelja:</w:t>
            </w:r>
          </w:p>
        </w:tc>
      </w:tr>
      <w:tr w:rsidR="006F0F0F" w:rsidRPr="00E30EE0" w14:paraId="1765E940" w14:textId="77777777" w:rsidTr="001B62BF">
        <w:tc>
          <w:tcPr>
            <w:tcW w:w="3119" w:type="dxa"/>
          </w:tcPr>
          <w:p w14:paraId="2AA3B3F0" w14:textId="77777777" w:rsidR="006F0F0F" w:rsidRPr="00E30EE0" w:rsidRDefault="006F0F0F" w:rsidP="001B62BF">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653ABB54" w14:textId="77777777" w:rsidR="006F0F0F" w:rsidRPr="00E30EE0" w:rsidRDefault="006F0F0F" w:rsidP="001B62BF">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193167C0" w14:textId="77777777" w:rsidR="006F0F0F" w:rsidRPr="00E30EE0" w:rsidRDefault="006F0F0F" w:rsidP="001B62BF">
            <w:pPr>
              <w:pStyle w:val="Naslovpublikacije"/>
              <w:spacing w:after="0"/>
              <w:rPr>
                <w:rFonts w:asciiTheme="minorHAnsi" w:eastAsiaTheme="minorHAnsi" w:hAnsiTheme="minorHAnsi" w:cstheme="minorHAnsi"/>
                <w:b w:val="0"/>
                <w:color w:val="auto"/>
                <w:sz w:val="22"/>
                <w:szCs w:val="22"/>
                <w:lang w:eastAsia="en-US"/>
              </w:rPr>
            </w:pPr>
          </w:p>
        </w:tc>
      </w:tr>
      <w:tr w:rsidR="006F0F0F" w:rsidRPr="00E30EE0" w14:paraId="09AF55C7" w14:textId="77777777" w:rsidTr="001B62BF">
        <w:tc>
          <w:tcPr>
            <w:tcW w:w="3119" w:type="dxa"/>
            <w:tcBorders>
              <w:top w:val="nil"/>
              <w:left w:val="nil"/>
              <w:bottom w:val="single" w:sz="4" w:space="0" w:color="auto"/>
              <w:right w:val="nil"/>
            </w:tcBorders>
            <w:hideMark/>
          </w:tcPr>
          <w:p w14:paraId="3BB1EE14" w14:textId="77777777" w:rsidR="006F0F0F" w:rsidRPr="00E30EE0" w:rsidRDefault="006F0F0F" w:rsidP="001B62BF">
            <w:pPr>
              <w:rPr>
                <w:rFonts w:asciiTheme="minorHAnsi" w:eastAsiaTheme="minorHAnsi" w:hAnsiTheme="minorHAnsi" w:cstheme="minorHAnsi"/>
                <w:lang w:eastAsia="en-US"/>
              </w:rPr>
            </w:pPr>
          </w:p>
        </w:tc>
        <w:tc>
          <w:tcPr>
            <w:tcW w:w="1701" w:type="dxa"/>
          </w:tcPr>
          <w:p w14:paraId="34074717" w14:textId="77777777" w:rsidR="006F0F0F" w:rsidRPr="00E30EE0" w:rsidRDefault="006F0F0F" w:rsidP="001B62BF">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top w:val="nil"/>
              <w:left w:val="nil"/>
              <w:bottom w:val="single" w:sz="4" w:space="0" w:color="auto"/>
              <w:right w:val="nil"/>
            </w:tcBorders>
            <w:hideMark/>
          </w:tcPr>
          <w:p w14:paraId="163EFE52" w14:textId="77777777" w:rsidR="006F0F0F" w:rsidRPr="00E30EE0" w:rsidRDefault="006F0F0F" w:rsidP="001B62BF">
            <w:pPr>
              <w:rPr>
                <w:rFonts w:asciiTheme="minorHAnsi" w:eastAsiaTheme="minorHAnsi" w:hAnsiTheme="minorHAnsi" w:cstheme="minorHAnsi"/>
                <w:lang w:eastAsia="en-US"/>
              </w:rPr>
            </w:pPr>
          </w:p>
        </w:tc>
      </w:tr>
      <w:tr w:rsidR="006F0F0F" w:rsidRPr="00E30EE0" w14:paraId="5C2A615B" w14:textId="77777777" w:rsidTr="001B62BF">
        <w:tc>
          <w:tcPr>
            <w:tcW w:w="3119" w:type="dxa"/>
            <w:tcBorders>
              <w:top w:val="single" w:sz="4" w:space="0" w:color="auto"/>
              <w:left w:val="nil"/>
              <w:bottom w:val="nil"/>
              <w:right w:val="nil"/>
            </w:tcBorders>
          </w:tcPr>
          <w:p w14:paraId="267A596F" w14:textId="77777777" w:rsidR="006F0F0F" w:rsidRPr="00E30EE0" w:rsidRDefault="006F0F0F" w:rsidP="001B62BF">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3EC5BC42" w14:textId="77777777" w:rsidR="006F0F0F" w:rsidRPr="00E30EE0" w:rsidRDefault="006F0F0F" w:rsidP="001B62BF">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top w:val="single" w:sz="4" w:space="0" w:color="auto"/>
              <w:left w:val="nil"/>
              <w:bottom w:val="nil"/>
              <w:right w:val="nil"/>
            </w:tcBorders>
          </w:tcPr>
          <w:p w14:paraId="42D40E03" w14:textId="77777777" w:rsidR="006F0F0F" w:rsidRPr="00E30EE0" w:rsidRDefault="006F0F0F" w:rsidP="001B62BF">
            <w:pPr>
              <w:pStyle w:val="Naslovpublikacije"/>
              <w:spacing w:after="0"/>
              <w:rPr>
                <w:rFonts w:asciiTheme="minorHAnsi" w:eastAsiaTheme="minorHAnsi" w:hAnsiTheme="minorHAnsi" w:cstheme="minorHAnsi"/>
                <w:b w:val="0"/>
                <w:color w:val="auto"/>
                <w:sz w:val="22"/>
                <w:szCs w:val="22"/>
                <w:lang w:eastAsia="en-US"/>
              </w:rPr>
            </w:pPr>
          </w:p>
        </w:tc>
      </w:tr>
    </w:tbl>
    <w:p w14:paraId="60E5B8D9" w14:textId="77777777" w:rsidR="006F0F0F" w:rsidRPr="00E30EE0" w:rsidRDefault="006F0F0F" w:rsidP="006F0F0F">
      <w:pPr>
        <w:spacing w:after="0"/>
        <w:jc w:val="both"/>
        <w:rPr>
          <w:rFonts w:asciiTheme="minorHAnsi" w:hAnsiTheme="minorHAnsi" w:cstheme="minorHAnsi"/>
          <w:sz w:val="20"/>
          <w:szCs w:val="20"/>
        </w:rPr>
      </w:pPr>
    </w:p>
    <w:p w14:paraId="67F14009" w14:textId="104A157D" w:rsidR="006F0F0F" w:rsidRPr="00E30EE0" w:rsidRDefault="006F0F0F" w:rsidP="006F0F0F">
      <w:pPr>
        <w:pStyle w:val="Naslovpublikacije"/>
        <w:spacing w:after="0"/>
        <w:jc w:val="both"/>
        <w:rPr>
          <w:rFonts w:asciiTheme="minorHAnsi" w:eastAsiaTheme="minorHAnsi" w:hAnsiTheme="minorHAnsi" w:cstheme="minorHAnsi"/>
          <w:b w:val="0"/>
          <w:color w:val="auto"/>
          <w:sz w:val="20"/>
          <w:szCs w:val="20"/>
        </w:rPr>
      </w:pPr>
      <w:r w:rsidRPr="00E30EE0">
        <w:rPr>
          <w:rFonts w:asciiTheme="minorHAnsi" w:eastAsiaTheme="minorHAnsi" w:hAnsiTheme="minorHAnsi" w:cstheme="minorHAnsi"/>
          <w:b w:val="0"/>
          <w:color w:val="auto"/>
          <w:sz w:val="20"/>
          <w:szCs w:val="20"/>
        </w:rPr>
        <w:t>Datum:</w:t>
      </w:r>
      <w:r w:rsidRPr="00E30EE0">
        <w:rPr>
          <w:rFonts w:asciiTheme="minorHAnsi" w:eastAsiaTheme="minorHAnsi" w:hAnsiTheme="minorHAnsi" w:cstheme="minorHAnsi"/>
          <w:b w:val="0"/>
          <w:color w:val="auto"/>
          <w:sz w:val="20"/>
          <w:szCs w:val="20"/>
        </w:rPr>
        <w:tab/>
      </w:r>
      <w:r w:rsidRPr="00E30EE0">
        <w:rPr>
          <w:rFonts w:asciiTheme="minorHAnsi" w:eastAsiaTheme="minorHAnsi" w:hAnsiTheme="minorHAnsi" w:cstheme="minorHAnsi"/>
          <w:b w:val="0"/>
          <w:color w:val="auto"/>
          <w:sz w:val="20"/>
          <w:szCs w:val="20"/>
        </w:rPr>
        <w:tab/>
      </w:r>
      <w:r w:rsidRPr="00E30EE0">
        <w:rPr>
          <w:rFonts w:asciiTheme="minorHAnsi" w:eastAsiaTheme="minorHAnsi" w:hAnsiTheme="minorHAnsi" w:cstheme="minorHAnsi"/>
          <w:b w:val="0"/>
          <w:color w:val="auto"/>
          <w:sz w:val="20"/>
          <w:szCs w:val="20"/>
        </w:rPr>
        <w:tab/>
      </w:r>
      <w:r w:rsidRPr="00E30EE0">
        <w:rPr>
          <w:rFonts w:asciiTheme="minorHAnsi" w:eastAsiaTheme="minorHAnsi" w:hAnsiTheme="minorHAnsi" w:cstheme="minorHAnsi"/>
          <w:b w:val="0"/>
          <w:color w:val="auto"/>
          <w:sz w:val="20"/>
          <w:szCs w:val="20"/>
        </w:rPr>
        <w:tab/>
      </w:r>
      <w:r w:rsidRPr="00E30EE0">
        <w:rPr>
          <w:rFonts w:asciiTheme="minorHAnsi" w:eastAsiaTheme="minorHAnsi" w:hAnsiTheme="minorHAnsi" w:cstheme="minorHAnsi"/>
          <w:b w:val="0"/>
          <w:color w:val="auto"/>
          <w:sz w:val="20"/>
          <w:szCs w:val="20"/>
        </w:rPr>
        <w:tab/>
      </w:r>
      <w:r w:rsidRPr="00E30EE0">
        <w:rPr>
          <w:rFonts w:asciiTheme="minorHAnsi" w:eastAsiaTheme="minorHAnsi" w:hAnsiTheme="minorHAnsi" w:cstheme="minorHAnsi"/>
          <w:b w:val="0"/>
          <w:color w:val="auto"/>
          <w:sz w:val="20"/>
          <w:szCs w:val="20"/>
        </w:rPr>
        <w:tab/>
      </w:r>
      <w:r w:rsidRPr="00E30EE0">
        <w:rPr>
          <w:rFonts w:asciiTheme="minorHAnsi" w:eastAsiaTheme="minorHAnsi" w:hAnsiTheme="minorHAnsi" w:cstheme="minorHAnsi"/>
          <w:b w:val="0"/>
          <w:color w:val="auto"/>
          <w:sz w:val="20"/>
          <w:szCs w:val="20"/>
        </w:rPr>
        <w:tab/>
      </w:r>
      <w:r w:rsidRPr="00E30EE0">
        <w:rPr>
          <w:rFonts w:asciiTheme="minorHAnsi" w:eastAsiaTheme="minorHAnsi" w:hAnsiTheme="minorHAnsi" w:cstheme="minorHAnsi"/>
          <w:b w:val="0"/>
          <w:color w:val="auto"/>
          <w:sz w:val="20"/>
          <w:szCs w:val="20"/>
        </w:rPr>
        <w:tab/>
        <w:t>Podpis zakonitega zastopnika vlagatelja:</w:t>
      </w:r>
    </w:p>
    <w:p w14:paraId="2D3285FE" w14:textId="77777777" w:rsidR="006F0F0F" w:rsidRPr="00E30EE0" w:rsidRDefault="006F0F0F" w:rsidP="006F0F0F">
      <w:pPr>
        <w:pStyle w:val="Naslovpublikacije"/>
        <w:spacing w:after="0"/>
        <w:jc w:val="both"/>
        <w:rPr>
          <w:rFonts w:asciiTheme="minorHAnsi" w:eastAsiaTheme="minorHAnsi" w:hAnsiTheme="minorHAnsi" w:cstheme="minorHAnsi"/>
          <w:b w:val="0"/>
          <w:color w:val="auto"/>
          <w:sz w:val="20"/>
          <w:szCs w:val="20"/>
        </w:rPr>
      </w:pPr>
    </w:p>
    <w:p w14:paraId="064B2A42" w14:textId="77777777" w:rsidR="006F0F0F" w:rsidRPr="00E30EE0" w:rsidRDefault="006F0F0F" w:rsidP="006F0F0F">
      <w:pPr>
        <w:pStyle w:val="Naslovpublikacije"/>
        <w:spacing w:after="0"/>
        <w:jc w:val="both"/>
        <w:rPr>
          <w:rFonts w:asciiTheme="minorHAnsi" w:eastAsiaTheme="minorHAnsi" w:hAnsiTheme="minorHAnsi" w:cstheme="minorHAnsi"/>
          <w:b w:val="0"/>
          <w:color w:val="auto"/>
          <w:sz w:val="20"/>
          <w:szCs w:val="20"/>
        </w:rPr>
      </w:pPr>
      <w:r w:rsidRPr="00E30EE0">
        <w:rPr>
          <w:rFonts w:asciiTheme="minorHAnsi" w:eastAsiaTheme="minorHAnsi" w:hAnsiTheme="minorHAnsi" w:cstheme="minorHAnsi"/>
          <w:b w:val="0"/>
          <w:color w:val="auto"/>
          <w:sz w:val="20"/>
          <w:szCs w:val="20"/>
        </w:rPr>
        <w:t>_________________________</w:t>
      </w:r>
      <w:r w:rsidRPr="00E30EE0">
        <w:rPr>
          <w:rFonts w:asciiTheme="minorHAnsi" w:eastAsiaTheme="minorHAnsi" w:hAnsiTheme="minorHAnsi" w:cstheme="minorHAnsi"/>
          <w:b w:val="0"/>
          <w:color w:val="auto"/>
          <w:sz w:val="20"/>
          <w:szCs w:val="20"/>
        </w:rPr>
        <w:tab/>
      </w:r>
      <w:r w:rsidRPr="00E30EE0">
        <w:rPr>
          <w:rFonts w:asciiTheme="minorHAnsi" w:eastAsiaTheme="minorHAnsi" w:hAnsiTheme="minorHAnsi" w:cstheme="minorHAnsi"/>
          <w:b w:val="0"/>
          <w:color w:val="auto"/>
          <w:sz w:val="20"/>
          <w:szCs w:val="20"/>
        </w:rPr>
        <w:tab/>
      </w:r>
      <w:r w:rsidRPr="00E30EE0">
        <w:rPr>
          <w:rFonts w:asciiTheme="minorHAnsi" w:eastAsiaTheme="minorHAnsi" w:hAnsiTheme="minorHAnsi" w:cstheme="minorHAnsi"/>
          <w:b w:val="0"/>
          <w:color w:val="auto"/>
          <w:sz w:val="20"/>
          <w:szCs w:val="20"/>
        </w:rPr>
        <w:tab/>
      </w:r>
      <w:r w:rsidRPr="00E30EE0">
        <w:rPr>
          <w:rFonts w:asciiTheme="minorHAnsi" w:eastAsiaTheme="minorHAnsi" w:hAnsiTheme="minorHAnsi" w:cstheme="minorHAnsi"/>
          <w:b w:val="0"/>
          <w:color w:val="auto"/>
          <w:sz w:val="20"/>
          <w:szCs w:val="20"/>
        </w:rPr>
        <w:tab/>
      </w:r>
      <w:r w:rsidRPr="00E30EE0">
        <w:rPr>
          <w:rFonts w:asciiTheme="minorHAnsi" w:eastAsiaTheme="minorHAnsi" w:hAnsiTheme="minorHAnsi" w:cstheme="minorHAnsi"/>
          <w:b w:val="0"/>
          <w:color w:val="auto"/>
          <w:sz w:val="20"/>
          <w:szCs w:val="20"/>
        </w:rPr>
        <w:tab/>
        <w:t>________________________________</w:t>
      </w:r>
    </w:p>
    <w:p w14:paraId="0CA0D64F" w14:textId="77777777" w:rsidR="006F0F0F" w:rsidRPr="00E30EE0" w:rsidRDefault="006F0F0F" w:rsidP="006F0F0F">
      <w:pPr>
        <w:spacing w:after="0"/>
        <w:jc w:val="both"/>
        <w:rPr>
          <w:rFonts w:asciiTheme="minorHAnsi" w:hAnsiTheme="minorHAnsi" w:cstheme="minorHAnsi"/>
          <w:sz w:val="20"/>
          <w:szCs w:val="20"/>
        </w:rPr>
      </w:pPr>
    </w:p>
    <w:p w14:paraId="1F8FBC75" w14:textId="40AE5B11" w:rsidR="00957AFA" w:rsidRPr="00E30EE0" w:rsidRDefault="00957AFA" w:rsidP="006F0F0F">
      <w:pPr>
        <w:ind w:left="360"/>
        <w:jc w:val="both"/>
        <w:rPr>
          <w:rFonts w:ascii="Arial" w:hAnsi="Arial" w:cs="Arial"/>
          <w:color w:val="000000"/>
          <w:sz w:val="20"/>
          <w:szCs w:val="20"/>
        </w:rPr>
      </w:pPr>
    </w:p>
    <w:sectPr w:rsidR="00957AFA" w:rsidRPr="00E30EE0" w:rsidSect="003E17A8">
      <w:head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07F76" w14:textId="77777777" w:rsidR="008F793B" w:rsidRDefault="008F793B" w:rsidP="00E035DA">
      <w:r>
        <w:separator/>
      </w:r>
    </w:p>
  </w:endnote>
  <w:endnote w:type="continuationSeparator" w:id="0">
    <w:p w14:paraId="394572F1" w14:textId="77777777" w:rsidR="008F793B" w:rsidRDefault="008F793B" w:rsidP="00E035DA">
      <w:r>
        <w:continuationSeparator/>
      </w:r>
    </w:p>
  </w:endnote>
  <w:endnote w:type="continuationNotice" w:id="1">
    <w:p w14:paraId="085A6C5F" w14:textId="77777777" w:rsidR="008F793B" w:rsidRDefault="008F7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C3077" w14:textId="77777777" w:rsidR="001B62BF" w:rsidRPr="009E4AEB" w:rsidRDefault="001B62BF" w:rsidP="006F0F0F">
    <w:pPr>
      <w:pStyle w:val="Noga"/>
      <w:pBdr>
        <w:top w:val="single" w:sz="4" w:space="1" w:color="auto"/>
      </w:pBdr>
      <w:spacing w:after="0" w:line="240" w:lineRule="auto"/>
      <w:rPr>
        <w:rFonts w:asciiTheme="minorHAnsi" w:hAnsiTheme="minorHAnsi" w:cstheme="minorHAnsi"/>
        <w:sz w:val="16"/>
        <w:szCs w:val="16"/>
      </w:rPr>
    </w:pPr>
    <w:r w:rsidRPr="009E4AEB">
      <w:rPr>
        <w:rFonts w:asciiTheme="minorHAnsi" w:hAnsiTheme="minorHAnsi" w:cstheme="minorHAnsi"/>
        <w:sz w:val="16"/>
        <w:szCs w:val="16"/>
      </w:rPr>
      <w:t>Javni razpis za sofinanciranje postavitve javno dostopne polnilne infrastrukture za električna vozila</w:t>
    </w:r>
  </w:p>
  <w:p w14:paraId="0FFD935E" w14:textId="7E826F8E" w:rsidR="001B62BF" w:rsidRPr="006F0F0F" w:rsidRDefault="001B62BF" w:rsidP="006F0F0F">
    <w:pPr>
      <w:pStyle w:val="Noga"/>
      <w:pBdr>
        <w:top w:val="single" w:sz="4" w:space="1" w:color="auto"/>
      </w:pBdr>
      <w:tabs>
        <w:tab w:val="clear" w:pos="4536"/>
      </w:tabs>
      <w:spacing w:after="0" w:line="240" w:lineRule="auto"/>
      <w:rPr>
        <w:rFonts w:asciiTheme="minorHAnsi" w:hAnsiTheme="minorHAnsi" w:cstheme="minorHAnsi"/>
        <w:sz w:val="16"/>
        <w:szCs w:val="16"/>
      </w:rPr>
    </w:pPr>
    <w:r w:rsidRPr="009E4AEB">
      <w:rPr>
        <w:rFonts w:asciiTheme="minorHAnsi" w:hAnsiTheme="minorHAnsi" w:cstheme="minorHAnsi"/>
        <w:sz w:val="16"/>
        <w:szCs w:val="16"/>
      </w:rPr>
      <w:t>(oznaka: JR NOO REPWR PPEV 2025)</w:t>
    </w:r>
    <w:r w:rsidRPr="007A1309">
      <w:rPr>
        <w:rFonts w:asciiTheme="minorHAnsi" w:hAnsiTheme="minorHAnsi" w:cstheme="minorHAnsi"/>
        <w:b/>
        <w:sz w:val="16"/>
        <w:szCs w:val="16"/>
      </w:rPr>
      <w:tab/>
    </w:r>
    <w:r w:rsidRPr="007A1309">
      <w:rPr>
        <w:rStyle w:val="tevilkastrani"/>
        <w:rFonts w:asciiTheme="minorHAnsi" w:hAnsiTheme="minorHAnsi" w:cstheme="minorHAnsi"/>
        <w:sz w:val="16"/>
        <w:szCs w:val="16"/>
      </w:rPr>
      <w:fldChar w:fldCharType="begin"/>
    </w:r>
    <w:r w:rsidRPr="007A1309">
      <w:rPr>
        <w:rStyle w:val="tevilkastrani"/>
        <w:rFonts w:asciiTheme="minorHAnsi" w:hAnsiTheme="minorHAnsi" w:cstheme="minorHAnsi"/>
        <w:sz w:val="16"/>
        <w:szCs w:val="16"/>
      </w:rPr>
      <w:instrText xml:space="preserve"> PAGE </w:instrText>
    </w:r>
    <w:r w:rsidRPr="007A1309">
      <w:rPr>
        <w:rStyle w:val="tevilkastrani"/>
        <w:rFonts w:asciiTheme="minorHAnsi" w:hAnsiTheme="minorHAnsi" w:cstheme="minorHAnsi"/>
        <w:sz w:val="16"/>
        <w:szCs w:val="16"/>
      </w:rPr>
      <w:fldChar w:fldCharType="separate"/>
    </w:r>
    <w:r w:rsidR="00E30EE0">
      <w:rPr>
        <w:rStyle w:val="tevilkastrani"/>
        <w:rFonts w:asciiTheme="minorHAnsi" w:hAnsiTheme="minorHAnsi" w:cstheme="minorHAnsi"/>
        <w:noProof/>
        <w:sz w:val="16"/>
        <w:szCs w:val="16"/>
      </w:rPr>
      <w:t>10</w:t>
    </w:r>
    <w:r w:rsidRPr="007A1309">
      <w:rPr>
        <w:rStyle w:val="tevilkastrani"/>
        <w:rFonts w:asciiTheme="minorHAnsi" w:hAnsiTheme="minorHAnsi" w:cstheme="minorHAnsi"/>
        <w:sz w:val="16"/>
        <w:szCs w:val="16"/>
      </w:rPr>
      <w:fldChar w:fldCharType="end"/>
    </w:r>
    <w:r w:rsidRPr="007A1309">
      <w:rPr>
        <w:rStyle w:val="tevilkastrani"/>
        <w:rFonts w:asciiTheme="minorHAnsi" w:hAnsiTheme="minorHAnsi" w:cstheme="minorHAnsi"/>
        <w:sz w:val="16"/>
        <w:szCs w:val="16"/>
      </w:rPr>
      <w:t xml:space="preserve"> / </w:t>
    </w:r>
    <w:r w:rsidRPr="007A1309">
      <w:rPr>
        <w:rStyle w:val="tevilkastrani"/>
        <w:rFonts w:asciiTheme="minorHAnsi" w:hAnsiTheme="minorHAnsi" w:cstheme="minorHAnsi"/>
        <w:sz w:val="16"/>
        <w:szCs w:val="16"/>
      </w:rPr>
      <w:fldChar w:fldCharType="begin"/>
    </w:r>
    <w:r w:rsidRPr="007A1309">
      <w:rPr>
        <w:rStyle w:val="tevilkastrani"/>
        <w:rFonts w:asciiTheme="minorHAnsi" w:hAnsiTheme="minorHAnsi" w:cstheme="minorHAnsi"/>
        <w:sz w:val="16"/>
        <w:szCs w:val="16"/>
      </w:rPr>
      <w:instrText xml:space="preserve"> NUMPAGES </w:instrText>
    </w:r>
    <w:r w:rsidRPr="007A1309">
      <w:rPr>
        <w:rStyle w:val="tevilkastrani"/>
        <w:rFonts w:asciiTheme="minorHAnsi" w:hAnsiTheme="minorHAnsi" w:cstheme="minorHAnsi"/>
        <w:sz w:val="16"/>
        <w:szCs w:val="16"/>
      </w:rPr>
      <w:fldChar w:fldCharType="separate"/>
    </w:r>
    <w:r w:rsidR="00E30EE0">
      <w:rPr>
        <w:rStyle w:val="tevilkastrani"/>
        <w:rFonts w:asciiTheme="minorHAnsi" w:hAnsiTheme="minorHAnsi" w:cstheme="minorHAnsi"/>
        <w:noProof/>
        <w:sz w:val="16"/>
        <w:szCs w:val="16"/>
      </w:rPr>
      <w:t>10</w:t>
    </w:r>
    <w:r w:rsidRPr="007A1309">
      <w:rPr>
        <w:rStyle w:val="tevilkastrani"/>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9194" w14:textId="24EE2B22" w:rsidR="001B62BF" w:rsidRPr="009E4AEB" w:rsidRDefault="001B62BF" w:rsidP="009E4AEB">
    <w:pPr>
      <w:pStyle w:val="Noga"/>
      <w:pBdr>
        <w:top w:val="single" w:sz="4" w:space="1" w:color="auto"/>
      </w:pBdr>
      <w:spacing w:after="0" w:line="240" w:lineRule="auto"/>
      <w:rPr>
        <w:rFonts w:asciiTheme="minorHAnsi" w:hAnsiTheme="minorHAnsi" w:cstheme="minorHAnsi"/>
        <w:sz w:val="16"/>
        <w:szCs w:val="16"/>
      </w:rPr>
    </w:pPr>
    <w:r w:rsidRPr="009E4AEB">
      <w:rPr>
        <w:rFonts w:asciiTheme="minorHAnsi" w:hAnsiTheme="minorHAnsi" w:cstheme="minorHAnsi"/>
        <w:sz w:val="16"/>
        <w:szCs w:val="16"/>
      </w:rPr>
      <w:t>Javni razpis za sofinanciranje postavitve javno dostopne polnilne infrastrukture za električna vozila</w:t>
    </w:r>
  </w:p>
  <w:p w14:paraId="1061EF67" w14:textId="3A7010D3" w:rsidR="001B62BF" w:rsidRPr="006F0F0F" w:rsidRDefault="001B62BF" w:rsidP="006F0F0F">
    <w:pPr>
      <w:pStyle w:val="Noga"/>
      <w:pBdr>
        <w:top w:val="single" w:sz="4" w:space="1" w:color="auto"/>
      </w:pBdr>
      <w:tabs>
        <w:tab w:val="clear" w:pos="4536"/>
      </w:tabs>
      <w:spacing w:after="0" w:line="240" w:lineRule="auto"/>
      <w:rPr>
        <w:rFonts w:asciiTheme="minorHAnsi" w:hAnsiTheme="minorHAnsi" w:cstheme="minorHAnsi"/>
        <w:sz w:val="16"/>
        <w:szCs w:val="16"/>
      </w:rPr>
    </w:pPr>
    <w:r w:rsidRPr="009E4AEB">
      <w:rPr>
        <w:rFonts w:asciiTheme="minorHAnsi" w:hAnsiTheme="minorHAnsi" w:cstheme="minorHAnsi"/>
        <w:sz w:val="16"/>
        <w:szCs w:val="16"/>
      </w:rPr>
      <w:t>(oznaka: JR NOO REPWR PPEV 2025)</w:t>
    </w:r>
    <w:r w:rsidRPr="007A1309">
      <w:rPr>
        <w:rFonts w:asciiTheme="minorHAnsi" w:hAnsiTheme="minorHAnsi" w:cstheme="minorHAnsi"/>
        <w:b/>
        <w:sz w:val="16"/>
        <w:szCs w:val="16"/>
      </w:rPr>
      <w:tab/>
    </w:r>
    <w:r w:rsidRPr="007A1309">
      <w:rPr>
        <w:rStyle w:val="tevilkastrani"/>
        <w:rFonts w:asciiTheme="minorHAnsi" w:hAnsiTheme="minorHAnsi" w:cstheme="minorHAnsi"/>
        <w:sz w:val="16"/>
        <w:szCs w:val="16"/>
      </w:rPr>
      <w:fldChar w:fldCharType="begin"/>
    </w:r>
    <w:r w:rsidRPr="007A1309">
      <w:rPr>
        <w:rStyle w:val="tevilkastrani"/>
        <w:rFonts w:asciiTheme="minorHAnsi" w:hAnsiTheme="minorHAnsi" w:cstheme="minorHAnsi"/>
        <w:sz w:val="16"/>
        <w:szCs w:val="16"/>
      </w:rPr>
      <w:instrText xml:space="preserve"> PAGE </w:instrText>
    </w:r>
    <w:r w:rsidRPr="007A1309">
      <w:rPr>
        <w:rStyle w:val="tevilkastrani"/>
        <w:rFonts w:asciiTheme="minorHAnsi" w:hAnsiTheme="minorHAnsi" w:cstheme="minorHAnsi"/>
        <w:sz w:val="16"/>
        <w:szCs w:val="16"/>
      </w:rPr>
      <w:fldChar w:fldCharType="separate"/>
    </w:r>
    <w:r w:rsidR="00E30EE0">
      <w:rPr>
        <w:rStyle w:val="tevilkastrani"/>
        <w:rFonts w:asciiTheme="minorHAnsi" w:hAnsiTheme="minorHAnsi" w:cstheme="minorHAnsi"/>
        <w:noProof/>
        <w:sz w:val="16"/>
        <w:szCs w:val="16"/>
      </w:rPr>
      <w:t>1</w:t>
    </w:r>
    <w:r w:rsidRPr="007A1309">
      <w:rPr>
        <w:rStyle w:val="tevilkastrani"/>
        <w:rFonts w:asciiTheme="minorHAnsi" w:hAnsiTheme="minorHAnsi" w:cstheme="minorHAnsi"/>
        <w:sz w:val="16"/>
        <w:szCs w:val="16"/>
      </w:rPr>
      <w:fldChar w:fldCharType="end"/>
    </w:r>
    <w:r w:rsidRPr="007A1309">
      <w:rPr>
        <w:rStyle w:val="tevilkastrani"/>
        <w:rFonts w:asciiTheme="minorHAnsi" w:hAnsiTheme="minorHAnsi" w:cstheme="minorHAnsi"/>
        <w:sz w:val="16"/>
        <w:szCs w:val="16"/>
      </w:rPr>
      <w:t xml:space="preserve"> / </w:t>
    </w:r>
    <w:r w:rsidRPr="007A1309">
      <w:rPr>
        <w:rStyle w:val="tevilkastrani"/>
        <w:rFonts w:asciiTheme="minorHAnsi" w:hAnsiTheme="minorHAnsi" w:cstheme="minorHAnsi"/>
        <w:sz w:val="16"/>
        <w:szCs w:val="16"/>
      </w:rPr>
      <w:fldChar w:fldCharType="begin"/>
    </w:r>
    <w:r w:rsidRPr="007A1309">
      <w:rPr>
        <w:rStyle w:val="tevilkastrani"/>
        <w:rFonts w:asciiTheme="minorHAnsi" w:hAnsiTheme="minorHAnsi" w:cstheme="minorHAnsi"/>
        <w:sz w:val="16"/>
        <w:szCs w:val="16"/>
      </w:rPr>
      <w:instrText xml:space="preserve"> NUMPAGES </w:instrText>
    </w:r>
    <w:r w:rsidRPr="007A1309">
      <w:rPr>
        <w:rStyle w:val="tevilkastrani"/>
        <w:rFonts w:asciiTheme="minorHAnsi" w:hAnsiTheme="minorHAnsi" w:cstheme="minorHAnsi"/>
        <w:sz w:val="16"/>
        <w:szCs w:val="16"/>
      </w:rPr>
      <w:fldChar w:fldCharType="separate"/>
    </w:r>
    <w:r w:rsidR="00E30EE0">
      <w:rPr>
        <w:rStyle w:val="tevilkastrani"/>
        <w:rFonts w:asciiTheme="minorHAnsi" w:hAnsiTheme="minorHAnsi" w:cstheme="minorHAnsi"/>
        <w:noProof/>
        <w:sz w:val="16"/>
        <w:szCs w:val="16"/>
      </w:rPr>
      <w:t>10</w:t>
    </w:r>
    <w:r w:rsidRPr="007A1309">
      <w:rPr>
        <w:rStyle w:val="tevilkastrani"/>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B63AA" w14:textId="77777777" w:rsidR="008F793B" w:rsidRDefault="008F793B" w:rsidP="00E035DA">
      <w:r>
        <w:separator/>
      </w:r>
    </w:p>
  </w:footnote>
  <w:footnote w:type="continuationSeparator" w:id="0">
    <w:p w14:paraId="5B1D3550" w14:textId="77777777" w:rsidR="008F793B" w:rsidRDefault="008F793B" w:rsidP="00E035DA">
      <w:r>
        <w:continuationSeparator/>
      </w:r>
    </w:p>
  </w:footnote>
  <w:footnote w:type="continuationNotice" w:id="1">
    <w:p w14:paraId="4CB494CA" w14:textId="77777777" w:rsidR="008F793B" w:rsidRDefault="008F793B"/>
  </w:footnote>
  <w:footnote w:id="2">
    <w:p w14:paraId="02665167" w14:textId="7E53EE93" w:rsidR="001B62BF" w:rsidRPr="009E4AEB" w:rsidRDefault="001B62BF" w:rsidP="009E4AEB">
      <w:pPr>
        <w:pStyle w:val="Sprotnaopomba-besedilo"/>
        <w:jc w:val="both"/>
        <w:rPr>
          <w:rFonts w:asciiTheme="minorHAnsi" w:hAnsiTheme="minorHAnsi" w:cstheme="minorHAnsi"/>
        </w:rPr>
      </w:pPr>
      <w:r w:rsidRPr="009E4AEB">
        <w:rPr>
          <w:rStyle w:val="Sprotnaopomba-sklic"/>
          <w:rFonts w:asciiTheme="minorHAnsi" w:hAnsiTheme="minorHAnsi" w:cstheme="minorHAnsi"/>
          <w:sz w:val="16"/>
        </w:rPr>
        <w:footnoteRef/>
      </w:r>
      <w:r w:rsidRPr="009E4AEB">
        <w:rPr>
          <w:rFonts w:asciiTheme="minorHAnsi" w:hAnsiTheme="minorHAnsi" w:cstheme="minorHAnsi"/>
          <w:sz w:val="16"/>
        </w:rPr>
        <w:t xml:space="preserve"> </w:t>
      </w:r>
      <w:r>
        <w:rPr>
          <w:rFonts w:asciiTheme="minorHAnsi" w:hAnsiTheme="minorHAnsi" w:cstheme="minorHAnsi"/>
          <w:sz w:val="16"/>
        </w:rPr>
        <w:t xml:space="preserve">Dostopna na: </w:t>
      </w:r>
      <w:hyperlink r:id="rId1" w:history="1">
        <w:r w:rsidRPr="000B5D7F">
          <w:rPr>
            <w:rStyle w:val="Hiperpovezava"/>
            <w:rFonts w:asciiTheme="minorHAnsi" w:hAnsiTheme="minorHAnsi" w:cstheme="minorHAnsi"/>
            <w:sz w:val="16"/>
          </w:rPr>
          <w:t>https://eur-lex.europa.eu/legal-content/SL/TXT/?uri=CELEX:02021R2139-20250101</w:t>
        </w:r>
      </w:hyperlink>
      <w:r>
        <w:rPr>
          <w:rFonts w:asciiTheme="minorHAnsi" w:hAnsiTheme="minorHAnsi" w:cstheme="minorHAnsi"/>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590C" w14:textId="77777777" w:rsidR="001B62BF" w:rsidRDefault="001B62BF">
    <w:pPr>
      <w:pStyle w:val="Glava"/>
    </w:pPr>
    <w:r>
      <w:rPr>
        <w:noProof/>
      </w:rPr>
      <w:pict w14:anchorId="4903F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52735" o:spid="_x0000_s2050" type="#_x0000_t136" style="position:absolute;margin-left:0;margin-top:0;width:497.4pt;height:142.1pt;rotation:315;z-index:-251657216;mso-position-horizontal:center;mso-position-horizontal-relative:margin;mso-position-vertical:center;mso-position-vertical-relative:margin" o:allowincell="f" fillcolor="silver" stroked="f">
          <v:textpath style="font-family:&quot;Cambria&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FF473" w14:textId="77777777" w:rsidR="001B62BF" w:rsidRDefault="001B62BF" w:rsidP="00630D80">
    <w:pPr>
      <w:pStyle w:val="Glava"/>
      <w:rPr>
        <w:rFonts w:cs="Arial"/>
        <w:sz w:val="16"/>
      </w:rPr>
    </w:pPr>
  </w:p>
  <w:p w14:paraId="257D136A" w14:textId="633C5FB1" w:rsidR="001B62BF" w:rsidRDefault="001B62BF" w:rsidP="00630D80">
    <w:pPr>
      <w:pStyle w:val="Glava"/>
      <w:rPr>
        <w:rFonts w:cs="Arial"/>
        <w:sz w:val="16"/>
      </w:rPr>
    </w:pPr>
    <w:r>
      <w:rPr>
        <w:noProof/>
      </w:rPr>
      <w:drawing>
        <wp:anchor distT="0" distB="0" distL="114300" distR="114300" simplePos="0" relativeHeight="251658240" behindDoc="0" locked="0" layoutInCell="1" allowOverlap="1" wp14:anchorId="378BD7E0" wp14:editId="0AE57B6E">
          <wp:simplePos x="0" y="0"/>
          <wp:positionH relativeFrom="column">
            <wp:posOffset>-459105</wp:posOffset>
          </wp:positionH>
          <wp:positionV relativeFrom="paragraph">
            <wp:posOffset>-182576</wp:posOffset>
          </wp:positionV>
          <wp:extent cx="2942590" cy="305435"/>
          <wp:effectExtent l="0" t="0" r="0" b="0"/>
          <wp:wrapNone/>
          <wp:docPr id="15424" name="Slika 1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6192" behindDoc="0" locked="0" layoutInCell="1" allowOverlap="1" wp14:anchorId="20BCD047" wp14:editId="068EF8CE">
              <wp:simplePos x="0" y="0"/>
              <wp:positionH relativeFrom="column">
                <wp:posOffset>2687955</wp:posOffset>
              </wp:positionH>
              <wp:positionV relativeFrom="paragraph">
                <wp:posOffset>-200660</wp:posOffset>
              </wp:positionV>
              <wp:extent cx="1557020" cy="287020"/>
              <wp:effectExtent l="0" t="0" r="5080" b="0"/>
              <wp:wrapThrough wrapText="bothSides">
                <wp:wrapPolygon edited="0">
                  <wp:start x="14799" y="0"/>
                  <wp:lineTo x="0" y="0"/>
                  <wp:lineTo x="0" y="20071"/>
                  <wp:lineTo x="21406" y="20071"/>
                  <wp:lineTo x="21406" y="1434"/>
                  <wp:lineTo x="15856" y="0"/>
                  <wp:lineTo x="14799" y="0"/>
                </wp:wrapPolygon>
              </wp:wrapThrough>
              <wp:docPr id="17486" name="Skupina 17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287020"/>
                        <a:chOff x="0" y="0"/>
                        <a:chExt cx="6085802" cy="1104556"/>
                      </a:xfrm>
                    </wpg:grpSpPr>
                    <pic:pic xmlns:pic="http://schemas.openxmlformats.org/drawingml/2006/picture">
                      <pic:nvPicPr>
                        <pic:cNvPr id="17487"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88"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8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90"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91" name="Picture 16970"/>
                        <pic:cNvPicPr/>
                      </pic:nvPicPr>
                      <pic:blipFill>
                        <a:blip r:embed="rId2"/>
                        <a:stretch>
                          <a:fillRect/>
                        </a:stretch>
                      </pic:blipFill>
                      <pic:spPr>
                        <a:xfrm>
                          <a:off x="-4558" y="71895"/>
                          <a:ext cx="3054096" cy="1030224"/>
                        </a:xfrm>
                        <a:prstGeom prst="rect">
                          <a:avLst/>
                        </a:prstGeom>
                      </pic:spPr>
                    </pic:pic>
                    <wps:wsp>
                      <wps:cNvPr id="17492"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493"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7494"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495"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7496"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7497"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7498"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499"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17500"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17501"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17502"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03"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06"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07"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17508"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09"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17510"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1"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17512"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17513"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14"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5"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17516"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7"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17518"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9"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20"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21"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17522"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17523"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7524"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7525"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26"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27"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28"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529"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530"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31"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32"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7533"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34"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4398CE" id="Skupina 17486" o:spid="_x0000_s1026" style="position:absolute;margin-left:211.65pt;margin-top:-15.8pt;width:122.6pt;height:22.6pt;z-index:251656192"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57216" behindDoc="0" locked="0" layoutInCell="1" allowOverlap="1" wp14:anchorId="35EBB57A" wp14:editId="2E9DDD77">
          <wp:simplePos x="0" y="0"/>
          <wp:positionH relativeFrom="margin">
            <wp:posOffset>4410075</wp:posOffset>
          </wp:positionH>
          <wp:positionV relativeFrom="paragraph">
            <wp:posOffset>-320675</wp:posOffset>
          </wp:positionV>
          <wp:extent cx="1390650" cy="416560"/>
          <wp:effectExtent l="0" t="0" r="0" b="2540"/>
          <wp:wrapThrough wrapText="bothSides">
            <wp:wrapPolygon edited="0">
              <wp:start x="0" y="0"/>
              <wp:lineTo x="0" y="20744"/>
              <wp:lineTo x="21304" y="20744"/>
              <wp:lineTo x="21304" y="0"/>
              <wp:lineTo x="0" y="0"/>
            </wp:wrapPolygon>
          </wp:wrapThrough>
          <wp:docPr id="17535" name="Slika 1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41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E7D35" w14:textId="627A5508" w:rsidR="001B62BF" w:rsidRPr="009E4AEB" w:rsidRDefault="001B62BF" w:rsidP="00630D80">
    <w:pPr>
      <w:pStyle w:val="Glava"/>
      <w:pBdr>
        <w:bottom w:val="single" w:sz="4" w:space="1" w:color="auto"/>
      </w:pBdr>
      <w:tabs>
        <w:tab w:val="left" w:pos="3261"/>
      </w:tabs>
      <w:spacing w:after="0" w:line="240" w:lineRule="auto"/>
      <w:jc w:val="right"/>
      <w:rPr>
        <w:rFonts w:asciiTheme="minorHAnsi" w:hAnsiTheme="minorHAnsi" w:cstheme="minorHAnsi"/>
        <w:b/>
        <w:bCs/>
        <w:i/>
        <w:color w:val="9BBB59" w:themeColor="accent3"/>
        <w:kern w:val="32"/>
        <w:sz w:val="20"/>
      </w:rPr>
    </w:pPr>
    <w:r w:rsidRPr="009E4AEB">
      <w:rPr>
        <w:rFonts w:asciiTheme="minorHAnsi" w:hAnsiTheme="minorHAnsi"/>
        <w:b/>
        <w:bCs/>
        <w:i/>
        <w:color w:val="9BBB59" w:themeColor="accent3"/>
        <w:kern w:val="32"/>
        <w:sz w:val="20"/>
      </w:rPr>
      <w:t>Obrazec št. 6: Ocena skladnosti z »načelom, da se ne škoduje bistveno«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Roman"/>
      <w:lvlText w:val="(%1)"/>
      <w:lvlJc w:val="left"/>
      <w:pPr>
        <w:ind w:left="6388" w:hanging="233"/>
      </w:pPr>
      <w:rPr>
        <w:rFonts w:ascii="Arial" w:hAnsi="Arial" w:cs="Arial"/>
        <w:b w:val="0"/>
        <w:bCs w:val="0"/>
        <w:spacing w:val="-1"/>
        <w:w w:val="99"/>
        <w:sz w:val="20"/>
        <w:szCs w:val="20"/>
      </w:rPr>
    </w:lvl>
    <w:lvl w:ilvl="1">
      <w:numFmt w:val="bullet"/>
      <w:lvlText w:val="•"/>
      <w:lvlJc w:val="left"/>
      <w:pPr>
        <w:ind w:left="6678" w:hanging="233"/>
      </w:pPr>
    </w:lvl>
    <w:lvl w:ilvl="2">
      <w:numFmt w:val="bullet"/>
      <w:lvlText w:val="•"/>
      <w:lvlJc w:val="left"/>
      <w:pPr>
        <w:ind w:left="6960" w:hanging="233"/>
      </w:pPr>
    </w:lvl>
    <w:lvl w:ilvl="3">
      <w:numFmt w:val="bullet"/>
      <w:lvlText w:val="•"/>
      <w:lvlJc w:val="left"/>
      <w:pPr>
        <w:ind w:left="7241" w:hanging="233"/>
      </w:pPr>
    </w:lvl>
    <w:lvl w:ilvl="4">
      <w:numFmt w:val="bullet"/>
      <w:lvlText w:val="•"/>
      <w:lvlJc w:val="left"/>
      <w:pPr>
        <w:ind w:left="7523" w:hanging="233"/>
      </w:pPr>
    </w:lvl>
    <w:lvl w:ilvl="5">
      <w:numFmt w:val="bullet"/>
      <w:lvlText w:val="•"/>
      <w:lvlJc w:val="left"/>
      <w:pPr>
        <w:ind w:left="7805" w:hanging="233"/>
      </w:pPr>
    </w:lvl>
    <w:lvl w:ilvl="6">
      <w:numFmt w:val="bullet"/>
      <w:lvlText w:val="•"/>
      <w:lvlJc w:val="left"/>
      <w:pPr>
        <w:ind w:left="8086" w:hanging="233"/>
      </w:pPr>
    </w:lvl>
    <w:lvl w:ilvl="7">
      <w:numFmt w:val="bullet"/>
      <w:lvlText w:val="•"/>
      <w:lvlJc w:val="left"/>
      <w:pPr>
        <w:ind w:left="8368" w:hanging="233"/>
      </w:pPr>
    </w:lvl>
    <w:lvl w:ilvl="8">
      <w:numFmt w:val="bullet"/>
      <w:lvlText w:val="•"/>
      <w:lvlJc w:val="left"/>
      <w:pPr>
        <w:ind w:left="8650" w:hanging="233"/>
      </w:pPr>
    </w:lvl>
  </w:abstractNum>
  <w:abstractNum w:abstractNumId="1" w15:restartNumberingAfterBreak="0">
    <w:nsid w:val="00000403"/>
    <w:multiLevelType w:val="multilevel"/>
    <w:tmpl w:val="00000886"/>
    <w:lvl w:ilvl="0">
      <w:start w:val="2"/>
      <w:numFmt w:val="lowerRoman"/>
      <w:lvlText w:val="(%1)"/>
      <w:lvlJc w:val="left"/>
      <w:pPr>
        <w:ind w:left="31" w:hanging="276"/>
      </w:pPr>
      <w:rPr>
        <w:rFonts w:ascii="Arial" w:hAnsi="Arial" w:cs="Arial"/>
        <w:b w:val="0"/>
        <w:bCs w:val="0"/>
        <w:spacing w:val="-1"/>
        <w:w w:val="99"/>
        <w:sz w:val="20"/>
        <w:szCs w:val="20"/>
      </w:rPr>
    </w:lvl>
    <w:lvl w:ilvl="1">
      <w:numFmt w:val="bullet"/>
      <w:lvlText w:val="•"/>
      <w:lvlJc w:val="left"/>
      <w:pPr>
        <w:ind w:left="321" w:hanging="276"/>
      </w:pPr>
    </w:lvl>
    <w:lvl w:ilvl="2">
      <w:numFmt w:val="bullet"/>
      <w:lvlText w:val="•"/>
      <w:lvlJc w:val="left"/>
      <w:pPr>
        <w:ind w:left="603" w:hanging="276"/>
      </w:pPr>
    </w:lvl>
    <w:lvl w:ilvl="3">
      <w:numFmt w:val="bullet"/>
      <w:lvlText w:val="•"/>
      <w:lvlJc w:val="left"/>
      <w:pPr>
        <w:ind w:left="884" w:hanging="276"/>
      </w:pPr>
    </w:lvl>
    <w:lvl w:ilvl="4">
      <w:numFmt w:val="bullet"/>
      <w:lvlText w:val="•"/>
      <w:lvlJc w:val="left"/>
      <w:pPr>
        <w:ind w:left="1166" w:hanging="276"/>
      </w:pPr>
    </w:lvl>
    <w:lvl w:ilvl="5">
      <w:numFmt w:val="bullet"/>
      <w:lvlText w:val="•"/>
      <w:lvlJc w:val="left"/>
      <w:pPr>
        <w:ind w:left="1448" w:hanging="276"/>
      </w:pPr>
    </w:lvl>
    <w:lvl w:ilvl="6">
      <w:numFmt w:val="bullet"/>
      <w:lvlText w:val="•"/>
      <w:lvlJc w:val="left"/>
      <w:pPr>
        <w:ind w:left="1729" w:hanging="276"/>
      </w:pPr>
    </w:lvl>
    <w:lvl w:ilvl="7">
      <w:numFmt w:val="bullet"/>
      <w:lvlText w:val="•"/>
      <w:lvlJc w:val="left"/>
      <w:pPr>
        <w:ind w:left="2011" w:hanging="276"/>
      </w:pPr>
    </w:lvl>
    <w:lvl w:ilvl="8">
      <w:numFmt w:val="bullet"/>
      <w:lvlText w:val="•"/>
      <w:lvlJc w:val="left"/>
      <w:pPr>
        <w:ind w:left="2293" w:hanging="276"/>
      </w:pPr>
    </w:lvl>
  </w:abstractNum>
  <w:abstractNum w:abstractNumId="2" w15:restartNumberingAfterBreak="0">
    <w:nsid w:val="00000404"/>
    <w:multiLevelType w:val="multilevel"/>
    <w:tmpl w:val="00000887"/>
    <w:lvl w:ilvl="0">
      <w:numFmt w:val="bullet"/>
      <w:lvlText w:val="-"/>
      <w:lvlJc w:val="left"/>
      <w:pPr>
        <w:ind w:left="751" w:hanging="360"/>
      </w:pPr>
      <w:rPr>
        <w:rFonts w:ascii="Arial" w:hAnsi="Arial" w:cs="Arial"/>
        <w:b w:val="0"/>
        <w:bCs w:val="0"/>
        <w:w w:val="99"/>
        <w:sz w:val="20"/>
        <w:szCs w:val="20"/>
      </w:rPr>
    </w:lvl>
    <w:lvl w:ilvl="1">
      <w:numFmt w:val="bullet"/>
      <w:lvlText w:val="•"/>
      <w:lvlJc w:val="left"/>
      <w:pPr>
        <w:ind w:left="1249" w:hanging="360"/>
      </w:pPr>
    </w:lvl>
    <w:lvl w:ilvl="2">
      <w:numFmt w:val="bullet"/>
      <w:lvlText w:val="•"/>
      <w:lvlJc w:val="left"/>
      <w:pPr>
        <w:ind w:left="1739" w:hanging="360"/>
      </w:pPr>
    </w:lvl>
    <w:lvl w:ilvl="3">
      <w:numFmt w:val="bullet"/>
      <w:lvlText w:val="•"/>
      <w:lvlJc w:val="left"/>
      <w:pPr>
        <w:ind w:left="2228" w:hanging="360"/>
      </w:pPr>
    </w:lvl>
    <w:lvl w:ilvl="4">
      <w:numFmt w:val="bullet"/>
      <w:lvlText w:val="•"/>
      <w:lvlJc w:val="left"/>
      <w:pPr>
        <w:ind w:left="2718" w:hanging="360"/>
      </w:pPr>
    </w:lvl>
    <w:lvl w:ilvl="5">
      <w:numFmt w:val="bullet"/>
      <w:lvlText w:val="•"/>
      <w:lvlJc w:val="left"/>
      <w:pPr>
        <w:ind w:left="3207" w:hanging="360"/>
      </w:pPr>
    </w:lvl>
    <w:lvl w:ilvl="6">
      <w:numFmt w:val="bullet"/>
      <w:lvlText w:val="•"/>
      <w:lvlJc w:val="left"/>
      <w:pPr>
        <w:ind w:left="3697" w:hanging="360"/>
      </w:pPr>
    </w:lvl>
    <w:lvl w:ilvl="7">
      <w:numFmt w:val="bullet"/>
      <w:lvlText w:val="•"/>
      <w:lvlJc w:val="left"/>
      <w:pPr>
        <w:ind w:left="4186" w:hanging="360"/>
      </w:pPr>
    </w:lvl>
    <w:lvl w:ilvl="8">
      <w:numFmt w:val="bullet"/>
      <w:lvlText w:val="•"/>
      <w:lvlJc w:val="left"/>
      <w:pPr>
        <w:ind w:left="4676" w:hanging="360"/>
      </w:pPr>
    </w:lvl>
  </w:abstractNum>
  <w:abstractNum w:abstractNumId="3" w15:restartNumberingAfterBreak="0">
    <w:nsid w:val="01CB0964"/>
    <w:multiLevelType w:val="hybridMultilevel"/>
    <w:tmpl w:val="993063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574314"/>
    <w:multiLevelType w:val="hybridMultilevel"/>
    <w:tmpl w:val="3FB20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2247DB"/>
    <w:multiLevelType w:val="hybridMultilevel"/>
    <w:tmpl w:val="DDE2CD5C"/>
    <w:lvl w:ilvl="0" w:tplc="0950A2A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DD1E76"/>
    <w:multiLevelType w:val="hybridMultilevel"/>
    <w:tmpl w:val="877866FA"/>
    <w:lvl w:ilvl="0" w:tplc="9C2603B8">
      <w:start w:val="1"/>
      <w:numFmt w:val="bullet"/>
      <w:lvlText w:val="-"/>
      <w:lvlJc w:val="left"/>
      <w:pPr>
        <w:ind w:left="763" w:hanging="360"/>
      </w:pPr>
      <w:rPr>
        <w:rFonts w:ascii="Courier New" w:hAnsi="Courier New"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7" w15:restartNumberingAfterBreak="0">
    <w:nsid w:val="2012189F"/>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896656"/>
    <w:multiLevelType w:val="hybridMultilevel"/>
    <w:tmpl w:val="EAC4E72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915EE0"/>
    <w:multiLevelType w:val="hybridMultilevel"/>
    <w:tmpl w:val="5210C7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8E6CFC"/>
    <w:multiLevelType w:val="hybridMultilevel"/>
    <w:tmpl w:val="92F8AED4"/>
    <w:lvl w:ilvl="0" w:tplc="0424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00F05"/>
    <w:multiLevelType w:val="hybridMultilevel"/>
    <w:tmpl w:val="C584FDFC"/>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A2D2ABC"/>
    <w:multiLevelType w:val="hybridMultilevel"/>
    <w:tmpl w:val="51686492"/>
    <w:lvl w:ilvl="0" w:tplc="D30ADF7A">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763735"/>
    <w:multiLevelType w:val="hybridMultilevel"/>
    <w:tmpl w:val="7A80F6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1D1915"/>
    <w:multiLevelType w:val="hybridMultilevel"/>
    <w:tmpl w:val="EFCAD30A"/>
    <w:lvl w:ilvl="0" w:tplc="D30ADF7A">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658196F"/>
    <w:multiLevelType w:val="hybridMultilevel"/>
    <w:tmpl w:val="E88A772C"/>
    <w:lvl w:ilvl="0" w:tplc="04240019">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7" w15:restartNumberingAfterBreak="0">
    <w:nsid w:val="3D23364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FB6641A"/>
    <w:multiLevelType w:val="hybridMultilevel"/>
    <w:tmpl w:val="84005B92"/>
    <w:lvl w:ilvl="0" w:tplc="0950A2A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BE0AF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0FC3545"/>
    <w:multiLevelType w:val="hybridMultilevel"/>
    <w:tmpl w:val="3C14209C"/>
    <w:lvl w:ilvl="0" w:tplc="D30ADF7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10925A6"/>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966C48"/>
    <w:multiLevelType w:val="hybridMultilevel"/>
    <w:tmpl w:val="8E5263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58D064C"/>
    <w:multiLevelType w:val="hybridMultilevel"/>
    <w:tmpl w:val="B74C8272"/>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84B1754"/>
    <w:multiLevelType w:val="hybridMultilevel"/>
    <w:tmpl w:val="6C8EF496"/>
    <w:lvl w:ilvl="0" w:tplc="1B1683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B4F6CFB"/>
    <w:multiLevelType w:val="hybridMultilevel"/>
    <w:tmpl w:val="C9D45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94C9B"/>
    <w:multiLevelType w:val="hybridMultilevel"/>
    <w:tmpl w:val="1C3C6888"/>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9" w15:restartNumberingAfterBreak="0">
    <w:nsid w:val="5CAC7837"/>
    <w:multiLevelType w:val="hybridMultilevel"/>
    <w:tmpl w:val="3D60E52C"/>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397F0D"/>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E9E1501"/>
    <w:multiLevelType w:val="hybridMultilevel"/>
    <w:tmpl w:val="FD3C87EC"/>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D42EAF"/>
    <w:multiLevelType w:val="hybridMultilevel"/>
    <w:tmpl w:val="FD449B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195991"/>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34E789F"/>
    <w:multiLevelType w:val="hybridMultilevel"/>
    <w:tmpl w:val="5F26A658"/>
    <w:lvl w:ilvl="0" w:tplc="9C2603B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5467AD"/>
    <w:multiLevelType w:val="hybridMultilevel"/>
    <w:tmpl w:val="51F4533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677079A6"/>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C901327"/>
    <w:multiLevelType w:val="hybridMultilevel"/>
    <w:tmpl w:val="C1B6FEF4"/>
    <w:lvl w:ilvl="0" w:tplc="9C2603B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9" w15:restartNumberingAfterBreak="0">
    <w:nsid w:val="73A12A73"/>
    <w:multiLevelType w:val="hybridMultilevel"/>
    <w:tmpl w:val="21C02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C84177C"/>
    <w:multiLevelType w:val="hybridMultilevel"/>
    <w:tmpl w:val="70CE2B6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C9E7E8B"/>
    <w:multiLevelType w:val="hybridMultilevel"/>
    <w:tmpl w:val="F6EEA956"/>
    <w:lvl w:ilvl="0" w:tplc="9C2603B8">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7F070393"/>
    <w:multiLevelType w:val="hybridMultilevel"/>
    <w:tmpl w:val="AD0C38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38"/>
  </w:num>
  <w:num w:numId="3">
    <w:abstractNumId w:val="14"/>
  </w:num>
  <w:num w:numId="4">
    <w:abstractNumId w:val="28"/>
  </w:num>
  <w:num w:numId="5">
    <w:abstractNumId w:val="23"/>
  </w:num>
  <w:num w:numId="6">
    <w:abstractNumId w:val="10"/>
  </w:num>
  <w:num w:numId="7">
    <w:abstractNumId w:val="13"/>
  </w:num>
  <w:num w:numId="8">
    <w:abstractNumId w:val="40"/>
  </w:num>
  <w:num w:numId="9">
    <w:abstractNumId w:val="8"/>
  </w:num>
  <w:num w:numId="10">
    <w:abstractNumId w:val="35"/>
  </w:num>
  <w:num w:numId="11">
    <w:abstractNumId w:val="16"/>
  </w:num>
  <w:num w:numId="12">
    <w:abstractNumId w:val="2"/>
  </w:num>
  <w:num w:numId="13">
    <w:abstractNumId w:val="1"/>
  </w:num>
  <w:num w:numId="14">
    <w:abstractNumId w:val="0"/>
  </w:num>
  <w:num w:numId="15">
    <w:abstractNumId w:val="19"/>
  </w:num>
  <w:num w:numId="16">
    <w:abstractNumId w:val="22"/>
  </w:num>
  <w:num w:numId="17">
    <w:abstractNumId w:val="5"/>
  </w:num>
  <w:num w:numId="18">
    <w:abstractNumId w:val="20"/>
  </w:num>
  <w:num w:numId="19">
    <w:abstractNumId w:val="18"/>
  </w:num>
  <w:num w:numId="20">
    <w:abstractNumId w:val="42"/>
  </w:num>
  <w:num w:numId="21">
    <w:abstractNumId w:val="17"/>
  </w:num>
  <w:num w:numId="22">
    <w:abstractNumId w:val="39"/>
  </w:num>
  <w:num w:numId="23">
    <w:abstractNumId w:val="4"/>
  </w:num>
  <w:num w:numId="24">
    <w:abstractNumId w:val="30"/>
  </w:num>
  <w:num w:numId="25">
    <w:abstractNumId w:val="25"/>
  </w:num>
  <w:num w:numId="26">
    <w:abstractNumId w:val="7"/>
  </w:num>
  <w:num w:numId="27">
    <w:abstractNumId w:val="32"/>
  </w:num>
  <w:num w:numId="28">
    <w:abstractNumId w:val="21"/>
  </w:num>
  <w:num w:numId="29">
    <w:abstractNumId w:val="9"/>
  </w:num>
  <w:num w:numId="30">
    <w:abstractNumId w:val="3"/>
  </w:num>
  <w:num w:numId="31">
    <w:abstractNumId w:val="33"/>
  </w:num>
  <w:num w:numId="32">
    <w:abstractNumId w:val="36"/>
  </w:num>
  <w:num w:numId="33">
    <w:abstractNumId w:val="6"/>
  </w:num>
  <w:num w:numId="34">
    <w:abstractNumId w:val="12"/>
  </w:num>
  <w:num w:numId="35">
    <w:abstractNumId w:val="15"/>
  </w:num>
  <w:num w:numId="36">
    <w:abstractNumId w:val="37"/>
  </w:num>
  <w:num w:numId="37">
    <w:abstractNumId w:val="11"/>
  </w:num>
  <w:num w:numId="38">
    <w:abstractNumId w:val="34"/>
  </w:num>
  <w:num w:numId="39">
    <w:abstractNumId w:val="41"/>
  </w:num>
  <w:num w:numId="40">
    <w:abstractNumId w:val="24"/>
  </w:num>
  <w:num w:numId="41">
    <w:abstractNumId w:val="31"/>
  </w:num>
  <w:num w:numId="42">
    <w:abstractNumId w:val="26"/>
  </w:num>
  <w:num w:numId="43">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E"/>
    <w:rsid w:val="0000099E"/>
    <w:rsid w:val="00000E3F"/>
    <w:rsid w:val="00001686"/>
    <w:rsid w:val="0000224C"/>
    <w:rsid w:val="00002B08"/>
    <w:rsid w:val="00004AF4"/>
    <w:rsid w:val="0000732F"/>
    <w:rsid w:val="000075CB"/>
    <w:rsid w:val="00007CB4"/>
    <w:rsid w:val="00011224"/>
    <w:rsid w:val="000131C1"/>
    <w:rsid w:val="00013C77"/>
    <w:rsid w:val="00014413"/>
    <w:rsid w:val="00014D3A"/>
    <w:rsid w:val="00016CEF"/>
    <w:rsid w:val="00016ECF"/>
    <w:rsid w:val="0002075C"/>
    <w:rsid w:val="00021AE8"/>
    <w:rsid w:val="0002304A"/>
    <w:rsid w:val="00023222"/>
    <w:rsid w:val="000237A1"/>
    <w:rsid w:val="00023875"/>
    <w:rsid w:val="00023BBA"/>
    <w:rsid w:val="0002468B"/>
    <w:rsid w:val="00024E01"/>
    <w:rsid w:val="00026715"/>
    <w:rsid w:val="00026D76"/>
    <w:rsid w:val="00027606"/>
    <w:rsid w:val="00027E8D"/>
    <w:rsid w:val="0003555E"/>
    <w:rsid w:val="00037CB0"/>
    <w:rsid w:val="000405F7"/>
    <w:rsid w:val="0004085B"/>
    <w:rsid w:val="00041B95"/>
    <w:rsid w:val="000420E1"/>
    <w:rsid w:val="000423E1"/>
    <w:rsid w:val="00044AF7"/>
    <w:rsid w:val="000450C5"/>
    <w:rsid w:val="000458B5"/>
    <w:rsid w:val="00045D06"/>
    <w:rsid w:val="0004638B"/>
    <w:rsid w:val="000471F1"/>
    <w:rsid w:val="00047F1C"/>
    <w:rsid w:val="0005106D"/>
    <w:rsid w:val="00051720"/>
    <w:rsid w:val="0005252D"/>
    <w:rsid w:val="000536BE"/>
    <w:rsid w:val="0005450F"/>
    <w:rsid w:val="00055A46"/>
    <w:rsid w:val="00056980"/>
    <w:rsid w:val="00057259"/>
    <w:rsid w:val="0006072D"/>
    <w:rsid w:val="0006103E"/>
    <w:rsid w:val="00061BA1"/>
    <w:rsid w:val="00062B9E"/>
    <w:rsid w:val="00064523"/>
    <w:rsid w:val="00064850"/>
    <w:rsid w:val="00065407"/>
    <w:rsid w:val="00066A01"/>
    <w:rsid w:val="0007002A"/>
    <w:rsid w:val="000700FF"/>
    <w:rsid w:val="000706F1"/>
    <w:rsid w:val="00073CD2"/>
    <w:rsid w:val="000751B9"/>
    <w:rsid w:val="00075D9D"/>
    <w:rsid w:val="00077591"/>
    <w:rsid w:val="00080981"/>
    <w:rsid w:val="00080AA0"/>
    <w:rsid w:val="000818D4"/>
    <w:rsid w:val="000819EE"/>
    <w:rsid w:val="00081BC4"/>
    <w:rsid w:val="000821C0"/>
    <w:rsid w:val="00083066"/>
    <w:rsid w:val="0008472F"/>
    <w:rsid w:val="00084904"/>
    <w:rsid w:val="00085654"/>
    <w:rsid w:val="0008655D"/>
    <w:rsid w:val="00086F1A"/>
    <w:rsid w:val="00087907"/>
    <w:rsid w:val="00087BF5"/>
    <w:rsid w:val="00087ECE"/>
    <w:rsid w:val="00090295"/>
    <w:rsid w:val="00092D8B"/>
    <w:rsid w:val="000947B2"/>
    <w:rsid w:val="00095BFE"/>
    <w:rsid w:val="00097A57"/>
    <w:rsid w:val="00097DF5"/>
    <w:rsid w:val="000A05C9"/>
    <w:rsid w:val="000A2A18"/>
    <w:rsid w:val="000A392B"/>
    <w:rsid w:val="000A4F43"/>
    <w:rsid w:val="000A52A4"/>
    <w:rsid w:val="000A5698"/>
    <w:rsid w:val="000B0EBD"/>
    <w:rsid w:val="000B10D2"/>
    <w:rsid w:val="000B2258"/>
    <w:rsid w:val="000B3320"/>
    <w:rsid w:val="000B5370"/>
    <w:rsid w:val="000B6A73"/>
    <w:rsid w:val="000C0958"/>
    <w:rsid w:val="000C1A00"/>
    <w:rsid w:val="000C1D67"/>
    <w:rsid w:val="000C2452"/>
    <w:rsid w:val="000C3698"/>
    <w:rsid w:val="000C3781"/>
    <w:rsid w:val="000C41D8"/>
    <w:rsid w:val="000C529E"/>
    <w:rsid w:val="000C594B"/>
    <w:rsid w:val="000C6BA0"/>
    <w:rsid w:val="000D1229"/>
    <w:rsid w:val="000D32AF"/>
    <w:rsid w:val="000D3AC2"/>
    <w:rsid w:val="000D5857"/>
    <w:rsid w:val="000E107A"/>
    <w:rsid w:val="000E23A6"/>
    <w:rsid w:val="000E3B88"/>
    <w:rsid w:val="000E4741"/>
    <w:rsid w:val="000E7486"/>
    <w:rsid w:val="000E7611"/>
    <w:rsid w:val="000E7839"/>
    <w:rsid w:val="000E7DB3"/>
    <w:rsid w:val="000F0B93"/>
    <w:rsid w:val="000F0C83"/>
    <w:rsid w:val="000F1577"/>
    <w:rsid w:val="000F4DD6"/>
    <w:rsid w:val="000F5005"/>
    <w:rsid w:val="000F67AB"/>
    <w:rsid w:val="000F6A98"/>
    <w:rsid w:val="000F7098"/>
    <w:rsid w:val="001003A0"/>
    <w:rsid w:val="001007EE"/>
    <w:rsid w:val="0010119E"/>
    <w:rsid w:val="00101237"/>
    <w:rsid w:val="001025B9"/>
    <w:rsid w:val="00103F8D"/>
    <w:rsid w:val="00105D87"/>
    <w:rsid w:val="001068AE"/>
    <w:rsid w:val="00106AC3"/>
    <w:rsid w:val="0010731A"/>
    <w:rsid w:val="0010771E"/>
    <w:rsid w:val="00107DF0"/>
    <w:rsid w:val="00110078"/>
    <w:rsid w:val="0011237F"/>
    <w:rsid w:val="001125DE"/>
    <w:rsid w:val="0011349B"/>
    <w:rsid w:val="00115678"/>
    <w:rsid w:val="00121A93"/>
    <w:rsid w:val="00121D00"/>
    <w:rsid w:val="001221A4"/>
    <w:rsid w:val="00125C78"/>
    <w:rsid w:val="00125CFA"/>
    <w:rsid w:val="001262B3"/>
    <w:rsid w:val="00126B01"/>
    <w:rsid w:val="00127943"/>
    <w:rsid w:val="00131690"/>
    <w:rsid w:val="00132A74"/>
    <w:rsid w:val="0013495F"/>
    <w:rsid w:val="001358B9"/>
    <w:rsid w:val="00135C6A"/>
    <w:rsid w:val="0013662C"/>
    <w:rsid w:val="00140280"/>
    <w:rsid w:val="0014126C"/>
    <w:rsid w:val="00141D1A"/>
    <w:rsid w:val="00143179"/>
    <w:rsid w:val="001447F0"/>
    <w:rsid w:val="00145F72"/>
    <w:rsid w:val="001460A2"/>
    <w:rsid w:val="001500F1"/>
    <w:rsid w:val="00150BE9"/>
    <w:rsid w:val="00150BEF"/>
    <w:rsid w:val="00150D38"/>
    <w:rsid w:val="001530C5"/>
    <w:rsid w:val="001535F2"/>
    <w:rsid w:val="00154513"/>
    <w:rsid w:val="00154DE5"/>
    <w:rsid w:val="001554B7"/>
    <w:rsid w:val="001555B7"/>
    <w:rsid w:val="00157D8E"/>
    <w:rsid w:val="00160E2E"/>
    <w:rsid w:val="0016303C"/>
    <w:rsid w:val="001630EE"/>
    <w:rsid w:val="00163773"/>
    <w:rsid w:val="00165395"/>
    <w:rsid w:val="0016546B"/>
    <w:rsid w:val="00165D00"/>
    <w:rsid w:val="00167127"/>
    <w:rsid w:val="001673BC"/>
    <w:rsid w:val="001678F7"/>
    <w:rsid w:val="00167E54"/>
    <w:rsid w:val="00174734"/>
    <w:rsid w:val="00176B8C"/>
    <w:rsid w:val="0017710B"/>
    <w:rsid w:val="0018070D"/>
    <w:rsid w:val="00180B2F"/>
    <w:rsid w:val="0018169D"/>
    <w:rsid w:val="001820E3"/>
    <w:rsid w:val="001826B3"/>
    <w:rsid w:val="001828F0"/>
    <w:rsid w:val="0018345B"/>
    <w:rsid w:val="0018369C"/>
    <w:rsid w:val="00184130"/>
    <w:rsid w:val="00185861"/>
    <w:rsid w:val="00185BBC"/>
    <w:rsid w:val="00191803"/>
    <w:rsid w:val="001921DB"/>
    <w:rsid w:val="00192B2B"/>
    <w:rsid w:val="00192F53"/>
    <w:rsid w:val="001931E6"/>
    <w:rsid w:val="00196AA0"/>
    <w:rsid w:val="00197832"/>
    <w:rsid w:val="00197A6B"/>
    <w:rsid w:val="001A13DF"/>
    <w:rsid w:val="001A18B8"/>
    <w:rsid w:val="001A28A1"/>
    <w:rsid w:val="001A33FC"/>
    <w:rsid w:val="001A5EE2"/>
    <w:rsid w:val="001A69B0"/>
    <w:rsid w:val="001B0042"/>
    <w:rsid w:val="001B0B6E"/>
    <w:rsid w:val="001B1499"/>
    <w:rsid w:val="001B1CCD"/>
    <w:rsid w:val="001B2F61"/>
    <w:rsid w:val="001B31AC"/>
    <w:rsid w:val="001B4984"/>
    <w:rsid w:val="001B5D11"/>
    <w:rsid w:val="001B62BF"/>
    <w:rsid w:val="001B65A9"/>
    <w:rsid w:val="001B6D01"/>
    <w:rsid w:val="001B76AB"/>
    <w:rsid w:val="001C1225"/>
    <w:rsid w:val="001C150A"/>
    <w:rsid w:val="001C1771"/>
    <w:rsid w:val="001C34C0"/>
    <w:rsid w:val="001C5C66"/>
    <w:rsid w:val="001C744A"/>
    <w:rsid w:val="001C7EB8"/>
    <w:rsid w:val="001D1245"/>
    <w:rsid w:val="001D18F0"/>
    <w:rsid w:val="001D2445"/>
    <w:rsid w:val="001D3D09"/>
    <w:rsid w:val="001D5335"/>
    <w:rsid w:val="001D6747"/>
    <w:rsid w:val="001D6CE0"/>
    <w:rsid w:val="001D6CEB"/>
    <w:rsid w:val="001D7156"/>
    <w:rsid w:val="001E0591"/>
    <w:rsid w:val="001E062A"/>
    <w:rsid w:val="001E0B04"/>
    <w:rsid w:val="001E2125"/>
    <w:rsid w:val="001E3409"/>
    <w:rsid w:val="001E387D"/>
    <w:rsid w:val="001E6086"/>
    <w:rsid w:val="001E67D2"/>
    <w:rsid w:val="001E7205"/>
    <w:rsid w:val="001E7555"/>
    <w:rsid w:val="001F0310"/>
    <w:rsid w:val="001F13EC"/>
    <w:rsid w:val="001F13F0"/>
    <w:rsid w:val="001F1DCA"/>
    <w:rsid w:val="001F22C4"/>
    <w:rsid w:val="001F2A55"/>
    <w:rsid w:val="001F2D0A"/>
    <w:rsid w:val="001F597F"/>
    <w:rsid w:val="001F6F97"/>
    <w:rsid w:val="001F70E9"/>
    <w:rsid w:val="00200CA7"/>
    <w:rsid w:val="00200CF8"/>
    <w:rsid w:val="00202E0E"/>
    <w:rsid w:val="00203B41"/>
    <w:rsid w:val="00203CF4"/>
    <w:rsid w:val="002042A0"/>
    <w:rsid w:val="00204BF6"/>
    <w:rsid w:val="002062CC"/>
    <w:rsid w:val="00206C56"/>
    <w:rsid w:val="00207037"/>
    <w:rsid w:val="00207855"/>
    <w:rsid w:val="002116B6"/>
    <w:rsid w:val="002121B8"/>
    <w:rsid w:val="00212264"/>
    <w:rsid w:val="00212B3F"/>
    <w:rsid w:val="002133D8"/>
    <w:rsid w:val="00213AAB"/>
    <w:rsid w:val="00215A95"/>
    <w:rsid w:val="00215DE7"/>
    <w:rsid w:val="00216C34"/>
    <w:rsid w:val="002173D9"/>
    <w:rsid w:val="00217410"/>
    <w:rsid w:val="0021786D"/>
    <w:rsid w:val="00217B4B"/>
    <w:rsid w:val="00220473"/>
    <w:rsid w:val="00221D7E"/>
    <w:rsid w:val="00222585"/>
    <w:rsid w:val="00222607"/>
    <w:rsid w:val="00222BC5"/>
    <w:rsid w:val="0022326A"/>
    <w:rsid w:val="002239F1"/>
    <w:rsid w:val="00223DAC"/>
    <w:rsid w:val="00224ACC"/>
    <w:rsid w:val="00224EAF"/>
    <w:rsid w:val="00227834"/>
    <w:rsid w:val="00230855"/>
    <w:rsid w:val="002312A4"/>
    <w:rsid w:val="00233AC2"/>
    <w:rsid w:val="002341FF"/>
    <w:rsid w:val="002346C5"/>
    <w:rsid w:val="00234F7C"/>
    <w:rsid w:val="00236394"/>
    <w:rsid w:val="002374CF"/>
    <w:rsid w:val="00240595"/>
    <w:rsid w:val="002414DE"/>
    <w:rsid w:val="002416C3"/>
    <w:rsid w:val="00242805"/>
    <w:rsid w:val="002438E1"/>
    <w:rsid w:val="00243B75"/>
    <w:rsid w:val="00243F00"/>
    <w:rsid w:val="00245707"/>
    <w:rsid w:val="0025012D"/>
    <w:rsid w:val="0025026D"/>
    <w:rsid w:val="00252279"/>
    <w:rsid w:val="00255395"/>
    <w:rsid w:val="00255C57"/>
    <w:rsid w:val="00256475"/>
    <w:rsid w:val="00256BB3"/>
    <w:rsid w:val="00257324"/>
    <w:rsid w:val="00257C5E"/>
    <w:rsid w:val="00257F57"/>
    <w:rsid w:val="00260654"/>
    <w:rsid w:val="00260E61"/>
    <w:rsid w:val="00261751"/>
    <w:rsid w:val="00262F82"/>
    <w:rsid w:val="002641A7"/>
    <w:rsid w:val="00264627"/>
    <w:rsid w:val="002650E2"/>
    <w:rsid w:val="00265828"/>
    <w:rsid w:val="00267434"/>
    <w:rsid w:val="00270157"/>
    <w:rsid w:val="002710B7"/>
    <w:rsid w:val="002712EA"/>
    <w:rsid w:val="00272614"/>
    <w:rsid w:val="00272EE4"/>
    <w:rsid w:val="002745BE"/>
    <w:rsid w:val="00274892"/>
    <w:rsid w:val="00277A1E"/>
    <w:rsid w:val="0028053D"/>
    <w:rsid w:val="00281692"/>
    <w:rsid w:val="00282262"/>
    <w:rsid w:val="002822FA"/>
    <w:rsid w:val="00283BF1"/>
    <w:rsid w:val="002851E9"/>
    <w:rsid w:val="00286088"/>
    <w:rsid w:val="0029065C"/>
    <w:rsid w:val="00290819"/>
    <w:rsid w:val="0029139E"/>
    <w:rsid w:val="002915E1"/>
    <w:rsid w:val="00292537"/>
    <w:rsid w:val="002928AD"/>
    <w:rsid w:val="002957BD"/>
    <w:rsid w:val="0029695A"/>
    <w:rsid w:val="002969A0"/>
    <w:rsid w:val="002A0414"/>
    <w:rsid w:val="002A14FA"/>
    <w:rsid w:val="002A1DC0"/>
    <w:rsid w:val="002A2A3A"/>
    <w:rsid w:val="002A31A2"/>
    <w:rsid w:val="002A479F"/>
    <w:rsid w:val="002A5FE4"/>
    <w:rsid w:val="002A6CB5"/>
    <w:rsid w:val="002A72C2"/>
    <w:rsid w:val="002A775B"/>
    <w:rsid w:val="002B0C25"/>
    <w:rsid w:val="002B1638"/>
    <w:rsid w:val="002B18EE"/>
    <w:rsid w:val="002B3B07"/>
    <w:rsid w:val="002B45F0"/>
    <w:rsid w:val="002B556A"/>
    <w:rsid w:val="002B62ED"/>
    <w:rsid w:val="002B69C6"/>
    <w:rsid w:val="002B7726"/>
    <w:rsid w:val="002B7893"/>
    <w:rsid w:val="002B7CE2"/>
    <w:rsid w:val="002C07B8"/>
    <w:rsid w:val="002C0F62"/>
    <w:rsid w:val="002C1997"/>
    <w:rsid w:val="002C5881"/>
    <w:rsid w:val="002C69B4"/>
    <w:rsid w:val="002C6FAD"/>
    <w:rsid w:val="002C728F"/>
    <w:rsid w:val="002D0875"/>
    <w:rsid w:val="002D161F"/>
    <w:rsid w:val="002D2513"/>
    <w:rsid w:val="002D2F67"/>
    <w:rsid w:val="002D3C88"/>
    <w:rsid w:val="002D3D8E"/>
    <w:rsid w:val="002D5FA9"/>
    <w:rsid w:val="002D6506"/>
    <w:rsid w:val="002D6C11"/>
    <w:rsid w:val="002D7301"/>
    <w:rsid w:val="002D7AEC"/>
    <w:rsid w:val="002E2092"/>
    <w:rsid w:val="002E39AE"/>
    <w:rsid w:val="002E3D24"/>
    <w:rsid w:val="002E4934"/>
    <w:rsid w:val="002E5492"/>
    <w:rsid w:val="002E584F"/>
    <w:rsid w:val="002E5FFB"/>
    <w:rsid w:val="002E64AD"/>
    <w:rsid w:val="002E77D2"/>
    <w:rsid w:val="002F1431"/>
    <w:rsid w:val="002F19A7"/>
    <w:rsid w:val="002F19BF"/>
    <w:rsid w:val="002F26A2"/>
    <w:rsid w:val="002F64F5"/>
    <w:rsid w:val="002F64F9"/>
    <w:rsid w:val="002F691A"/>
    <w:rsid w:val="002F7F39"/>
    <w:rsid w:val="00300409"/>
    <w:rsid w:val="00301F74"/>
    <w:rsid w:val="003021C6"/>
    <w:rsid w:val="00302254"/>
    <w:rsid w:val="003022EB"/>
    <w:rsid w:val="00302DBB"/>
    <w:rsid w:val="00303351"/>
    <w:rsid w:val="00303FE2"/>
    <w:rsid w:val="00304156"/>
    <w:rsid w:val="00304CBB"/>
    <w:rsid w:val="003078C9"/>
    <w:rsid w:val="00307D74"/>
    <w:rsid w:val="00310A88"/>
    <w:rsid w:val="00310B9B"/>
    <w:rsid w:val="00311245"/>
    <w:rsid w:val="00311B22"/>
    <w:rsid w:val="00311F7D"/>
    <w:rsid w:val="003126A3"/>
    <w:rsid w:val="00315016"/>
    <w:rsid w:val="00315C3B"/>
    <w:rsid w:val="00315F5C"/>
    <w:rsid w:val="00317E74"/>
    <w:rsid w:val="00317F9A"/>
    <w:rsid w:val="003234EB"/>
    <w:rsid w:val="0032378E"/>
    <w:rsid w:val="00323B6C"/>
    <w:rsid w:val="00323D09"/>
    <w:rsid w:val="00324184"/>
    <w:rsid w:val="00324792"/>
    <w:rsid w:val="00324BBC"/>
    <w:rsid w:val="00325504"/>
    <w:rsid w:val="00325F9D"/>
    <w:rsid w:val="003261EC"/>
    <w:rsid w:val="003263B7"/>
    <w:rsid w:val="00330E20"/>
    <w:rsid w:val="00330FBA"/>
    <w:rsid w:val="0033364C"/>
    <w:rsid w:val="003339D1"/>
    <w:rsid w:val="0033404C"/>
    <w:rsid w:val="00334A62"/>
    <w:rsid w:val="00334A8A"/>
    <w:rsid w:val="003368C5"/>
    <w:rsid w:val="003379A8"/>
    <w:rsid w:val="00340F0A"/>
    <w:rsid w:val="00342175"/>
    <w:rsid w:val="00342B22"/>
    <w:rsid w:val="00344037"/>
    <w:rsid w:val="003445CB"/>
    <w:rsid w:val="003447E4"/>
    <w:rsid w:val="0034643F"/>
    <w:rsid w:val="003477C6"/>
    <w:rsid w:val="00352E47"/>
    <w:rsid w:val="00354506"/>
    <w:rsid w:val="00354953"/>
    <w:rsid w:val="00355530"/>
    <w:rsid w:val="00356B3F"/>
    <w:rsid w:val="00356C87"/>
    <w:rsid w:val="00357EEF"/>
    <w:rsid w:val="00361D46"/>
    <w:rsid w:val="00361D7C"/>
    <w:rsid w:val="00364120"/>
    <w:rsid w:val="00365A1D"/>
    <w:rsid w:val="00365E31"/>
    <w:rsid w:val="00366B7F"/>
    <w:rsid w:val="0036711C"/>
    <w:rsid w:val="0036727E"/>
    <w:rsid w:val="00367515"/>
    <w:rsid w:val="0036774C"/>
    <w:rsid w:val="00367A45"/>
    <w:rsid w:val="003701DB"/>
    <w:rsid w:val="00370CFD"/>
    <w:rsid w:val="003734B8"/>
    <w:rsid w:val="00373796"/>
    <w:rsid w:val="00373D4B"/>
    <w:rsid w:val="003750B3"/>
    <w:rsid w:val="00377056"/>
    <w:rsid w:val="00380A66"/>
    <w:rsid w:val="00381424"/>
    <w:rsid w:val="00381EC3"/>
    <w:rsid w:val="003824FE"/>
    <w:rsid w:val="003835D6"/>
    <w:rsid w:val="003845B7"/>
    <w:rsid w:val="00384A40"/>
    <w:rsid w:val="00385B54"/>
    <w:rsid w:val="0039076F"/>
    <w:rsid w:val="00390B15"/>
    <w:rsid w:val="003911C4"/>
    <w:rsid w:val="0039271F"/>
    <w:rsid w:val="00392D77"/>
    <w:rsid w:val="00392E8C"/>
    <w:rsid w:val="00395454"/>
    <w:rsid w:val="0039596F"/>
    <w:rsid w:val="003A0175"/>
    <w:rsid w:val="003A16CD"/>
    <w:rsid w:val="003A1A12"/>
    <w:rsid w:val="003A35D8"/>
    <w:rsid w:val="003A3B16"/>
    <w:rsid w:val="003A4F99"/>
    <w:rsid w:val="003A55D6"/>
    <w:rsid w:val="003A5EA7"/>
    <w:rsid w:val="003A7463"/>
    <w:rsid w:val="003A7872"/>
    <w:rsid w:val="003B017D"/>
    <w:rsid w:val="003B078A"/>
    <w:rsid w:val="003B0DFD"/>
    <w:rsid w:val="003B101B"/>
    <w:rsid w:val="003B1579"/>
    <w:rsid w:val="003B1A7F"/>
    <w:rsid w:val="003B2A18"/>
    <w:rsid w:val="003B3BC6"/>
    <w:rsid w:val="003B4924"/>
    <w:rsid w:val="003B4E38"/>
    <w:rsid w:val="003B7207"/>
    <w:rsid w:val="003C0F99"/>
    <w:rsid w:val="003C1270"/>
    <w:rsid w:val="003C41C1"/>
    <w:rsid w:val="003C4C20"/>
    <w:rsid w:val="003C675E"/>
    <w:rsid w:val="003D0857"/>
    <w:rsid w:val="003D0A98"/>
    <w:rsid w:val="003D106D"/>
    <w:rsid w:val="003D29CD"/>
    <w:rsid w:val="003D32C1"/>
    <w:rsid w:val="003D4F4B"/>
    <w:rsid w:val="003D563B"/>
    <w:rsid w:val="003D5B8C"/>
    <w:rsid w:val="003D638E"/>
    <w:rsid w:val="003D6E3F"/>
    <w:rsid w:val="003E006D"/>
    <w:rsid w:val="003E02EE"/>
    <w:rsid w:val="003E09DE"/>
    <w:rsid w:val="003E0DEB"/>
    <w:rsid w:val="003E17A8"/>
    <w:rsid w:val="003E18D4"/>
    <w:rsid w:val="003E28F7"/>
    <w:rsid w:val="003E2C04"/>
    <w:rsid w:val="003E327C"/>
    <w:rsid w:val="003E3578"/>
    <w:rsid w:val="003E3BE5"/>
    <w:rsid w:val="003E4511"/>
    <w:rsid w:val="003E59EA"/>
    <w:rsid w:val="003E612F"/>
    <w:rsid w:val="003E62E4"/>
    <w:rsid w:val="003E6A7A"/>
    <w:rsid w:val="003E6D4D"/>
    <w:rsid w:val="003E6F04"/>
    <w:rsid w:val="003E6FED"/>
    <w:rsid w:val="003E768B"/>
    <w:rsid w:val="003E7D0F"/>
    <w:rsid w:val="003F02AD"/>
    <w:rsid w:val="003F0457"/>
    <w:rsid w:val="003F164C"/>
    <w:rsid w:val="003F2D8B"/>
    <w:rsid w:val="003F35F5"/>
    <w:rsid w:val="003F3993"/>
    <w:rsid w:val="003F510A"/>
    <w:rsid w:val="003F762C"/>
    <w:rsid w:val="004000CF"/>
    <w:rsid w:val="00401367"/>
    <w:rsid w:val="0040162D"/>
    <w:rsid w:val="004019FB"/>
    <w:rsid w:val="004024FD"/>
    <w:rsid w:val="0040293C"/>
    <w:rsid w:val="0040518D"/>
    <w:rsid w:val="0040555D"/>
    <w:rsid w:val="00405DF6"/>
    <w:rsid w:val="004061F9"/>
    <w:rsid w:val="0040650D"/>
    <w:rsid w:val="0040742D"/>
    <w:rsid w:val="00407924"/>
    <w:rsid w:val="0041024C"/>
    <w:rsid w:val="004102AF"/>
    <w:rsid w:val="0041284E"/>
    <w:rsid w:val="0041352B"/>
    <w:rsid w:val="004139E7"/>
    <w:rsid w:val="00414C28"/>
    <w:rsid w:val="00415BE3"/>
    <w:rsid w:val="00417073"/>
    <w:rsid w:val="004172CE"/>
    <w:rsid w:val="00417420"/>
    <w:rsid w:val="00420A7B"/>
    <w:rsid w:val="0042408C"/>
    <w:rsid w:val="00424FEC"/>
    <w:rsid w:val="004261B6"/>
    <w:rsid w:val="0042634C"/>
    <w:rsid w:val="00426761"/>
    <w:rsid w:val="00430BBE"/>
    <w:rsid w:val="00431775"/>
    <w:rsid w:val="00431BA3"/>
    <w:rsid w:val="00431C03"/>
    <w:rsid w:val="004325C4"/>
    <w:rsid w:val="00436873"/>
    <w:rsid w:val="00437533"/>
    <w:rsid w:val="004412CC"/>
    <w:rsid w:val="0044249A"/>
    <w:rsid w:val="00442C0A"/>
    <w:rsid w:val="00446B7F"/>
    <w:rsid w:val="00447AC2"/>
    <w:rsid w:val="004514E4"/>
    <w:rsid w:val="00451CF1"/>
    <w:rsid w:val="00451E1A"/>
    <w:rsid w:val="00451ED5"/>
    <w:rsid w:val="00452636"/>
    <w:rsid w:val="00452A51"/>
    <w:rsid w:val="004536BE"/>
    <w:rsid w:val="004548A7"/>
    <w:rsid w:val="00455EA9"/>
    <w:rsid w:val="00456EB9"/>
    <w:rsid w:val="00457E63"/>
    <w:rsid w:val="004617BF"/>
    <w:rsid w:val="00461A7A"/>
    <w:rsid w:val="0046299C"/>
    <w:rsid w:val="004630DB"/>
    <w:rsid w:val="00464C26"/>
    <w:rsid w:val="0046684D"/>
    <w:rsid w:val="0046709B"/>
    <w:rsid w:val="00470CAB"/>
    <w:rsid w:val="00471BE4"/>
    <w:rsid w:val="00472440"/>
    <w:rsid w:val="004736E4"/>
    <w:rsid w:val="0047422D"/>
    <w:rsid w:val="0047489A"/>
    <w:rsid w:val="00474CDE"/>
    <w:rsid w:val="00475F74"/>
    <w:rsid w:val="0048012E"/>
    <w:rsid w:val="00480D1A"/>
    <w:rsid w:val="00480E0F"/>
    <w:rsid w:val="00481D5B"/>
    <w:rsid w:val="004851E2"/>
    <w:rsid w:val="0048550E"/>
    <w:rsid w:val="00486610"/>
    <w:rsid w:val="0048695B"/>
    <w:rsid w:val="00491640"/>
    <w:rsid w:val="00491F8C"/>
    <w:rsid w:val="00492EDB"/>
    <w:rsid w:val="004936C0"/>
    <w:rsid w:val="00494501"/>
    <w:rsid w:val="004954ED"/>
    <w:rsid w:val="004966BB"/>
    <w:rsid w:val="00497ACF"/>
    <w:rsid w:val="004A2043"/>
    <w:rsid w:val="004A5A73"/>
    <w:rsid w:val="004B001B"/>
    <w:rsid w:val="004B0955"/>
    <w:rsid w:val="004B1180"/>
    <w:rsid w:val="004B121A"/>
    <w:rsid w:val="004B3777"/>
    <w:rsid w:val="004B3D29"/>
    <w:rsid w:val="004B3D65"/>
    <w:rsid w:val="004B59F7"/>
    <w:rsid w:val="004B5B11"/>
    <w:rsid w:val="004B5C93"/>
    <w:rsid w:val="004B7E93"/>
    <w:rsid w:val="004C03F7"/>
    <w:rsid w:val="004C0C33"/>
    <w:rsid w:val="004C1C4F"/>
    <w:rsid w:val="004C1E95"/>
    <w:rsid w:val="004C25B2"/>
    <w:rsid w:val="004C2899"/>
    <w:rsid w:val="004C29EB"/>
    <w:rsid w:val="004C2AFA"/>
    <w:rsid w:val="004C34FF"/>
    <w:rsid w:val="004C3AF1"/>
    <w:rsid w:val="004C4E19"/>
    <w:rsid w:val="004C606B"/>
    <w:rsid w:val="004C6731"/>
    <w:rsid w:val="004D01E6"/>
    <w:rsid w:val="004D0391"/>
    <w:rsid w:val="004D0F34"/>
    <w:rsid w:val="004D13CF"/>
    <w:rsid w:val="004D2B47"/>
    <w:rsid w:val="004D2BF1"/>
    <w:rsid w:val="004D3C7B"/>
    <w:rsid w:val="004D3DF2"/>
    <w:rsid w:val="004D5254"/>
    <w:rsid w:val="004D5D9D"/>
    <w:rsid w:val="004D66B6"/>
    <w:rsid w:val="004D7622"/>
    <w:rsid w:val="004E1293"/>
    <w:rsid w:val="004E149B"/>
    <w:rsid w:val="004E1D79"/>
    <w:rsid w:val="004E2747"/>
    <w:rsid w:val="004E2CEF"/>
    <w:rsid w:val="004E2DA0"/>
    <w:rsid w:val="004E3085"/>
    <w:rsid w:val="004E399E"/>
    <w:rsid w:val="004E519F"/>
    <w:rsid w:val="004E60C5"/>
    <w:rsid w:val="004E6B0D"/>
    <w:rsid w:val="004E6FAD"/>
    <w:rsid w:val="004E73A4"/>
    <w:rsid w:val="004F1FAB"/>
    <w:rsid w:val="004F2CB4"/>
    <w:rsid w:val="004F4E5D"/>
    <w:rsid w:val="004F4F4B"/>
    <w:rsid w:val="004F59DE"/>
    <w:rsid w:val="004F5CBA"/>
    <w:rsid w:val="004F6549"/>
    <w:rsid w:val="00500FD3"/>
    <w:rsid w:val="00502875"/>
    <w:rsid w:val="005031CB"/>
    <w:rsid w:val="00503302"/>
    <w:rsid w:val="00503950"/>
    <w:rsid w:val="00504CA2"/>
    <w:rsid w:val="00507254"/>
    <w:rsid w:val="00507FEE"/>
    <w:rsid w:val="005100B5"/>
    <w:rsid w:val="005103A7"/>
    <w:rsid w:val="0051354B"/>
    <w:rsid w:val="00514A4C"/>
    <w:rsid w:val="0051560A"/>
    <w:rsid w:val="005179CE"/>
    <w:rsid w:val="00520498"/>
    <w:rsid w:val="005211D8"/>
    <w:rsid w:val="00521A8E"/>
    <w:rsid w:val="00522219"/>
    <w:rsid w:val="00522369"/>
    <w:rsid w:val="00522BAB"/>
    <w:rsid w:val="00524AF3"/>
    <w:rsid w:val="00524B5A"/>
    <w:rsid w:val="005263A0"/>
    <w:rsid w:val="0052651D"/>
    <w:rsid w:val="00526C11"/>
    <w:rsid w:val="00527178"/>
    <w:rsid w:val="00527B9F"/>
    <w:rsid w:val="00531650"/>
    <w:rsid w:val="005339CA"/>
    <w:rsid w:val="00533B3B"/>
    <w:rsid w:val="00534974"/>
    <w:rsid w:val="0053598B"/>
    <w:rsid w:val="005360CC"/>
    <w:rsid w:val="00536281"/>
    <w:rsid w:val="00536925"/>
    <w:rsid w:val="00536B63"/>
    <w:rsid w:val="00536E27"/>
    <w:rsid w:val="005378F6"/>
    <w:rsid w:val="00541158"/>
    <w:rsid w:val="00541E68"/>
    <w:rsid w:val="00543973"/>
    <w:rsid w:val="00544AC6"/>
    <w:rsid w:val="00544BED"/>
    <w:rsid w:val="00544E24"/>
    <w:rsid w:val="00544F4C"/>
    <w:rsid w:val="00545DB0"/>
    <w:rsid w:val="00546764"/>
    <w:rsid w:val="00547710"/>
    <w:rsid w:val="0054785A"/>
    <w:rsid w:val="00547C54"/>
    <w:rsid w:val="00550A47"/>
    <w:rsid w:val="00550E67"/>
    <w:rsid w:val="005511FD"/>
    <w:rsid w:val="00553643"/>
    <w:rsid w:val="0055368A"/>
    <w:rsid w:val="00555CB7"/>
    <w:rsid w:val="005561EA"/>
    <w:rsid w:val="005565AD"/>
    <w:rsid w:val="005578A9"/>
    <w:rsid w:val="00562622"/>
    <w:rsid w:val="00565E6F"/>
    <w:rsid w:val="0057153E"/>
    <w:rsid w:val="00577C06"/>
    <w:rsid w:val="00580DAC"/>
    <w:rsid w:val="00580EA4"/>
    <w:rsid w:val="00581AC3"/>
    <w:rsid w:val="00581D7E"/>
    <w:rsid w:val="005824DF"/>
    <w:rsid w:val="00583098"/>
    <w:rsid w:val="00583FC8"/>
    <w:rsid w:val="0058416A"/>
    <w:rsid w:val="005841AC"/>
    <w:rsid w:val="00584D77"/>
    <w:rsid w:val="0058641C"/>
    <w:rsid w:val="0058646B"/>
    <w:rsid w:val="005865A1"/>
    <w:rsid w:val="00587669"/>
    <w:rsid w:val="005878B2"/>
    <w:rsid w:val="00587D63"/>
    <w:rsid w:val="00591243"/>
    <w:rsid w:val="005913D3"/>
    <w:rsid w:val="00593B83"/>
    <w:rsid w:val="0059420D"/>
    <w:rsid w:val="0059788A"/>
    <w:rsid w:val="005A0902"/>
    <w:rsid w:val="005A1595"/>
    <w:rsid w:val="005A1994"/>
    <w:rsid w:val="005A1EA4"/>
    <w:rsid w:val="005A3B56"/>
    <w:rsid w:val="005A451C"/>
    <w:rsid w:val="005A5FCA"/>
    <w:rsid w:val="005A65F7"/>
    <w:rsid w:val="005A78BA"/>
    <w:rsid w:val="005A790A"/>
    <w:rsid w:val="005B0246"/>
    <w:rsid w:val="005B150C"/>
    <w:rsid w:val="005B2200"/>
    <w:rsid w:val="005B32EB"/>
    <w:rsid w:val="005B3832"/>
    <w:rsid w:val="005B4185"/>
    <w:rsid w:val="005B51C1"/>
    <w:rsid w:val="005B5CD8"/>
    <w:rsid w:val="005C1E72"/>
    <w:rsid w:val="005C2EF1"/>
    <w:rsid w:val="005C3085"/>
    <w:rsid w:val="005C66CF"/>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0F8F"/>
    <w:rsid w:val="005F155A"/>
    <w:rsid w:val="005F35D9"/>
    <w:rsid w:val="005F3F3B"/>
    <w:rsid w:val="005F43B8"/>
    <w:rsid w:val="005F47E9"/>
    <w:rsid w:val="005F4EC3"/>
    <w:rsid w:val="005F59E5"/>
    <w:rsid w:val="006003D9"/>
    <w:rsid w:val="00600947"/>
    <w:rsid w:val="006022EE"/>
    <w:rsid w:val="00602B8B"/>
    <w:rsid w:val="00602F58"/>
    <w:rsid w:val="0060300D"/>
    <w:rsid w:val="00604BD5"/>
    <w:rsid w:val="00605C54"/>
    <w:rsid w:val="006066D2"/>
    <w:rsid w:val="00610D17"/>
    <w:rsid w:val="0061304B"/>
    <w:rsid w:val="00613462"/>
    <w:rsid w:val="006145BB"/>
    <w:rsid w:val="00614791"/>
    <w:rsid w:val="00615F15"/>
    <w:rsid w:val="00616880"/>
    <w:rsid w:val="00616962"/>
    <w:rsid w:val="00616C7D"/>
    <w:rsid w:val="00620383"/>
    <w:rsid w:val="006210BE"/>
    <w:rsid w:val="0062260B"/>
    <w:rsid w:val="00622973"/>
    <w:rsid w:val="00624EF1"/>
    <w:rsid w:val="006252E5"/>
    <w:rsid w:val="00626B5D"/>
    <w:rsid w:val="00626DAF"/>
    <w:rsid w:val="00627008"/>
    <w:rsid w:val="00627794"/>
    <w:rsid w:val="00630D80"/>
    <w:rsid w:val="00631DED"/>
    <w:rsid w:val="0063401F"/>
    <w:rsid w:val="0063465C"/>
    <w:rsid w:val="00637FBE"/>
    <w:rsid w:val="00641A40"/>
    <w:rsid w:val="00643453"/>
    <w:rsid w:val="006439E7"/>
    <w:rsid w:val="00643FAB"/>
    <w:rsid w:val="00645410"/>
    <w:rsid w:val="006457B2"/>
    <w:rsid w:val="006462E6"/>
    <w:rsid w:val="0064722E"/>
    <w:rsid w:val="006477AF"/>
    <w:rsid w:val="0065172F"/>
    <w:rsid w:val="00651D92"/>
    <w:rsid w:val="006522E3"/>
    <w:rsid w:val="00655396"/>
    <w:rsid w:val="00655F17"/>
    <w:rsid w:val="00656346"/>
    <w:rsid w:val="00656E60"/>
    <w:rsid w:val="006570C3"/>
    <w:rsid w:val="00657DE4"/>
    <w:rsid w:val="00660274"/>
    <w:rsid w:val="006612C0"/>
    <w:rsid w:val="006620E0"/>
    <w:rsid w:val="00662F0D"/>
    <w:rsid w:val="00663BAA"/>
    <w:rsid w:val="006705A0"/>
    <w:rsid w:val="00670CDC"/>
    <w:rsid w:val="00671E04"/>
    <w:rsid w:val="00671E16"/>
    <w:rsid w:val="00672404"/>
    <w:rsid w:val="00672533"/>
    <w:rsid w:val="0067300E"/>
    <w:rsid w:val="00674269"/>
    <w:rsid w:val="0067537A"/>
    <w:rsid w:val="006761BE"/>
    <w:rsid w:val="0067680D"/>
    <w:rsid w:val="00677855"/>
    <w:rsid w:val="00677C1D"/>
    <w:rsid w:val="00681617"/>
    <w:rsid w:val="00682EF2"/>
    <w:rsid w:val="0068350D"/>
    <w:rsid w:val="0068444D"/>
    <w:rsid w:val="00684472"/>
    <w:rsid w:val="00687E70"/>
    <w:rsid w:val="00690809"/>
    <w:rsid w:val="00691666"/>
    <w:rsid w:val="006945BC"/>
    <w:rsid w:val="00694985"/>
    <w:rsid w:val="00694A22"/>
    <w:rsid w:val="006957E8"/>
    <w:rsid w:val="0069596D"/>
    <w:rsid w:val="00695FEF"/>
    <w:rsid w:val="00696905"/>
    <w:rsid w:val="00697146"/>
    <w:rsid w:val="00697295"/>
    <w:rsid w:val="006A0008"/>
    <w:rsid w:val="006A006D"/>
    <w:rsid w:val="006A02AA"/>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B7FC5"/>
    <w:rsid w:val="006C010E"/>
    <w:rsid w:val="006C04E6"/>
    <w:rsid w:val="006C0AE0"/>
    <w:rsid w:val="006C153E"/>
    <w:rsid w:val="006C1CF4"/>
    <w:rsid w:val="006C1FC6"/>
    <w:rsid w:val="006C3191"/>
    <w:rsid w:val="006C57C7"/>
    <w:rsid w:val="006C5CAE"/>
    <w:rsid w:val="006C5EC9"/>
    <w:rsid w:val="006C5FB0"/>
    <w:rsid w:val="006C705A"/>
    <w:rsid w:val="006D0FA2"/>
    <w:rsid w:val="006D18D4"/>
    <w:rsid w:val="006D1BFB"/>
    <w:rsid w:val="006D299C"/>
    <w:rsid w:val="006D4B45"/>
    <w:rsid w:val="006D4CD9"/>
    <w:rsid w:val="006D70E5"/>
    <w:rsid w:val="006D716E"/>
    <w:rsid w:val="006D743A"/>
    <w:rsid w:val="006E00F1"/>
    <w:rsid w:val="006E0A97"/>
    <w:rsid w:val="006E18BE"/>
    <w:rsid w:val="006E3157"/>
    <w:rsid w:val="006E4E69"/>
    <w:rsid w:val="006E55CF"/>
    <w:rsid w:val="006F0794"/>
    <w:rsid w:val="006F0F0F"/>
    <w:rsid w:val="006F2DDE"/>
    <w:rsid w:val="006F38D0"/>
    <w:rsid w:val="006F580F"/>
    <w:rsid w:val="006F7500"/>
    <w:rsid w:val="006F7ECB"/>
    <w:rsid w:val="0070029C"/>
    <w:rsid w:val="00700D14"/>
    <w:rsid w:val="0070269A"/>
    <w:rsid w:val="00704EED"/>
    <w:rsid w:val="007059A1"/>
    <w:rsid w:val="00707382"/>
    <w:rsid w:val="007078E6"/>
    <w:rsid w:val="00710614"/>
    <w:rsid w:val="007106B7"/>
    <w:rsid w:val="00710AE0"/>
    <w:rsid w:val="00711C14"/>
    <w:rsid w:val="00712516"/>
    <w:rsid w:val="00713AB4"/>
    <w:rsid w:val="00714489"/>
    <w:rsid w:val="00715D12"/>
    <w:rsid w:val="00716931"/>
    <w:rsid w:val="00717D97"/>
    <w:rsid w:val="0072312C"/>
    <w:rsid w:val="00724336"/>
    <w:rsid w:val="00724998"/>
    <w:rsid w:val="007252B8"/>
    <w:rsid w:val="00725450"/>
    <w:rsid w:val="00725BC9"/>
    <w:rsid w:val="0072748F"/>
    <w:rsid w:val="007278A2"/>
    <w:rsid w:val="00727EC2"/>
    <w:rsid w:val="0073263A"/>
    <w:rsid w:val="00733E7B"/>
    <w:rsid w:val="0073571B"/>
    <w:rsid w:val="007361B5"/>
    <w:rsid w:val="00736F5C"/>
    <w:rsid w:val="00740136"/>
    <w:rsid w:val="00740682"/>
    <w:rsid w:val="0074092E"/>
    <w:rsid w:val="0074095D"/>
    <w:rsid w:val="00740BCE"/>
    <w:rsid w:val="00741163"/>
    <w:rsid w:val="007416C6"/>
    <w:rsid w:val="00741821"/>
    <w:rsid w:val="00741F32"/>
    <w:rsid w:val="00742526"/>
    <w:rsid w:val="00742F10"/>
    <w:rsid w:val="00742F87"/>
    <w:rsid w:val="007433EC"/>
    <w:rsid w:val="00743DC4"/>
    <w:rsid w:val="007442E3"/>
    <w:rsid w:val="00744D7D"/>
    <w:rsid w:val="007455EA"/>
    <w:rsid w:val="00745E1A"/>
    <w:rsid w:val="0074704D"/>
    <w:rsid w:val="00747535"/>
    <w:rsid w:val="00747D1C"/>
    <w:rsid w:val="00750699"/>
    <w:rsid w:val="00750964"/>
    <w:rsid w:val="00750FE9"/>
    <w:rsid w:val="0075130D"/>
    <w:rsid w:val="00752D33"/>
    <w:rsid w:val="007534FE"/>
    <w:rsid w:val="00753E09"/>
    <w:rsid w:val="00754D7E"/>
    <w:rsid w:val="0075563D"/>
    <w:rsid w:val="00756B45"/>
    <w:rsid w:val="00760A3D"/>
    <w:rsid w:val="007611A2"/>
    <w:rsid w:val="00763D4F"/>
    <w:rsid w:val="00765C3D"/>
    <w:rsid w:val="0076616F"/>
    <w:rsid w:val="00767A4D"/>
    <w:rsid w:val="00767EF5"/>
    <w:rsid w:val="00773156"/>
    <w:rsid w:val="00774337"/>
    <w:rsid w:val="0077463A"/>
    <w:rsid w:val="007752C6"/>
    <w:rsid w:val="007754EB"/>
    <w:rsid w:val="00775984"/>
    <w:rsid w:val="00775BE0"/>
    <w:rsid w:val="00775EA9"/>
    <w:rsid w:val="00777ADF"/>
    <w:rsid w:val="0078317B"/>
    <w:rsid w:val="007849CC"/>
    <w:rsid w:val="00786021"/>
    <w:rsid w:val="00787651"/>
    <w:rsid w:val="00787BDA"/>
    <w:rsid w:val="00787EF6"/>
    <w:rsid w:val="007910E8"/>
    <w:rsid w:val="00793018"/>
    <w:rsid w:val="00793839"/>
    <w:rsid w:val="0079401C"/>
    <w:rsid w:val="0079468C"/>
    <w:rsid w:val="00794824"/>
    <w:rsid w:val="00795913"/>
    <w:rsid w:val="00795A07"/>
    <w:rsid w:val="007A01DB"/>
    <w:rsid w:val="007A2255"/>
    <w:rsid w:val="007A2708"/>
    <w:rsid w:val="007A28BD"/>
    <w:rsid w:val="007A32F5"/>
    <w:rsid w:val="007A374F"/>
    <w:rsid w:val="007A51E8"/>
    <w:rsid w:val="007A66C2"/>
    <w:rsid w:val="007A6C7A"/>
    <w:rsid w:val="007A74D5"/>
    <w:rsid w:val="007B0137"/>
    <w:rsid w:val="007B0A16"/>
    <w:rsid w:val="007B0DB8"/>
    <w:rsid w:val="007B13BE"/>
    <w:rsid w:val="007B2612"/>
    <w:rsid w:val="007B3778"/>
    <w:rsid w:val="007B580C"/>
    <w:rsid w:val="007B69D2"/>
    <w:rsid w:val="007C0BC2"/>
    <w:rsid w:val="007C1126"/>
    <w:rsid w:val="007C15E7"/>
    <w:rsid w:val="007C266E"/>
    <w:rsid w:val="007C28AB"/>
    <w:rsid w:val="007C3692"/>
    <w:rsid w:val="007C4F8B"/>
    <w:rsid w:val="007C521F"/>
    <w:rsid w:val="007C5EB9"/>
    <w:rsid w:val="007C68B9"/>
    <w:rsid w:val="007C6B53"/>
    <w:rsid w:val="007C7D4A"/>
    <w:rsid w:val="007D0FD2"/>
    <w:rsid w:val="007D59C4"/>
    <w:rsid w:val="007D5DB9"/>
    <w:rsid w:val="007D6652"/>
    <w:rsid w:val="007D67F6"/>
    <w:rsid w:val="007D6DDF"/>
    <w:rsid w:val="007D7052"/>
    <w:rsid w:val="007D7280"/>
    <w:rsid w:val="007D7A5F"/>
    <w:rsid w:val="007D7AA8"/>
    <w:rsid w:val="007D7B59"/>
    <w:rsid w:val="007E082C"/>
    <w:rsid w:val="007E222F"/>
    <w:rsid w:val="007E25BE"/>
    <w:rsid w:val="007E4356"/>
    <w:rsid w:val="007E439D"/>
    <w:rsid w:val="007E4816"/>
    <w:rsid w:val="007E64ED"/>
    <w:rsid w:val="007E6A16"/>
    <w:rsid w:val="007E6EE5"/>
    <w:rsid w:val="007F1BB3"/>
    <w:rsid w:val="007F46B1"/>
    <w:rsid w:val="007F4F86"/>
    <w:rsid w:val="007F6190"/>
    <w:rsid w:val="007F7711"/>
    <w:rsid w:val="008003E3"/>
    <w:rsid w:val="00800A47"/>
    <w:rsid w:val="00802871"/>
    <w:rsid w:val="00802AF5"/>
    <w:rsid w:val="008037FA"/>
    <w:rsid w:val="00805C63"/>
    <w:rsid w:val="00805DE3"/>
    <w:rsid w:val="00805FA6"/>
    <w:rsid w:val="00806FB2"/>
    <w:rsid w:val="00811253"/>
    <w:rsid w:val="00811565"/>
    <w:rsid w:val="00813C65"/>
    <w:rsid w:val="00815D5C"/>
    <w:rsid w:val="0081659D"/>
    <w:rsid w:val="00816F0F"/>
    <w:rsid w:val="008170F6"/>
    <w:rsid w:val="008211FE"/>
    <w:rsid w:val="00822D30"/>
    <w:rsid w:val="00823321"/>
    <w:rsid w:val="008247A7"/>
    <w:rsid w:val="008253C9"/>
    <w:rsid w:val="00825787"/>
    <w:rsid w:val="00826B3F"/>
    <w:rsid w:val="0082739E"/>
    <w:rsid w:val="00827A6F"/>
    <w:rsid w:val="00830245"/>
    <w:rsid w:val="0083171D"/>
    <w:rsid w:val="008334C9"/>
    <w:rsid w:val="008347E0"/>
    <w:rsid w:val="00834AC0"/>
    <w:rsid w:val="00834D46"/>
    <w:rsid w:val="008352B8"/>
    <w:rsid w:val="008363A1"/>
    <w:rsid w:val="00836470"/>
    <w:rsid w:val="00836B31"/>
    <w:rsid w:val="008373CA"/>
    <w:rsid w:val="00837BD0"/>
    <w:rsid w:val="00837C97"/>
    <w:rsid w:val="00837D09"/>
    <w:rsid w:val="00837EC2"/>
    <w:rsid w:val="00840613"/>
    <w:rsid w:val="00842766"/>
    <w:rsid w:val="00844370"/>
    <w:rsid w:val="008454E8"/>
    <w:rsid w:val="00845C8E"/>
    <w:rsid w:val="00852164"/>
    <w:rsid w:val="00852A65"/>
    <w:rsid w:val="008537F6"/>
    <w:rsid w:val="00856F0D"/>
    <w:rsid w:val="00862455"/>
    <w:rsid w:val="00863D21"/>
    <w:rsid w:val="00863F6F"/>
    <w:rsid w:val="008672C2"/>
    <w:rsid w:val="00867A09"/>
    <w:rsid w:val="00867BED"/>
    <w:rsid w:val="008707A2"/>
    <w:rsid w:val="00871383"/>
    <w:rsid w:val="00872614"/>
    <w:rsid w:val="008726D4"/>
    <w:rsid w:val="00876228"/>
    <w:rsid w:val="0087684E"/>
    <w:rsid w:val="008801C9"/>
    <w:rsid w:val="0088023F"/>
    <w:rsid w:val="008808C2"/>
    <w:rsid w:val="00884E64"/>
    <w:rsid w:val="00885326"/>
    <w:rsid w:val="00886175"/>
    <w:rsid w:val="00890710"/>
    <w:rsid w:val="0089183B"/>
    <w:rsid w:val="00891E62"/>
    <w:rsid w:val="00893B9B"/>
    <w:rsid w:val="00894438"/>
    <w:rsid w:val="0089449B"/>
    <w:rsid w:val="0089524C"/>
    <w:rsid w:val="0089660F"/>
    <w:rsid w:val="0089677D"/>
    <w:rsid w:val="00896EC4"/>
    <w:rsid w:val="00897D1E"/>
    <w:rsid w:val="008A01FE"/>
    <w:rsid w:val="008A1052"/>
    <w:rsid w:val="008A1E9E"/>
    <w:rsid w:val="008A23B8"/>
    <w:rsid w:val="008A49FE"/>
    <w:rsid w:val="008A6E76"/>
    <w:rsid w:val="008B0131"/>
    <w:rsid w:val="008B0B54"/>
    <w:rsid w:val="008B3E5E"/>
    <w:rsid w:val="008B55CD"/>
    <w:rsid w:val="008B59C1"/>
    <w:rsid w:val="008B614A"/>
    <w:rsid w:val="008B6AF6"/>
    <w:rsid w:val="008B6F22"/>
    <w:rsid w:val="008C319F"/>
    <w:rsid w:val="008C3738"/>
    <w:rsid w:val="008C649F"/>
    <w:rsid w:val="008C74C2"/>
    <w:rsid w:val="008D0E58"/>
    <w:rsid w:val="008D1643"/>
    <w:rsid w:val="008D17A5"/>
    <w:rsid w:val="008D2D74"/>
    <w:rsid w:val="008D3E3B"/>
    <w:rsid w:val="008D3FA9"/>
    <w:rsid w:val="008D47DA"/>
    <w:rsid w:val="008D4D70"/>
    <w:rsid w:val="008D5804"/>
    <w:rsid w:val="008D61A6"/>
    <w:rsid w:val="008D6398"/>
    <w:rsid w:val="008D68D3"/>
    <w:rsid w:val="008E22C1"/>
    <w:rsid w:val="008E2ABA"/>
    <w:rsid w:val="008E3775"/>
    <w:rsid w:val="008E3CA3"/>
    <w:rsid w:val="008E4B6F"/>
    <w:rsid w:val="008E6358"/>
    <w:rsid w:val="008E6A87"/>
    <w:rsid w:val="008E7032"/>
    <w:rsid w:val="008E7221"/>
    <w:rsid w:val="008F0091"/>
    <w:rsid w:val="008F0361"/>
    <w:rsid w:val="008F2290"/>
    <w:rsid w:val="008F24EB"/>
    <w:rsid w:val="008F275D"/>
    <w:rsid w:val="008F3185"/>
    <w:rsid w:val="008F4176"/>
    <w:rsid w:val="008F58C7"/>
    <w:rsid w:val="008F793B"/>
    <w:rsid w:val="00901FC1"/>
    <w:rsid w:val="0090224D"/>
    <w:rsid w:val="00903092"/>
    <w:rsid w:val="00903330"/>
    <w:rsid w:val="00905D4C"/>
    <w:rsid w:val="0090724D"/>
    <w:rsid w:val="00910D79"/>
    <w:rsid w:val="00910F75"/>
    <w:rsid w:val="0091117E"/>
    <w:rsid w:val="00911AE9"/>
    <w:rsid w:val="00915F86"/>
    <w:rsid w:val="00916503"/>
    <w:rsid w:val="0091671D"/>
    <w:rsid w:val="00917149"/>
    <w:rsid w:val="00917553"/>
    <w:rsid w:val="009201AD"/>
    <w:rsid w:val="00920260"/>
    <w:rsid w:val="00920E8D"/>
    <w:rsid w:val="0092192F"/>
    <w:rsid w:val="00925C2A"/>
    <w:rsid w:val="0092624C"/>
    <w:rsid w:val="0093037B"/>
    <w:rsid w:val="00930684"/>
    <w:rsid w:val="009318FF"/>
    <w:rsid w:val="00932809"/>
    <w:rsid w:val="00933922"/>
    <w:rsid w:val="00934917"/>
    <w:rsid w:val="00934A39"/>
    <w:rsid w:val="00937D95"/>
    <w:rsid w:val="009404F7"/>
    <w:rsid w:val="00942BE6"/>
    <w:rsid w:val="00942C09"/>
    <w:rsid w:val="00944D69"/>
    <w:rsid w:val="00946939"/>
    <w:rsid w:val="00946CA0"/>
    <w:rsid w:val="00947794"/>
    <w:rsid w:val="00947F12"/>
    <w:rsid w:val="00950753"/>
    <w:rsid w:val="00950AFB"/>
    <w:rsid w:val="00950CE3"/>
    <w:rsid w:val="009511AA"/>
    <w:rsid w:val="0095345C"/>
    <w:rsid w:val="00955874"/>
    <w:rsid w:val="00955BEE"/>
    <w:rsid w:val="00955C2E"/>
    <w:rsid w:val="00955D1F"/>
    <w:rsid w:val="009570C9"/>
    <w:rsid w:val="009574A8"/>
    <w:rsid w:val="00957594"/>
    <w:rsid w:val="00957AFA"/>
    <w:rsid w:val="00960663"/>
    <w:rsid w:val="009607E1"/>
    <w:rsid w:val="009630F2"/>
    <w:rsid w:val="00963C72"/>
    <w:rsid w:val="00965183"/>
    <w:rsid w:val="00965292"/>
    <w:rsid w:val="00965B59"/>
    <w:rsid w:val="0096639A"/>
    <w:rsid w:val="009664D2"/>
    <w:rsid w:val="00967C5F"/>
    <w:rsid w:val="00970378"/>
    <w:rsid w:val="00970848"/>
    <w:rsid w:val="00972764"/>
    <w:rsid w:val="00972A18"/>
    <w:rsid w:val="00973DCC"/>
    <w:rsid w:val="00974C2F"/>
    <w:rsid w:val="009756D1"/>
    <w:rsid w:val="00975CD0"/>
    <w:rsid w:val="009824DA"/>
    <w:rsid w:val="00984B12"/>
    <w:rsid w:val="0098595C"/>
    <w:rsid w:val="00986251"/>
    <w:rsid w:val="009929EB"/>
    <w:rsid w:val="00992DDA"/>
    <w:rsid w:val="009946FE"/>
    <w:rsid w:val="0099485B"/>
    <w:rsid w:val="00994BD7"/>
    <w:rsid w:val="00994CD6"/>
    <w:rsid w:val="00994FEE"/>
    <w:rsid w:val="00996613"/>
    <w:rsid w:val="009972A8"/>
    <w:rsid w:val="0099754A"/>
    <w:rsid w:val="009975B0"/>
    <w:rsid w:val="009A02C1"/>
    <w:rsid w:val="009A0387"/>
    <w:rsid w:val="009A0848"/>
    <w:rsid w:val="009A12E8"/>
    <w:rsid w:val="009A309A"/>
    <w:rsid w:val="009A3144"/>
    <w:rsid w:val="009A436A"/>
    <w:rsid w:val="009A582A"/>
    <w:rsid w:val="009A7A9D"/>
    <w:rsid w:val="009A7CA7"/>
    <w:rsid w:val="009B0BB5"/>
    <w:rsid w:val="009B1CA8"/>
    <w:rsid w:val="009B1F42"/>
    <w:rsid w:val="009B2691"/>
    <w:rsid w:val="009B29CC"/>
    <w:rsid w:val="009B33C7"/>
    <w:rsid w:val="009B35F2"/>
    <w:rsid w:val="009B3E18"/>
    <w:rsid w:val="009B4AF8"/>
    <w:rsid w:val="009B5863"/>
    <w:rsid w:val="009B70B1"/>
    <w:rsid w:val="009B7DC4"/>
    <w:rsid w:val="009C3052"/>
    <w:rsid w:val="009C5824"/>
    <w:rsid w:val="009C69BA"/>
    <w:rsid w:val="009D00BB"/>
    <w:rsid w:val="009D143F"/>
    <w:rsid w:val="009D1613"/>
    <w:rsid w:val="009D2303"/>
    <w:rsid w:val="009D2E04"/>
    <w:rsid w:val="009D39B9"/>
    <w:rsid w:val="009D3A15"/>
    <w:rsid w:val="009D42EF"/>
    <w:rsid w:val="009D57D3"/>
    <w:rsid w:val="009D581B"/>
    <w:rsid w:val="009D58DF"/>
    <w:rsid w:val="009D5C1D"/>
    <w:rsid w:val="009D5DA7"/>
    <w:rsid w:val="009D6DFF"/>
    <w:rsid w:val="009D7037"/>
    <w:rsid w:val="009E04F1"/>
    <w:rsid w:val="009E0F67"/>
    <w:rsid w:val="009E2C61"/>
    <w:rsid w:val="009E354A"/>
    <w:rsid w:val="009E438A"/>
    <w:rsid w:val="009E4A04"/>
    <w:rsid w:val="009E4AEB"/>
    <w:rsid w:val="009E5479"/>
    <w:rsid w:val="009E60C1"/>
    <w:rsid w:val="009E66FE"/>
    <w:rsid w:val="009E697B"/>
    <w:rsid w:val="009F00AE"/>
    <w:rsid w:val="009F0D08"/>
    <w:rsid w:val="009F1D99"/>
    <w:rsid w:val="009F1EF1"/>
    <w:rsid w:val="009F384C"/>
    <w:rsid w:val="009F446C"/>
    <w:rsid w:val="009F4CDF"/>
    <w:rsid w:val="009F66D5"/>
    <w:rsid w:val="009F7917"/>
    <w:rsid w:val="00A00D1A"/>
    <w:rsid w:val="00A0278C"/>
    <w:rsid w:val="00A03EE0"/>
    <w:rsid w:val="00A03FC2"/>
    <w:rsid w:val="00A0407B"/>
    <w:rsid w:val="00A04AD5"/>
    <w:rsid w:val="00A053C0"/>
    <w:rsid w:val="00A06533"/>
    <w:rsid w:val="00A06A0F"/>
    <w:rsid w:val="00A10903"/>
    <w:rsid w:val="00A12366"/>
    <w:rsid w:val="00A126B8"/>
    <w:rsid w:val="00A13407"/>
    <w:rsid w:val="00A13B3A"/>
    <w:rsid w:val="00A14646"/>
    <w:rsid w:val="00A1552E"/>
    <w:rsid w:val="00A159EA"/>
    <w:rsid w:val="00A15C74"/>
    <w:rsid w:val="00A161E8"/>
    <w:rsid w:val="00A207C8"/>
    <w:rsid w:val="00A23812"/>
    <w:rsid w:val="00A23BB2"/>
    <w:rsid w:val="00A23C17"/>
    <w:rsid w:val="00A24ACA"/>
    <w:rsid w:val="00A24D60"/>
    <w:rsid w:val="00A26959"/>
    <w:rsid w:val="00A27D2B"/>
    <w:rsid w:val="00A3233C"/>
    <w:rsid w:val="00A34096"/>
    <w:rsid w:val="00A34B2F"/>
    <w:rsid w:val="00A3516A"/>
    <w:rsid w:val="00A352E2"/>
    <w:rsid w:val="00A356A6"/>
    <w:rsid w:val="00A35C08"/>
    <w:rsid w:val="00A369BF"/>
    <w:rsid w:val="00A36F0B"/>
    <w:rsid w:val="00A41560"/>
    <w:rsid w:val="00A4222C"/>
    <w:rsid w:val="00A42891"/>
    <w:rsid w:val="00A42ED2"/>
    <w:rsid w:val="00A4315C"/>
    <w:rsid w:val="00A439AC"/>
    <w:rsid w:val="00A43D43"/>
    <w:rsid w:val="00A4411B"/>
    <w:rsid w:val="00A44338"/>
    <w:rsid w:val="00A4486A"/>
    <w:rsid w:val="00A4558F"/>
    <w:rsid w:val="00A4586C"/>
    <w:rsid w:val="00A47875"/>
    <w:rsid w:val="00A50518"/>
    <w:rsid w:val="00A50844"/>
    <w:rsid w:val="00A50DC7"/>
    <w:rsid w:val="00A51C7E"/>
    <w:rsid w:val="00A51CCE"/>
    <w:rsid w:val="00A51D46"/>
    <w:rsid w:val="00A52C17"/>
    <w:rsid w:val="00A53BCA"/>
    <w:rsid w:val="00A53D66"/>
    <w:rsid w:val="00A548CC"/>
    <w:rsid w:val="00A552A5"/>
    <w:rsid w:val="00A5661E"/>
    <w:rsid w:val="00A568F4"/>
    <w:rsid w:val="00A56C78"/>
    <w:rsid w:val="00A56EA6"/>
    <w:rsid w:val="00A57A47"/>
    <w:rsid w:val="00A60956"/>
    <w:rsid w:val="00A60E35"/>
    <w:rsid w:val="00A61AAE"/>
    <w:rsid w:val="00A639E4"/>
    <w:rsid w:val="00A63CF4"/>
    <w:rsid w:val="00A64A58"/>
    <w:rsid w:val="00A64CCD"/>
    <w:rsid w:val="00A65B92"/>
    <w:rsid w:val="00A66474"/>
    <w:rsid w:val="00A66973"/>
    <w:rsid w:val="00A66A33"/>
    <w:rsid w:val="00A66D3E"/>
    <w:rsid w:val="00A70DE1"/>
    <w:rsid w:val="00A71F7E"/>
    <w:rsid w:val="00A73CEE"/>
    <w:rsid w:val="00A75B7A"/>
    <w:rsid w:val="00A7653B"/>
    <w:rsid w:val="00A770F4"/>
    <w:rsid w:val="00A779E8"/>
    <w:rsid w:val="00A77A87"/>
    <w:rsid w:val="00A77C6A"/>
    <w:rsid w:val="00A77F40"/>
    <w:rsid w:val="00A825F6"/>
    <w:rsid w:val="00A85DB6"/>
    <w:rsid w:val="00A86BD9"/>
    <w:rsid w:val="00A86E7C"/>
    <w:rsid w:val="00A87865"/>
    <w:rsid w:val="00A87A41"/>
    <w:rsid w:val="00A90668"/>
    <w:rsid w:val="00A91495"/>
    <w:rsid w:val="00A92DFC"/>
    <w:rsid w:val="00A954E8"/>
    <w:rsid w:val="00A978BA"/>
    <w:rsid w:val="00AA1E2E"/>
    <w:rsid w:val="00AA2217"/>
    <w:rsid w:val="00AA76B6"/>
    <w:rsid w:val="00AA7C18"/>
    <w:rsid w:val="00AB08AB"/>
    <w:rsid w:val="00AB1EF3"/>
    <w:rsid w:val="00AB2604"/>
    <w:rsid w:val="00AB2C30"/>
    <w:rsid w:val="00AB3AAE"/>
    <w:rsid w:val="00AB4290"/>
    <w:rsid w:val="00AB5537"/>
    <w:rsid w:val="00AB6DD6"/>
    <w:rsid w:val="00AB7740"/>
    <w:rsid w:val="00AB7A50"/>
    <w:rsid w:val="00AC0134"/>
    <w:rsid w:val="00AC0374"/>
    <w:rsid w:val="00AC03ED"/>
    <w:rsid w:val="00AC0B0F"/>
    <w:rsid w:val="00AC143F"/>
    <w:rsid w:val="00AC2BFA"/>
    <w:rsid w:val="00AC38D0"/>
    <w:rsid w:val="00AC49F4"/>
    <w:rsid w:val="00AC7C3A"/>
    <w:rsid w:val="00AC7D5C"/>
    <w:rsid w:val="00AD0033"/>
    <w:rsid w:val="00AD044A"/>
    <w:rsid w:val="00AD0EAE"/>
    <w:rsid w:val="00AD0FDB"/>
    <w:rsid w:val="00AD146E"/>
    <w:rsid w:val="00AD1C25"/>
    <w:rsid w:val="00AD2585"/>
    <w:rsid w:val="00AD28E8"/>
    <w:rsid w:val="00AD2BF2"/>
    <w:rsid w:val="00AD2CB4"/>
    <w:rsid w:val="00AD2DB8"/>
    <w:rsid w:val="00AD2E04"/>
    <w:rsid w:val="00AD316C"/>
    <w:rsid w:val="00AD3C30"/>
    <w:rsid w:val="00AD433C"/>
    <w:rsid w:val="00AD47D4"/>
    <w:rsid w:val="00AD4815"/>
    <w:rsid w:val="00AD4A40"/>
    <w:rsid w:val="00AD4B09"/>
    <w:rsid w:val="00AD60A1"/>
    <w:rsid w:val="00AD62E8"/>
    <w:rsid w:val="00AE08E3"/>
    <w:rsid w:val="00AE0F92"/>
    <w:rsid w:val="00AE18E1"/>
    <w:rsid w:val="00AE2E41"/>
    <w:rsid w:val="00AE2E7F"/>
    <w:rsid w:val="00AE45F1"/>
    <w:rsid w:val="00AE48FF"/>
    <w:rsid w:val="00AE589C"/>
    <w:rsid w:val="00AE7824"/>
    <w:rsid w:val="00AE7EC2"/>
    <w:rsid w:val="00AF043D"/>
    <w:rsid w:val="00AF0898"/>
    <w:rsid w:val="00AF1182"/>
    <w:rsid w:val="00AF1610"/>
    <w:rsid w:val="00AF1EC5"/>
    <w:rsid w:val="00AF1FD2"/>
    <w:rsid w:val="00AF2516"/>
    <w:rsid w:val="00AF2600"/>
    <w:rsid w:val="00AF37C5"/>
    <w:rsid w:val="00AF3AC6"/>
    <w:rsid w:val="00AF4BDE"/>
    <w:rsid w:val="00AF66BA"/>
    <w:rsid w:val="00AF7D8A"/>
    <w:rsid w:val="00B00B11"/>
    <w:rsid w:val="00B01C6F"/>
    <w:rsid w:val="00B01C89"/>
    <w:rsid w:val="00B0272B"/>
    <w:rsid w:val="00B03587"/>
    <w:rsid w:val="00B04490"/>
    <w:rsid w:val="00B04966"/>
    <w:rsid w:val="00B068B0"/>
    <w:rsid w:val="00B075C6"/>
    <w:rsid w:val="00B07FFD"/>
    <w:rsid w:val="00B10BEB"/>
    <w:rsid w:val="00B1102E"/>
    <w:rsid w:val="00B11274"/>
    <w:rsid w:val="00B112E9"/>
    <w:rsid w:val="00B12445"/>
    <w:rsid w:val="00B12599"/>
    <w:rsid w:val="00B14092"/>
    <w:rsid w:val="00B154E2"/>
    <w:rsid w:val="00B17F65"/>
    <w:rsid w:val="00B2078A"/>
    <w:rsid w:val="00B20925"/>
    <w:rsid w:val="00B21338"/>
    <w:rsid w:val="00B21F09"/>
    <w:rsid w:val="00B2358B"/>
    <w:rsid w:val="00B25B26"/>
    <w:rsid w:val="00B2747D"/>
    <w:rsid w:val="00B27B97"/>
    <w:rsid w:val="00B305B0"/>
    <w:rsid w:val="00B305DB"/>
    <w:rsid w:val="00B31D59"/>
    <w:rsid w:val="00B322E1"/>
    <w:rsid w:val="00B33757"/>
    <w:rsid w:val="00B339AF"/>
    <w:rsid w:val="00B3488B"/>
    <w:rsid w:val="00B34DB6"/>
    <w:rsid w:val="00B35AD4"/>
    <w:rsid w:val="00B36C9F"/>
    <w:rsid w:val="00B3745C"/>
    <w:rsid w:val="00B4194D"/>
    <w:rsid w:val="00B41E1D"/>
    <w:rsid w:val="00B42460"/>
    <w:rsid w:val="00B44579"/>
    <w:rsid w:val="00B44847"/>
    <w:rsid w:val="00B4553B"/>
    <w:rsid w:val="00B45C51"/>
    <w:rsid w:val="00B46585"/>
    <w:rsid w:val="00B4692B"/>
    <w:rsid w:val="00B46DE7"/>
    <w:rsid w:val="00B5052E"/>
    <w:rsid w:val="00B52953"/>
    <w:rsid w:val="00B54250"/>
    <w:rsid w:val="00B54693"/>
    <w:rsid w:val="00B56FCE"/>
    <w:rsid w:val="00B57692"/>
    <w:rsid w:val="00B606DC"/>
    <w:rsid w:val="00B64342"/>
    <w:rsid w:val="00B65113"/>
    <w:rsid w:val="00B658B5"/>
    <w:rsid w:val="00B66718"/>
    <w:rsid w:val="00B67F0C"/>
    <w:rsid w:val="00B70071"/>
    <w:rsid w:val="00B70C62"/>
    <w:rsid w:val="00B70E86"/>
    <w:rsid w:val="00B71931"/>
    <w:rsid w:val="00B72E4B"/>
    <w:rsid w:val="00B72FA1"/>
    <w:rsid w:val="00B74A72"/>
    <w:rsid w:val="00B7566D"/>
    <w:rsid w:val="00B75970"/>
    <w:rsid w:val="00B76F16"/>
    <w:rsid w:val="00B77654"/>
    <w:rsid w:val="00B7789F"/>
    <w:rsid w:val="00B80349"/>
    <w:rsid w:val="00B80C07"/>
    <w:rsid w:val="00B81819"/>
    <w:rsid w:val="00B82F10"/>
    <w:rsid w:val="00B86BBF"/>
    <w:rsid w:val="00B9123F"/>
    <w:rsid w:val="00B9452A"/>
    <w:rsid w:val="00B953E2"/>
    <w:rsid w:val="00B96F97"/>
    <w:rsid w:val="00B97CFF"/>
    <w:rsid w:val="00B97D45"/>
    <w:rsid w:val="00BA1D98"/>
    <w:rsid w:val="00BA2189"/>
    <w:rsid w:val="00BA2C08"/>
    <w:rsid w:val="00BA5873"/>
    <w:rsid w:val="00BA6E97"/>
    <w:rsid w:val="00BA77CC"/>
    <w:rsid w:val="00BB06BB"/>
    <w:rsid w:val="00BB11E2"/>
    <w:rsid w:val="00BB2356"/>
    <w:rsid w:val="00BB2B00"/>
    <w:rsid w:val="00BB33DE"/>
    <w:rsid w:val="00BB3E17"/>
    <w:rsid w:val="00BB4DF0"/>
    <w:rsid w:val="00BB51C4"/>
    <w:rsid w:val="00BB5DD3"/>
    <w:rsid w:val="00BB6E56"/>
    <w:rsid w:val="00BB75BA"/>
    <w:rsid w:val="00BC1713"/>
    <w:rsid w:val="00BC1851"/>
    <w:rsid w:val="00BC24AE"/>
    <w:rsid w:val="00BC25BD"/>
    <w:rsid w:val="00BC4BBE"/>
    <w:rsid w:val="00BC614C"/>
    <w:rsid w:val="00BC64E2"/>
    <w:rsid w:val="00BC6B58"/>
    <w:rsid w:val="00BD1537"/>
    <w:rsid w:val="00BD3971"/>
    <w:rsid w:val="00BD3C6F"/>
    <w:rsid w:val="00BD45AE"/>
    <w:rsid w:val="00BD518D"/>
    <w:rsid w:val="00BD5C21"/>
    <w:rsid w:val="00BD6CC3"/>
    <w:rsid w:val="00BD750A"/>
    <w:rsid w:val="00BE0EBB"/>
    <w:rsid w:val="00BE3055"/>
    <w:rsid w:val="00BE3C6C"/>
    <w:rsid w:val="00BE4181"/>
    <w:rsid w:val="00BE4646"/>
    <w:rsid w:val="00BE5A97"/>
    <w:rsid w:val="00BE6423"/>
    <w:rsid w:val="00BF21FE"/>
    <w:rsid w:val="00BF2556"/>
    <w:rsid w:val="00BF2F0D"/>
    <w:rsid w:val="00BF4A68"/>
    <w:rsid w:val="00BF7807"/>
    <w:rsid w:val="00BF7BD3"/>
    <w:rsid w:val="00C000F0"/>
    <w:rsid w:val="00C00160"/>
    <w:rsid w:val="00C00E42"/>
    <w:rsid w:val="00C00F0B"/>
    <w:rsid w:val="00C0131A"/>
    <w:rsid w:val="00C01E84"/>
    <w:rsid w:val="00C027FC"/>
    <w:rsid w:val="00C05099"/>
    <w:rsid w:val="00C05477"/>
    <w:rsid w:val="00C06B92"/>
    <w:rsid w:val="00C07DAB"/>
    <w:rsid w:val="00C1147C"/>
    <w:rsid w:val="00C11C2A"/>
    <w:rsid w:val="00C133D9"/>
    <w:rsid w:val="00C16016"/>
    <w:rsid w:val="00C16FF2"/>
    <w:rsid w:val="00C17016"/>
    <w:rsid w:val="00C17169"/>
    <w:rsid w:val="00C17252"/>
    <w:rsid w:val="00C2189E"/>
    <w:rsid w:val="00C218D5"/>
    <w:rsid w:val="00C228A4"/>
    <w:rsid w:val="00C22BE4"/>
    <w:rsid w:val="00C22D48"/>
    <w:rsid w:val="00C22F10"/>
    <w:rsid w:val="00C23603"/>
    <w:rsid w:val="00C2425A"/>
    <w:rsid w:val="00C26712"/>
    <w:rsid w:val="00C27206"/>
    <w:rsid w:val="00C277CA"/>
    <w:rsid w:val="00C32145"/>
    <w:rsid w:val="00C323F3"/>
    <w:rsid w:val="00C32447"/>
    <w:rsid w:val="00C33762"/>
    <w:rsid w:val="00C33F01"/>
    <w:rsid w:val="00C35C1A"/>
    <w:rsid w:val="00C363C7"/>
    <w:rsid w:val="00C36C23"/>
    <w:rsid w:val="00C4041A"/>
    <w:rsid w:val="00C40D39"/>
    <w:rsid w:val="00C41D39"/>
    <w:rsid w:val="00C42983"/>
    <w:rsid w:val="00C43A18"/>
    <w:rsid w:val="00C44019"/>
    <w:rsid w:val="00C4497D"/>
    <w:rsid w:val="00C450E4"/>
    <w:rsid w:val="00C4554E"/>
    <w:rsid w:val="00C46EE6"/>
    <w:rsid w:val="00C50C88"/>
    <w:rsid w:val="00C512C7"/>
    <w:rsid w:val="00C518AF"/>
    <w:rsid w:val="00C52B50"/>
    <w:rsid w:val="00C5348F"/>
    <w:rsid w:val="00C53C7A"/>
    <w:rsid w:val="00C55352"/>
    <w:rsid w:val="00C606C9"/>
    <w:rsid w:val="00C61DC4"/>
    <w:rsid w:val="00C627D4"/>
    <w:rsid w:val="00C63A85"/>
    <w:rsid w:val="00C63E31"/>
    <w:rsid w:val="00C648AF"/>
    <w:rsid w:val="00C659CA"/>
    <w:rsid w:val="00C65A93"/>
    <w:rsid w:val="00C66512"/>
    <w:rsid w:val="00C66D16"/>
    <w:rsid w:val="00C67146"/>
    <w:rsid w:val="00C67A69"/>
    <w:rsid w:val="00C67EF7"/>
    <w:rsid w:val="00C70959"/>
    <w:rsid w:val="00C71581"/>
    <w:rsid w:val="00C715C0"/>
    <w:rsid w:val="00C71AD9"/>
    <w:rsid w:val="00C73638"/>
    <w:rsid w:val="00C73CB7"/>
    <w:rsid w:val="00C7473E"/>
    <w:rsid w:val="00C74A1F"/>
    <w:rsid w:val="00C75D65"/>
    <w:rsid w:val="00C81676"/>
    <w:rsid w:val="00C853F5"/>
    <w:rsid w:val="00C85D3B"/>
    <w:rsid w:val="00C85F6F"/>
    <w:rsid w:val="00C87598"/>
    <w:rsid w:val="00C87A6A"/>
    <w:rsid w:val="00C87F38"/>
    <w:rsid w:val="00C87FEC"/>
    <w:rsid w:val="00C87FF9"/>
    <w:rsid w:val="00C90D35"/>
    <w:rsid w:val="00C91936"/>
    <w:rsid w:val="00C92C0E"/>
    <w:rsid w:val="00C9374E"/>
    <w:rsid w:val="00C93792"/>
    <w:rsid w:val="00C94235"/>
    <w:rsid w:val="00C95604"/>
    <w:rsid w:val="00C97001"/>
    <w:rsid w:val="00CA004A"/>
    <w:rsid w:val="00CA032C"/>
    <w:rsid w:val="00CA0A67"/>
    <w:rsid w:val="00CA1668"/>
    <w:rsid w:val="00CA1840"/>
    <w:rsid w:val="00CA4283"/>
    <w:rsid w:val="00CA4B04"/>
    <w:rsid w:val="00CA5EC0"/>
    <w:rsid w:val="00CA644F"/>
    <w:rsid w:val="00CA68AE"/>
    <w:rsid w:val="00CB13A3"/>
    <w:rsid w:val="00CB2A80"/>
    <w:rsid w:val="00CB365E"/>
    <w:rsid w:val="00CB4C1B"/>
    <w:rsid w:val="00CB619F"/>
    <w:rsid w:val="00CB6532"/>
    <w:rsid w:val="00CB66A1"/>
    <w:rsid w:val="00CC073E"/>
    <w:rsid w:val="00CC08A6"/>
    <w:rsid w:val="00CC2D73"/>
    <w:rsid w:val="00CC323C"/>
    <w:rsid w:val="00CC3675"/>
    <w:rsid w:val="00CC37C3"/>
    <w:rsid w:val="00CC37C7"/>
    <w:rsid w:val="00CC4BDC"/>
    <w:rsid w:val="00CC51E1"/>
    <w:rsid w:val="00CC5DA4"/>
    <w:rsid w:val="00CC5EBE"/>
    <w:rsid w:val="00CC6194"/>
    <w:rsid w:val="00CC63FD"/>
    <w:rsid w:val="00CC6D11"/>
    <w:rsid w:val="00CC7B33"/>
    <w:rsid w:val="00CD0BE5"/>
    <w:rsid w:val="00CD1811"/>
    <w:rsid w:val="00CD3189"/>
    <w:rsid w:val="00CD3FB7"/>
    <w:rsid w:val="00CD42A3"/>
    <w:rsid w:val="00CD696D"/>
    <w:rsid w:val="00CD6ED7"/>
    <w:rsid w:val="00CD6F77"/>
    <w:rsid w:val="00CE0F14"/>
    <w:rsid w:val="00CE193A"/>
    <w:rsid w:val="00CE3D0D"/>
    <w:rsid w:val="00CE3D5F"/>
    <w:rsid w:val="00CE4A18"/>
    <w:rsid w:val="00CE4CB5"/>
    <w:rsid w:val="00CE5584"/>
    <w:rsid w:val="00CE559D"/>
    <w:rsid w:val="00CE602E"/>
    <w:rsid w:val="00CE702C"/>
    <w:rsid w:val="00CE7075"/>
    <w:rsid w:val="00CE784A"/>
    <w:rsid w:val="00CF09F2"/>
    <w:rsid w:val="00CF0DA9"/>
    <w:rsid w:val="00CF13DF"/>
    <w:rsid w:val="00CF1495"/>
    <w:rsid w:val="00CF1570"/>
    <w:rsid w:val="00CF2083"/>
    <w:rsid w:val="00CF2C88"/>
    <w:rsid w:val="00CF4BA5"/>
    <w:rsid w:val="00CF4D9A"/>
    <w:rsid w:val="00CF572B"/>
    <w:rsid w:val="00D005AA"/>
    <w:rsid w:val="00D010FE"/>
    <w:rsid w:val="00D01521"/>
    <w:rsid w:val="00D01A1F"/>
    <w:rsid w:val="00D01B9F"/>
    <w:rsid w:val="00D027BF"/>
    <w:rsid w:val="00D038A9"/>
    <w:rsid w:val="00D05F00"/>
    <w:rsid w:val="00D107AC"/>
    <w:rsid w:val="00D10B4D"/>
    <w:rsid w:val="00D11145"/>
    <w:rsid w:val="00D1285E"/>
    <w:rsid w:val="00D12B17"/>
    <w:rsid w:val="00D1464E"/>
    <w:rsid w:val="00D15053"/>
    <w:rsid w:val="00D15ED1"/>
    <w:rsid w:val="00D16030"/>
    <w:rsid w:val="00D16F8D"/>
    <w:rsid w:val="00D22803"/>
    <w:rsid w:val="00D22DEB"/>
    <w:rsid w:val="00D24E66"/>
    <w:rsid w:val="00D266A1"/>
    <w:rsid w:val="00D27D7F"/>
    <w:rsid w:val="00D3506C"/>
    <w:rsid w:val="00D35402"/>
    <w:rsid w:val="00D360FA"/>
    <w:rsid w:val="00D379D5"/>
    <w:rsid w:val="00D4038A"/>
    <w:rsid w:val="00D40AF7"/>
    <w:rsid w:val="00D41681"/>
    <w:rsid w:val="00D4179B"/>
    <w:rsid w:val="00D41976"/>
    <w:rsid w:val="00D4307F"/>
    <w:rsid w:val="00D43666"/>
    <w:rsid w:val="00D4432B"/>
    <w:rsid w:val="00D502AF"/>
    <w:rsid w:val="00D503E8"/>
    <w:rsid w:val="00D51AE0"/>
    <w:rsid w:val="00D5214B"/>
    <w:rsid w:val="00D529FF"/>
    <w:rsid w:val="00D5473A"/>
    <w:rsid w:val="00D55C32"/>
    <w:rsid w:val="00D5604F"/>
    <w:rsid w:val="00D5647C"/>
    <w:rsid w:val="00D57115"/>
    <w:rsid w:val="00D616A3"/>
    <w:rsid w:val="00D61735"/>
    <w:rsid w:val="00D6191D"/>
    <w:rsid w:val="00D666DF"/>
    <w:rsid w:val="00D6750E"/>
    <w:rsid w:val="00D676C8"/>
    <w:rsid w:val="00D701DB"/>
    <w:rsid w:val="00D7324F"/>
    <w:rsid w:val="00D740D9"/>
    <w:rsid w:val="00D74E17"/>
    <w:rsid w:val="00D7672D"/>
    <w:rsid w:val="00D76DD7"/>
    <w:rsid w:val="00D800A0"/>
    <w:rsid w:val="00D82B23"/>
    <w:rsid w:val="00D8354B"/>
    <w:rsid w:val="00D83757"/>
    <w:rsid w:val="00D83D97"/>
    <w:rsid w:val="00D84903"/>
    <w:rsid w:val="00D85B19"/>
    <w:rsid w:val="00D85BEF"/>
    <w:rsid w:val="00D876E1"/>
    <w:rsid w:val="00D90912"/>
    <w:rsid w:val="00D918F1"/>
    <w:rsid w:val="00D91AAD"/>
    <w:rsid w:val="00D91D6A"/>
    <w:rsid w:val="00D9208F"/>
    <w:rsid w:val="00D94B2B"/>
    <w:rsid w:val="00D95CA8"/>
    <w:rsid w:val="00D97B67"/>
    <w:rsid w:val="00DA03D0"/>
    <w:rsid w:val="00DA1456"/>
    <w:rsid w:val="00DA2AEB"/>
    <w:rsid w:val="00DA5399"/>
    <w:rsid w:val="00DA6779"/>
    <w:rsid w:val="00DA6A76"/>
    <w:rsid w:val="00DA6A8D"/>
    <w:rsid w:val="00DA7381"/>
    <w:rsid w:val="00DB0068"/>
    <w:rsid w:val="00DB3064"/>
    <w:rsid w:val="00DB3D52"/>
    <w:rsid w:val="00DB4AD7"/>
    <w:rsid w:val="00DB5E00"/>
    <w:rsid w:val="00DB65B2"/>
    <w:rsid w:val="00DB6AB8"/>
    <w:rsid w:val="00DC020E"/>
    <w:rsid w:val="00DC06E9"/>
    <w:rsid w:val="00DC211D"/>
    <w:rsid w:val="00DC2825"/>
    <w:rsid w:val="00DC2C47"/>
    <w:rsid w:val="00DC4038"/>
    <w:rsid w:val="00DC5BC6"/>
    <w:rsid w:val="00DC6561"/>
    <w:rsid w:val="00DC6F61"/>
    <w:rsid w:val="00DD3882"/>
    <w:rsid w:val="00DD3969"/>
    <w:rsid w:val="00DD412A"/>
    <w:rsid w:val="00DD4374"/>
    <w:rsid w:val="00DD5495"/>
    <w:rsid w:val="00DD5670"/>
    <w:rsid w:val="00DD5DC9"/>
    <w:rsid w:val="00DD71BB"/>
    <w:rsid w:val="00DD79BA"/>
    <w:rsid w:val="00DE0F4B"/>
    <w:rsid w:val="00DE2601"/>
    <w:rsid w:val="00DE26B7"/>
    <w:rsid w:val="00DE356A"/>
    <w:rsid w:val="00DE45BB"/>
    <w:rsid w:val="00DE4604"/>
    <w:rsid w:val="00DE5AC2"/>
    <w:rsid w:val="00DE5B13"/>
    <w:rsid w:val="00DE6932"/>
    <w:rsid w:val="00DE7354"/>
    <w:rsid w:val="00DE7786"/>
    <w:rsid w:val="00DF165A"/>
    <w:rsid w:val="00DF1D3A"/>
    <w:rsid w:val="00DF1FE3"/>
    <w:rsid w:val="00DF3A17"/>
    <w:rsid w:val="00DF5CD0"/>
    <w:rsid w:val="00DF79C0"/>
    <w:rsid w:val="00DF7C41"/>
    <w:rsid w:val="00E00E19"/>
    <w:rsid w:val="00E01C01"/>
    <w:rsid w:val="00E01DC9"/>
    <w:rsid w:val="00E025BC"/>
    <w:rsid w:val="00E03068"/>
    <w:rsid w:val="00E035DA"/>
    <w:rsid w:val="00E04A30"/>
    <w:rsid w:val="00E04CB4"/>
    <w:rsid w:val="00E04DB8"/>
    <w:rsid w:val="00E05463"/>
    <w:rsid w:val="00E0689E"/>
    <w:rsid w:val="00E071A0"/>
    <w:rsid w:val="00E07B61"/>
    <w:rsid w:val="00E109B5"/>
    <w:rsid w:val="00E12363"/>
    <w:rsid w:val="00E12E49"/>
    <w:rsid w:val="00E13434"/>
    <w:rsid w:val="00E13DF0"/>
    <w:rsid w:val="00E15681"/>
    <w:rsid w:val="00E15C93"/>
    <w:rsid w:val="00E16E15"/>
    <w:rsid w:val="00E17C68"/>
    <w:rsid w:val="00E17FB6"/>
    <w:rsid w:val="00E2047F"/>
    <w:rsid w:val="00E2123E"/>
    <w:rsid w:val="00E254A9"/>
    <w:rsid w:val="00E2614F"/>
    <w:rsid w:val="00E26A66"/>
    <w:rsid w:val="00E27740"/>
    <w:rsid w:val="00E30EE0"/>
    <w:rsid w:val="00E323F1"/>
    <w:rsid w:val="00E359D1"/>
    <w:rsid w:val="00E3723E"/>
    <w:rsid w:val="00E37A94"/>
    <w:rsid w:val="00E41EA9"/>
    <w:rsid w:val="00E42DAB"/>
    <w:rsid w:val="00E44050"/>
    <w:rsid w:val="00E44BA5"/>
    <w:rsid w:val="00E44F13"/>
    <w:rsid w:val="00E458BD"/>
    <w:rsid w:val="00E5027A"/>
    <w:rsid w:val="00E50E04"/>
    <w:rsid w:val="00E52D32"/>
    <w:rsid w:val="00E52F6B"/>
    <w:rsid w:val="00E534FF"/>
    <w:rsid w:val="00E5402D"/>
    <w:rsid w:val="00E54420"/>
    <w:rsid w:val="00E54812"/>
    <w:rsid w:val="00E5489E"/>
    <w:rsid w:val="00E5692E"/>
    <w:rsid w:val="00E56EC0"/>
    <w:rsid w:val="00E5738F"/>
    <w:rsid w:val="00E612B6"/>
    <w:rsid w:val="00E621E8"/>
    <w:rsid w:val="00E62735"/>
    <w:rsid w:val="00E63426"/>
    <w:rsid w:val="00E63BF2"/>
    <w:rsid w:val="00E64BA8"/>
    <w:rsid w:val="00E6594C"/>
    <w:rsid w:val="00E662E8"/>
    <w:rsid w:val="00E6670C"/>
    <w:rsid w:val="00E66D73"/>
    <w:rsid w:val="00E66EE3"/>
    <w:rsid w:val="00E67C51"/>
    <w:rsid w:val="00E73233"/>
    <w:rsid w:val="00E73358"/>
    <w:rsid w:val="00E74426"/>
    <w:rsid w:val="00E747F1"/>
    <w:rsid w:val="00E75004"/>
    <w:rsid w:val="00E7589D"/>
    <w:rsid w:val="00E758DB"/>
    <w:rsid w:val="00E76052"/>
    <w:rsid w:val="00E76BCD"/>
    <w:rsid w:val="00E76C95"/>
    <w:rsid w:val="00E805AE"/>
    <w:rsid w:val="00E81C36"/>
    <w:rsid w:val="00E81C54"/>
    <w:rsid w:val="00E828DB"/>
    <w:rsid w:val="00E83BB3"/>
    <w:rsid w:val="00E845D2"/>
    <w:rsid w:val="00E84CEA"/>
    <w:rsid w:val="00E85E10"/>
    <w:rsid w:val="00E869FE"/>
    <w:rsid w:val="00E874F0"/>
    <w:rsid w:val="00E87CA4"/>
    <w:rsid w:val="00E90C72"/>
    <w:rsid w:val="00E9154E"/>
    <w:rsid w:val="00E93AB3"/>
    <w:rsid w:val="00E93C93"/>
    <w:rsid w:val="00E94137"/>
    <w:rsid w:val="00E94207"/>
    <w:rsid w:val="00E95689"/>
    <w:rsid w:val="00E95B31"/>
    <w:rsid w:val="00E9785D"/>
    <w:rsid w:val="00E97DF6"/>
    <w:rsid w:val="00E97E00"/>
    <w:rsid w:val="00EA20BC"/>
    <w:rsid w:val="00EA226C"/>
    <w:rsid w:val="00EA260C"/>
    <w:rsid w:val="00EA42A6"/>
    <w:rsid w:val="00EA6082"/>
    <w:rsid w:val="00EA6D63"/>
    <w:rsid w:val="00EB057C"/>
    <w:rsid w:val="00EB07C1"/>
    <w:rsid w:val="00EB0C1D"/>
    <w:rsid w:val="00EB1A71"/>
    <w:rsid w:val="00EB1C82"/>
    <w:rsid w:val="00EB588E"/>
    <w:rsid w:val="00EB58AB"/>
    <w:rsid w:val="00EC03AE"/>
    <w:rsid w:val="00EC1079"/>
    <w:rsid w:val="00EC1210"/>
    <w:rsid w:val="00EC175F"/>
    <w:rsid w:val="00EC1770"/>
    <w:rsid w:val="00EC28B1"/>
    <w:rsid w:val="00EC31DE"/>
    <w:rsid w:val="00EC5005"/>
    <w:rsid w:val="00EC5239"/>
    <w:rsid w:val="00EC75A6"/>
    <w:rsid w:val="00EC7D5F"/>
    <w:rsid w:val="00ED111D"/>
    <w:rsid w:val="00ED1B26"/>
    <w:rsid w:val="00ED3696"/>
    <w:rsid w:val="00ED3851"/>
    <w:rsid w:val="00ED5BC5"/>
    <w:rsid w:val="00ED6F55"/>
    <w:rsid w:val="00ED7954"/>
    <w:rsid w:val="00EE31AE"/>
    <w:rsid w:val="00EE3515"/>
    <w:rsid w:val="00EE3766"/>
    <w:rsid w:val="00EE4011"/>
    <w:rsid w:val="00EE5F1B"/>
    <w:rsid w:val="00EE60C7"/>
    <w:rsid w:val="00EE6E28"/>
    <w:rsid w:val="00EE6E7B"/>
    <w:rsid w:val="00EE7059"/>
    <w:rsid w:val="00EE75F5"/>
    <w:rsid w:val="00EF0D68"/>
    <w:rsid w:val="00EF327B"/>
    <w:rsid w:val="00EF3BAE"/>
    <w:rsid w:val="00EF3DC0"/>
    <w:rsid w:val="00EF3E5C"/>
    <w:rsid w:val="00EF4E19"/>
    <w:rsid w:val="00EF5CF9"/>
    <w:rsid w:val="00EF6140"/>
    <w:rsid w:val="00EF7856"/>
    <w:rsid w:val="00EF7E3F"/>
    <w:rsid w:val="00F01238"/>
    <w:rsid w:val="00F03837"/>
    <w:rsid w:val="00F03EA8"/>
    <w:rsid w:val="00F06956"/>
    <w:rsid w:val="00F0727D"/>
    <w:rsid w:val="00F078C2"/>
    <w:rsid w:val="00F10D0F"/>
    <w:rsid w:val="00F10E9A"/>
    <w:rsid w:val="00F110FB"/>
    <w:rsid w:val="00F12C01"/>
    <w:rsid w:val="00F137EE"/>
    <w:rsid w:val="00F15D32"/>
    <w:rsid w:val="00F15E9D"/>
    <w:rsid w:val="00F16C5F"/>
    <w:rsid w:val="00F21F7B"/>
    <w:rsid w:val="00F22474"/>
    <w:rsid w:val="00F24642"/>
    <w:rsid w:val="00F2738A"/>
    <w:rsid w:val="00F2739D"/>
    <w:rsid w:val="00F27F02"/>
    <w:rsid w:val="00F30775"/>
    <w:rsid w:val="00F31162"/>
    <w:rsid w:val="00F31C86"/>
    <w:rsid w:val="00F31DF5"/>
    <w:rsid w:val="00F321E5"/>
    <w:rsid w:val="00F335F3"/>
    <w:rsid w:val="00F336F8"/>
    <w:rsid w:val="00F33D6B"/>
    <w:rsid w:val="00F34A9A"/>
    <w:rsid w:val="00F35E9C"/>
    <w:rsid w:val="00F35F35"/>
    <w:rsid w:val="00F3753C"/>
    <w:rsid w:val="00F405DA"/>
    <w:rsid w:val="00F40D5A"/>
    <w:rsid w:val="00F40ECD"/>
    <w:rsid w:val="00F437DF"/>
    <w:rsid w:val="00F444C8"/>
    <w:rsid w:val="00F44B09"/>
    <w:rsid w:val="00F46639"/>
    <w:rsid w:val="00F46CF4"/>
    <w:rsid w:val="00F479D5"/>
    <w:rsid w:val="00F502EA"/>
    <w:rsid w:val="00F517D9"/>
    <w:rsid w:val="00F53608"/>
    <w:rsid w:val="00F54640"/>
    <w:rsid w:val="00F547C1"/>
    <w:rsid w:val="00F55521"/>
    <w:rsid w:val="00F55A96"/>
    <w:rsid w:val="00F56C7F"/>
    <w:rsid w:val="00F56F5D"/>
    <w:rsid w:val="00F57DD0"/>
    <w:rsid w:val="00F60B38"/>
    <w:rsid w:val="00F60EF9"/>
    <w:rsid w:val="00F63E10"/>
    <w:rsid w:val="00F660EA"/>
    <w:rsid w:val="00F7076D"/>
    <w:rsid w:val="00F70BB9"/>
    <w:rsid w:val="00F71373"/>
    <w:rsid w:val="00F72237"/>
    <w:rsid w:val="00F72E24"/>
    <w:rsid w:val="00F73F0A"/>
    <w:rsid w:val="00F75039"/>
    <w:rsid w:val="00F756F3"/>
    <w:rsid w:val="00F75D8C"/>
    <w:rsid w:val="00F77275"/>
    <w:rsid w:val="00F80DE6"/>
    <w:rsid w:val="00F82480"/>
    <w:rsid w:val="00F838F7"/>
    <w:rsid w:val="00F90AE1"/>
    <w:rsid w:val="00F91620"/>
    <w:rsid w:val="00F92750"/>
    <w:rsid w:val="00F92A82"/>
    <w:rsid w:val="00F934EF"/>
    <w:rsid w:val="00F937A7"/>
    <w:rsid w:val="00F937C9"/>
    <w:rsid w:val="00F952CF"/>
    <w:rsid w:val="00F966E1"/>
    <w:rsid w:val="00F969ED"/>
    <w:rsid w:val="00F9781F"/>
    <w:rsid w:val="00F97907"/>
    <w:rsid w:val="00F97CAF"/>
    <w:rsid w:val="00FA2B4B"/>
    <w:rsid w:val="00FA2FDA"/>
    <w:rsid w:val="00FA61CA"/>
    <w:rsid w:val="00FB1310"/>
    <w:rsid w:val="00FB1B5F"/>
    <w:rsid w:val="00FB3E70"/>
    <w:rsid w:val="00FB43CF"/>
    <w:rsid w:val="00FB47AC"/>
    <w:rsid w:val="00FB52BD"/>
    <w:rsid w:val="00FB62A0"/>
    <w:rsid w:val="00FB662A"/>
    <w:rsid w:val="00FB6822"/>
    <w:rsid w:val="00FB7EC8"/>
    <w:rsid w:val="00FC02FB"/>
    <w:rsid w:val="00FC3573"/>
    <w:rsid w:val="00FC6A14"/>
    <w:rsid w:val="00FC705F"/>
    <w:rsid w:val="00FD181E"/>
    <w:rsid w:val="00FD2317"/>
    <w:rsid w:val="00FD26D2"/>
    <w:rsid w:val="00FD36A7"/>
    <w:rsid w:val="00FD4565"/>
    <w:rsid w:val="00FD49AA"/>
    <w:rsid w:val="00FD4EA8"/>
    <w:rsid w:val="00FD6B57"/>
    <w:rsid w:val="00FD7A35"/>
    <w:rsid w:val="00FE0117"/>
    <w:rsid w:val="00FE0336"/>
    <w:rsid w:val="00FE126E"/>
    <w:rsid w:val="00FE1919"/>
    <w:rsid w:val="00FE338B"/>
    <w:rsid w:val="00FE3A5E"/>
    <w:rsid w:val="00FE70FC"/>
    <w:rsid w:val="00FF0D76"/>
    <w:rsid w:val="00FF1ECD"/>
    <w:rsid w:val="00FF3C7E"/>
    <w:rsid w:val="00FF4738"/>
    <w:rsid w:val="00FF4D0F"/>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C30BD61"/>
  <w15:docId w15:val="{F057FB40-813D-447F-94B7-00191041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5BC9"/>
    <w:pPr>
      <w:keepLines/>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aliases w:val="Glava1"/>
    <w:basedOn w:val="Navaden"/>
    <w:link w:val="GlavaZnak"/>
    <w:rsid w:val="00E035DA"/>
    <w:pPr>
      <w:tabs>
        <w:tab w:val="center" w:pos="4536"/>
        <w:tab w:val="right" w:pos="9072"/>
      </w:tabs>
    </w:pPr>
  </w:style>
  <w:style w:type="character" w:customStyle="1" w:styleId="GlavaZnak">
    <w:name w:val="Glava Znak"/>
    <w:aliases w:val="Glava1 Znak"/>
    <w:link w:val="Glava"/>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3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SledenaHiperpovezava">
    <w:name w:val="FollowedHyperlink"/>
    <w:basedOn w:val="Privzetapisavaodstavka"/>
    <w:semiHidden/>
    <w:unhideWhenUsed/>
    <w:rsid w:val="007F4F86"/>
    <w:rPr>
      <w:color w:val="800080" w:themeColor="followedHyperlink"/>
      <w:u w:val="single"/>
    </w:rPr>
  </w:style>
  <w:style w:type="character" w:styleId="tevilkastrani">
    <w:name w:val="page number"/>
    <w:basedOn w:val="Privzetapisavaodstavka"/>
    <w:rsid w:val="00C87A6A"/>
  </w:style>
  <w:style w:type="character" w:customStyle="1" w:styleId="UnresolvedMention">
    <w:name w:val="Unresolved Mention"/>
    <w:basedOn w:val="Privzetapisavaodstavka"/>
    <w:uiPriority w:val="99"/>
    <w:semiHidden/>
    <w:unhideWhenUsed/>
    <w:rsid w:val="00712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748">
      <w:bodyDiv w:val="1"/>
      <w:marLeft w:val="0"/>
      <w:marRight w:val="0"/>
      <w:marTop w:val="0"/>
      <w:marBottom w:val="0"/>
      <w:divBdr>
        <w:top w:val="none" w:sz="0" w:space="0" w:color="auto"/>
        <w:left w:val="none" w:sz="0" w:space="0" w:color="auto"/>
        <w:bottom w:val="none" w:sz="0" w:space="0" w:color="auto"/>
        <w:right w:val="none" w:sz="0" w:space="0" w:color="auto"/>
      </w:divBdr>
    </w:div>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0535913">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02061220">
      <w:bodyDiv w:val="1"/>
      <w:marLeft w:val="0"/>
      <w:marRight w:val="0"/>
      <w:marTop w:val="0"/>
      <w:marBottom w:val="0"/>
      <w:divBdr>
        <w:top w:val="none" w:sz="0" w:space="0" w:color="auto"/>
        <w:left w:val="none" w:sz="0" w:space="0" w:color="auto"/>
        <w:bottom w:val="none" w:sz="0" w:space="0" w:color="auto"/>
        <w:right w:val="none" w:sz="0" w:space="0" w:color="auto"/>
      </w:divBdr>
    </w:div>
    <w:div w:id="207644557">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313723090">
      <w:bodyDiv w:val="1"/>
      <w:marLeft w:val="0"/>
      <w:marRight w:val="0"/>
      <w:marTop w:val="0"/>
      <w:marBottom w:val="0"/>
      <w:divBdr>
        <w:top w:val="none" w:sz="0" w:space="0" w:color="auto"/>
        <w:left w:val="none" w:sz="0" w:space="0" w:color="auto"/>
        <w:bottom w:val="none" w:sz="0" w:space="0" w:color="auto"/>
        <w:right w:val="none" w:sz="0" w:space="0" w:color="auto"/>
      </w:divBdr>
    </w:div>
    <w:div w:id="314116107">
      <w:bodyDiv w:val="1"/>
      <w:marLeft w:val="0"/>
      <w:marRight w:val="0"/>
      <w:marTop w:val="0"/>
      <w:marBottom w:val="0"/>
      <w:divBdr>
        <w:top w:val="none" w:sz="0" w:space="0" w:color="auto"/>
        <w:left w:val="none" w:sz="0" w:space="0" w:color="auto"/>
        <w:bottom w:val="none" w:sz="0" w:space="0" w:color="auto"/>
        <w:right w:val="none" w:sz="0" w:space="0" w:color="auto"/>
      </w:divBdr>
    </w:div>
    <w:div w:id="358941847">
      <w:bodyDiv w:val="1"/>
      <w:marLeft w:val="0"/>
      <w:marRight w:val="0"/>
      <w:marTop w:val="0"/>
      <w:marBottom w:val="0"/>
      <w:divBdr>
        <w:top w:val="none" w:sz="0" w:space="0" w:color="auto"/>
        <w:left w:val="none" w:sz="0" w:space="0" w:color="auto"/>
        <w:bottom w:val="none" w:sz="0" w:space="0" w:color="auto"/>
        <w:right w:val="none" w:sz="0" w:space="0" w:color="auto"/>
      </w:divBdr>
    </w:div>
    <w:div w:id="503932072">
      <w:bodyDiv w:val="1"/>
      <w:marLeft w:val="0"/>
      <w:marRight w:val="0"/>
      <w:marTop w:val="0"/>
      <w:marBottom w:val="0"/>
      <w:divBdr>
        <w:top w:val="none" w:sz="0" w:space="0" w:color="auto"/>
        <w:left w:val="none" w:sz="0" w:space="0" w:color="auto"/>
        <w:bottom w:val="none" w:sz="0" w:space="0" w:color="auto"/>
        <w:right w:val="none" w:sz="0" w:space="0" w:color="auto"/>
      </w:divBdr>
    </w:div>
    <w:div w:id="510877629">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48704416">
      <w:bodyDiv w:val="1"/>
      <w:marLeft w:val="0"/>
      <w:marRight w:val="0"/>
      <w:marTop w:val="0"/>
      <w:marBottom w:val="0"/>
      <w:divBdr>
        <w:top w:val="none" w:sz="0" w:space="0" w:color="auto"/>
        <w:left w:val="none" w:sz="0" w:space="0" w:color="auto"/>
        <w:bottom w:val="none" w:sz="0" w:space="0" w:color="auto"/>
        <w:right w:val="none" w:sz="0" w:space="0" w:color="auto"/>
      </w:divBdr>
      <w:divsChild>
        <w:div w:id="1115175644">
          <w:marLeft w:val="0"/>
          <w:marRight w:val="0"/>
          <w:marTop w:val="0"/>
          <w:marBottom w:val="0"/>
          <w:divBdr>
            <w:top w:val="none" w:sz="0" w:space="0" w:color="auto"/>
            <w:left w:val="none" w:sz="0" w:space="0" w:color="auto"/>
            <w:bottom w:val="none" w:sz="0" w:space="0" w:color="auto"/>
            <w:right w:val="none" w:sz="0" w:space="0" w:color="auto"/>
          </w:divBdr>
          <w:divsChild>
            <w:div w:id="445541332">
              <w:marLeft w:val="0"/>
              <w:marRight w:val="0"/>
              <w:marTop w:val="0"/>
              <w:marBottom w:val="0"/>
              <w:divBdr>
                <w:top w:val="none" w:sz="0" w:space="0" w:color="auto"/>
                <w:left w:val="none" w:sz="0" w:space="0" w:color="auto"/>
                <w:bottom w:val="none" w:sz="0" w:space="0" w:color="auto"/>
                <w:right w:val="none" w:sz="0" w:space="0" w:color="auto"/>
              </w:divBdr>
              <w:divsChild>
                <w:div w:id="415904125">
                  <w:marLeft w:val="0"/>
                  <w:marRight w:val="0"/>
                  <w:marTop w:val="0"/>
                  <w:marBottom w:val="0"/>
                  <w:divBdr>
                    <w:top w:val="none" w:sz="0" w:space="0" w:color="auto"/>
                    <w:left w:val="none" w:sz="0" w:space="0" w:color="auto"/>
                    <w:bottom w:val="none" w:sz="0" w:space="0" w:color="auto"/>
                    <w:right w:val="none" w:sz="0" w:space="0" w:color="auto"/>
                  </w:divBdr>
                  <w:divsChild>
                    <w:div w:id="14973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374">
          <w:marLeft w:val="0"/>
          <w:marRight w:val="0"/>
          <w:marTop w:val="0"/>
          <w:marBottom w:val="0"/>
          <w:divBdr>
            <w:top w:val="none" w:sz="0" w:space="0" w:color="auto"/>
            <w:left w:val="none" w:sz="0" w:space="0" w:color="auto"/>
            <w:bottom w:val="none" w:sz="0" w:space="0" w:color="auto"/>
            <w:right w:val="none" w:sz="0" w:space="0" w:color="auto"/>
          </w:divBdr>
          <w:divsChild>
            <w:div w:id="1810395876">
              <w:marLeft w:val="0"/>
              <w:marRight w:val="0"/>
              <w:marTop w:val="0"/>
              <w:marBottom w:val="0"/>
              <w:divBdr>
                <w:top w:val="none" w:sz="0" w:space="0" w:color="auto"/>
                <w:left w:val="none" w:sz="0" w:space="0" w:color="auto"/>
                <w:bottom w:val="none" w:sz="0" w:space="0" w:color="auto"/>
                <w:right w:val="none" w:sz="0" w:space="0" w:color="auto"/>
              </w:divBdr>
              <w:divsChild>
                <w:div w:id="8596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09288">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38752160">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1933348">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03203111">
      <w:bodyDiv w:val="1"/>
      <w:marLeft w:val="0"/>
      <w:marRight w:val="0"/>
      <w:marTop w:val="0"/>
      <w:marBottom w:val="0"/>
      <w:divBdr>
        <w:top w:val="none" w:sz="0" w:space="0" w:color="auto"/>
        <w:left w:val="none" w:sz="0" w:space="0" w:color="auto"/>
        <w:bottom w:val="none" w:sz="0" w:space="0" w:color="auto"/>
        <w:right w:val="none" w:sz="0" w:space="0" w:color="auto"/>
      </w:divBdr>
    </w:div>
    <w:div w:id="1215699303">
      <w:bodyDiv w:val="1"/>
      <w:marLeft w:val="0"/>
      <w:marRight w:val="0"/>
      <w:marTop w:val="0"/>
      <w:marBottom w:val="0"/>
      <w:divBdr>
        <w:top w:val="none" w:sz="0" w:space="0" w:color="auto"/>
        <w:left w:val="none" w:sz="0" w:space="0" w:color="auto"/>
        <w:bottom w:val="none" w:sz="0" w:space="0" w:color="auto"/>
        <w:right w:val="none" w:sz="0" w:space="0" w:color="auto"/>
      </w:divBdr>
      <w:divsChild>
        <w:div w:id="919675257">
          <w:marLeft w:val="0"/>
          <w:marRight w:val="0"/>
          <w:marTop w:val="0"/>
          <w:marBottom w:val="0"/>
          <w:divBdr>
            <w:top w:val="none" w:sz="0" w:space="0" w:color="auto"/>
            <w:left w:val="none" w:sz="0" w:space="0" w:color="auto"/>
            <w:bottom w:val="none" w:sz="0" w:space="0" w:color="auto"/>
            <w:right w:val="none" w:sz="0" w:space="0" w:color="auto"/>
          </w:divBdr>
          <w:divsChild>
            <w:div w:id="1691877421">
              <w:marLeft w:val="0"/>
              <w:marRight w:val="0"/>
              <w:marTop w:val="0"/>
              <w:marBottom w:val="0"/>
              <w:divBdr>
                <w:top w:val="none" w:sz="0" w:space="0" w:color="auto"/>
                <w:left w:val="none" w:sz="0" w:space="0" w:color="auto"/>
                <w:bottom w:val="none" w:sz="0" w:space="0" w:color="auto"/>
                <w:right w:val="none" w:sz="0" w:space="0" w:color="auto"/>
              </w:divBdr>
              <w:divsChild>
                <w:div w:id="1910456841">
                  <w:marLeft w:val="0"/>
                  <w:marRight w:val="0"/>
                  <w:marTop w:val="0"/>
                  <w:marBottom w:val="0"/>
                  <w:divBdr>
                    <w:top w:val="none" w:sz="0" w:space="0" w:color="auto"/>
                    <w:left w:val="none" w:sz="0" w:space="0" w:color="auto"/>
                    <w:bottom w:val="none" w:sz="0" w:space="0" w:color="auto"/>
                    <w:right w:val="none" w:sz="0" w:space="0" w:color="auto"/>
                  </w:divBdr>
                  <w:divsChild>
                    <w:div w:id="4340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1156">
          <w:marLeft w:val="0"/>
          <w:marRight w:val="0"/>
          <w:marTop w:val="0"/>
          <w:marBottom w:val="0"/>
          <w:divBdr>
            <w:top w:val="none" w:sz="0" w:space="0" w:color="auto"/>
            <w:left w:val="none" w:sz="0" w:space="0" w:color="auto"/>
            <w:bottom w:val="none" w:sz="0" w:space="0" w:color="auto"/>
            <w:right w:val="none" w:sz="0" w:space="0" w:color="auto"/>
          </w:divBdr>
          <w:divsChild>
            <w:div w:id="1677227304">
              <w:marLeft w:val="0"/>
              <w:marRight w:val="0"/>
              <w:marTop w:val="0"/>
              <w:marBottom w:val="0"/>
              <w:divBdr>
                <w:top w:val="none" w:sz="0" w:space="0" w:color="auto"/>
                <w:left w:val="none" w:sz="0" w:space="0" w:color="auto"/>
                <w:bottom w:val="none" w:sz="0" w:space="0" w:color="auto"/>
                <w:right w:val="none" w:sz="0" w:space="0" w:color="auto"/>
              </w:divBdr>
              <w:divsChild>
                <w:div w:id="10293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252853785">
      <w:bodyDiv w:val="1"/>
      <w:marLeft w:val="0"/>
      <w:marRight w:val="0"/>
      <w:marTop w:val="0"/>
      <w:marBottom w:val="0"/>
      <w:divBdr>
        <w:top w:val="none" w:sz="0" w:space="0" w:color="auto"/>
        <w:left w:val="none" w:sz="0" w:space="0" w:color="auto"/>
        <w:bottom w:val="none" w:sz="0" w:space="0" w:color="auto"/>
        <w:right w:val="none" w:sz="0" w:space="0" w:color="auto"/>
      </w:divBdr>
    </w:div>
    <w:div w:id="1460412510">
      <w:bodyDiv w:val="1"/>
      <w:marLeft w:val="0"/>
      <w:marRight w:val="0"/>
      <w:marTop w:val="0"/>
      <w:marBottom w:val="0"/>
      <w:divBdr>
        <w:top w:val="none" w:sz="0" w:space="0" w:color="auto"/>
        <w:left w:val="none" w:sz="0" w:space="0" w:color="auto"/>
        <w:bottom w:val="none" w:sz="0" w:space="0" w:color="auto"/>
        <w:right w:val="none" w:sz="0" w:space="0" w:color="auto"/>
      </w:divBdr>
      <w:divsChild>
        <w:div w:id="1827283362">
          <w:marLeft w:val="0"/>
          <w:marRight w:val="0"/>
          <w:marTop w:val="0"/>
          <w:marBottom w:val="0"/>
          <w:divBdr>
            <w:top w:val="none" w:sz="0" w:space="0" w:color="auto"/>
            <w:left w:val="none" w:sz="0" w:space="0" w:color="auto"/>
            <w:bottom w:val="none" w:sz="0" w:space="0" w:color="auto"/>
            <w:right w:val="none" w:sz="0" w:space="0" w:color="auto"/>
          </w:divBdr>
          <w:divsChild>
            <w:div w:id="226040740">
              <w:marLeft w:val="0"/>
              <w:marRight w:val="0"/>
              <w:marTop w:val="0"/>
              <w:marBottom w:val="0"/>
              <w:divBdr>
                <w:top w:val="none" w:sz="0" w:space="0" w:color="auto"/>
                <w:left w:val="none" w:sz="0" w:space="0" w:color="auto"/>
                <w:bottom w:val="none" w:sz="0" w:space="0" w:color="auto"/>
                <w:right w:val="none" w:sz="0" w:space="0" w:color="auto"/>
              </w:divBdr>
              <w:divsChild>
                <w:div w:id="484706201">
                  <w:marLeft w:val="0"/>
                  <w:marRight w:val="0"/>
                  <w:marTop w:val="0"/>
                  <w:marBottom w:val="0"/>
                  <w:divBdr>
                    <w:top w:val="none" w:sz="0" w:space="0" w:color="auto"/>
                    <w:left w:val="none" w:sz="0" w:space="0" w:color="auto"/>
                    <w:bottom w:val="none" w:sz="0" w:space="0" w:color="auto"/>
                    <w:right w:val="none" w:sz="0" w:space="0" w:color="auto"/>
                  </w:divBdr>
                  <w:divsChild>
                    <w:div w:id="20347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35746">
          <w:marLeft w:val="0"/>
          <w:marRight w:val="0"/>
          <w:marTop w:val="0"/>
          <w:marBottom w:val="0"/>
          <w:divBdr>
            <w:top w:val="none" w:sz="0" w:space="0" w:color="auto"/>
            <w:left w:val="none" w:sz="0" w:space="0" w:color="auto"/>
            <w:bottom w:val="none" w:sz="0" w:space="0" w:color="auto"/>
            <w:right w:val="none" w:sz="0" w:space="0" w:color="auto"/>
          </w:divBdr>
          <w:divsChild>
            <w:div w:id="1043211611">
              <w:marLeft w:val="0"/>
              <w:marRight w:val="0"/>
              <w:marTop w:val="0"/>
              <w:marBottom w:val="0"/>
              <w:divBdr>
                <w:top w:val="none" w:sz="0" w:space="0" w:color="auto"/>
                <w:left w:val="none" w:sz="0" w:space="0" w:color="auto"/>
                <w:bottom w:val="none" w:sz="0" w:space="0" w:color="auto"/>
                <w:right w:val="none" w:sz="0" w:space="0" w:color="auto"/>
              </w:divBdr>
              <w:divsChild>
                <w:div w:id="1628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23015">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6552156">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680891823">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78245408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3106652">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29136311">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 w:id="2099862511">
      <w:bodyDiv w:val="1"/>
      <w:marLeft w:val="0"/>
      <w:marRight w:val="0"/>
      <w:marTop w:val="0"/>
      <w:marBottom w:val="0"/>
      <w:divBdr>
        <w:top w:val="none" w:sz="0" w:space="0" w:color="auto"/>
        <w:left w:val="none" w:sz="0" w:space="0" w:color="auto"/>
        <w:bottom w:val="none" w:sz="0" w:space="0" w:color="auto"/>
        <w:right w:val="none" w:sz="0" w:space="0" w:color="auto"/>
      </w:divBdr>
    </w:div>
    <w:div w:id="21458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L/TXT/?uri=CELEX:02021R2139-2025010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CADA-57EA-45D9-A266-D2C53E52A91F}">
  <ds:schemaRefs>
    <ds:schemaRef ds:uri="http://schemas.openxmlformats.org/officeDocument/2006/bibliography"/>
  </ds:schemaRefs>
</ds:datastoreItem>
</file>

<file path=customXml/itemProps2.xml><?xml version="1.0" encoding="utf-8"?>
<ds:datastoreItem xmlns:ds="http://schemas.openxmlformats.org/officeDocument/2006/customXml" ds:itemID="{FDDBEE9E-946A-499D-81D9-3A89C103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4779</Words>
  <Characters>29015</Characters>
  <Application>Microsoft Office Word</Application>
  <DocSecurity>0</DocSecurity>
  <Lines>659</Lines>
  <Paragraphs>246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6 - DNSH</vt:lpstr>
      <vt:lpstr/>
    </vt:vector>
  </TitlesOfParts>
  <Company>MZIP</Company>
  <LinksUpToDate>false</LinksUpToDate>
  <CharactersWithSpaces>33548</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6 - DNSH</dc:title>
  <dc:subject/>
  <dc:creator>MOPE</dc:creator>
  <cp:keywords/>
  <dc:description/>
  <cp:lastModifiedBy>Nataša Naumović</cp:lastModifiedBy>
  <cp:revision>5</cp:revision>
  <cp:lastPrinted>2023-03-16T11:33:00Z</cp:lastPrinted>
  <dcterms:created xsi:type="dcterms:W3CDTF">2025-02-21T14:50:00Z</dcterms:created>
  <dcterms:modified xsi:type="dcterms:W3CDTF">2025-02-21T16:36:00Z</dcterms:modified>
</cp:coreProperties>
</file>