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54A64F" w14:textId="77777777" w:rsidR="009D1E7F" w:rsidRPr="00BB5117" w:rsidRDefault="009D1E7F" w:rsidP="003165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B5117">
        <w:rPr>
          <w:rFonts w:ascii="Arial" w:hAnsi="Arial" w:cs="Arial"/>
          <w:b/>
          <w:sz w:val="22"/>
          <w:szCs w:val="22"/>
        </w:rPr>
        <w:t xml:space="preserve">Javni razpis za </w:t>
      </w:r>
      <w:r w:rsidRPr="0079366F">
        <w:rPr>
          <w:rFonts w:ascii="Arial" w:hAnsi="Arial" w:cs="Arial"/>
          <w:b/>
          <w:sz w:val="22"/>
          <w:szCs w:val="22"/>
        </w:rPr>
        <w:t>sofinanciranje programov in dejavnosti</w:t>
      </w:r>
      <w:r w:rsidRPr="00BB5117">
        <w:rPr>
          <w:rFonts w:ascii="Arial" w:hAnsi="Arial" w:cs="Arial"/>
          <w:b/>
          <w:sz w:val="22"/>
          <w:szCs w:val="22"/>
        </w:rPr>
        <w:t xml:space="preserve"> izobraževanja odraslih v letu 2025</w:t>
      </w:r>
    </w:p>
    <w:p w14:paraId="75830E0E" w14:textId="72DDD537" w:rsidR="003D1584" w:rsidRPr="007D46B3" w:rsidRDefault="00D7196F" w:rsidP="001B6EE3">
      <w:pPr>
        <w:jc w:val="both"/>
        <w:rPr>
          <w:rFonts w:ascii="Arial" w:hAnsi="Arial" w:cs="Arial"/>
          <w:b/>
          <w:sz w:val="26"/>
          <w:szCs w:val="26"/>
        </w:rPr>
      </w:pPr>
      <w:r w:rsidRPr="007D46B3">
        <w:rPr>
          <w:rFonts w:ascii="Arial" w:hAnsi="Arial" w:cs="Arial"/>
          <w:b/>
          <w:sz w:val="26"/>
          <w:szCs w:val="26"/>
        </w:rPr>
        <w:t>OBRAZEC</w:t>
      </w:r>
      <w:r w:rsidR="00644865" w:rsidRPr="007D46B3">
        <w:rPr>
          <w:rFonts w:ascii="Arial" w:hAnsi="Arial" w:cs="Arial"/>
          <w:b/>
          <w:sz w:val="26"/>
          <w:szCs w:val="26"/>
        </w:rPr>
        <w:t xml:space="preserve"> 2</w:t>
      </w:r>
      <w:r w:rsidR="007D46B3">
        <w:rPr>
          <w:rFonts w:ascii="Arial" w:hAnsi="Arial" w:cs="Arial"/>
          <w:b/>
          <w:sz w:val="26"/>
          <w:szCs w:val="26"/>
        </w:rPr>
        <w:t>:</w:t>
      </w:r>
      <w:r w:rsidR="007D46B3" w:rsidRPr="007D46B3">
        <w:rPr>
          <w:rFonts w:ascii="Arial" w:hAnsi="Arial" w:cs="Arial"/>
          <w:b/>
          <w:sz w:val="26"/>
          <w:szCs w:val="26"/>
        </w:rPr>
        <w:t xml:space="preserve"> Prijava študijskega krožka</w:t>
      </w:r>
      <w:r w:rsidR="001B6EE3" w:rsidRPr="007D46B3">
        <w:rPr>
          <w:rFonts w:ascii="Arial" w:hAnsi="Arial" w:cs="Arial"/>
          <w:b/>
          <w:sz w:val="26"/>
          <w:szCs w:val="26"/>
        </w:rPr>
        <w:tab/>
      </w:r>
      <w:r w:rsidR="001B6EE3" w:rsidRPr="007D46B3">
        <w:rPr>
          <w:rFonts w:ascii="Arial" w:hAnsi="Arial" w:cs="Arial"/>
          <w:b/>
          <w:sz w:val="26"/>
          <w:szCs w:val="26"/>
        </w:rPr>
        <w:tab/>
      </w:r>
      <w:r w:rsidR="001B6EE3" w:rsidRPr="007D46B3">
        <w:rPr>
          <w:rFonts w:ascii="Arial" w:hAnsi="Arial" w:cs="Arial"/>
          <w:b/>
          <w:sz w:val="26"/>
          <w:szCs w:val="26"/>
        </w:rPr>
        <w:tab/>
      </w:r>
      <w:r w:rsidR="007D46B3">
        <w:rPr>
          <w:rFonts w:ascii="Arial" w:hAnsi="Arial" w:cs="Arial"/>
          <w:b/>
          <w:sz w:val="26"/>
          <w:szCs w:val="26"/>
        </w:rPr>
        <w:tab/>
      </w:r>
      <w:r w:rsidR="001B6EE3" w:rsidRPr="007D46B3">
        <w:rPr>
          <w:rFonts w:ascii="Arial" w:hAnsi="Arial" w:cs="Arial"/>
          <w:b/>
          <w:sz w:val="26"/>
          <w:szCs w:val="26"/>
        </w:rPr>
        <w:tab/>
      </w:r>
      <w:r w:rsidR="001B6EE3" w:rsidRPr="007D46B3">
        <w:rPr>
          <w:rFonts w:ascii="Arial" w:hAnsi="Arial" w:cs="Arial"/>
          <w:sz w:val="26"/>
          <w:szCs w:val="26"/>
        </w:rPr>
        <w:fldChar w:fldCharType="begin"/>
      </w:r>
      <w:r w:rsidR="001B6EE3" w:rsidRPr="007D46B3">
        <w:rPr>
          <w:rFonts w:ascii="Arial" w:hAnsi="Arial" w:cs="Arial"/>
          <w:sz w:val="26"/>
          <w:szCs w:val="26"/>
        </w:rPr>
        <w:instrText xml:space="preserve"> INCLUDEPICTURE "http://www.acs.si/template/images/projekti/sk.gif" \* MERGEFORMATINET </w:instrText>
      </w:r>
      <w:r w:rsidR="001B6EE3" w:rsidRPr="007D46B3">
        <w:rPr>
          <w:rFonts w:ascii="Arial" w:hAnsi="Arial" w:cs="Arial"/>
          <w:sz w:val="26"/>
          <w:szCs w:val="26"/>
        </w:rPr>
        <w:fldChar w:fldCharType="separate"/>
      </w:r>
      <w:r w:rsidR="001C47E8">
        <w:rPr>
          <w:rFonts w:ascii="Arial" w:hAnsi="Arial" w:cs="Arial"/>
          <w:sz w:val="26"/>
          <w:szCs w:val="26"/>
        </w:rPr>
        <w:fldChar w:fldCharType="begin"/>
      </w:r>
      <w:r w:rsidR="001C47E8">
        <w:rPr>
          <w:rFonts w:ascii="Arial" w:hAnsi="Arial" w:cs="Arial"/>
          <w:sz w:val="26"/>
          <w:szCs w:val="26"/>
        </w:rPr>
        <w:instrText xml:space="preserve"> INCLUDEPICTURE  "http://www.acs.si/template/images/projekti/sk.gif" \* MERGEFORMATINET </w:instrText>
      </w:r>
      <w:r w:rsidR="001C47E8">
        <w:rPr>
          <w:rFonts w:ascii="Arial" w:hAnsi="Arial" w:cs="Arial"/>
          <w:sz w:val="26"/>
          <w:szCs w:val="26"/>
        </w:rPr>
        <w:fldChar w:fldCharType="separate"/>
      </w:r>
      <w:r w:rsidR="009D1E7F">
        <w:rPr>
          <w:rFonts w:ascii="Arial" w:hAnsi="Arial" w:cs="Arial"/>
          <w:sz w:val="26"/>
          <w:szCs w:val="26"/>
        </w:rPr>
        <w:fldChar w:fldCharType="begin"/>
      </w:r>
      <w:r w:rsidR="009D1E7F">
        <w:rPr>
          <w:rFonts w:ascii="Arial" w:hAnsi="Arial" w:cs="Arial"/>
          <w:sz w:val="26"/>
          <w:szCs w:val="26"/>
        </w:rPr>
        <w:instrText xml:space="preserve"> INCLUDEPICTURE  "http://www.acs.si/template/images/projekti/sk.gif" \* MERGEFORMATINET </w:instrText>
      </w:r>
      <w:r w:rsidR="009D1E7F">
        <w:rPr>
          <w:rFonts w:ascii="Arial" w:hAnsi="Arial" w:cs="Arial"/>
          <w:sz w:val="26"/>
          <w:szCs w:val="26"/>
        </w:rPr>
        <w:fldChar w:fldCharType="separate"/>
      </w:r>
      <w:r w:rsidR="006F2745">
        <w:rPr>
          <w:rFonts w:ascii="Arial" w:hAnsi="Arial" w:cs="Arial"/>
          <w:sz w:val="26"/>
          <w:szCs w:val="26"/>
        </w:rPr>
        <w:fldChar w:fldCharType="begin"/>
      </w:r>
      <w:r w:rsidR="006F2745">
        <w:rPr>
          <w:rFonts w:ascii="Arial" w:hAnsi="Arial" w:cs="Arial"/>
          <w:sz w:val="26"/>
          <w:szCs w:val="26"/>
        </w:rPr>
        <w:instrText xml:space="preserve"> INCLUDEPICTURE  "http://www.acs.si/template/images/projekti/sk.gif" \* MERGEFORMATINET </w:instrText>
      </w:r>
      <w:r w:rsidR="006F2745">
        <w:rPr>
          <w:rFonts w:ascii="Arial" w:hAnsi="Arial" w:cs="Arial"/>
          <w:sz w:val="26"/>
          <w:szCs w:val="26"/>
        </w:rPr>
        <w:fldChar w:fldCharType="separate"/>
      </w:r>
      <w:r w:rsidR="00316528">
        <w:rPr>
          <w:rFonts w:ascii="Arial" w:hAnsi="Arial" w:cs="Arial"/>
          <w:sz w:val="26"/>
          <w:szCs w:val="26"/>
        </w:rPr>
        <w:fldChar w:fldCharType="begin"/>
      </w:r>
      <w:r w:rsidR="00316528">
        <w:rPr>
          <w:rFonts w:ascii="Arial" w:hAnsi="Arial" w:cs="Arial"/>
          <w:sz w:val="26"/>
          <w:szCs w:val="26"/>
        </w:rPr>
        <w:instrText xml:space="preserve"> INCLUDEPICTURE  "http://www.acs.si/template/images/projekti/sk.gif" \* MERGEFORMATINET </w:instrText>
      </w:r>
      <w:r w:rsidR="00316528">
        <w:rPr>
          <w:rFonts w:ascii="Arial" w:hAnsi="Arial" w:cs="Arial"/>
          <w:sz w:val="26"/>
          <w:szCs w:val="26"/>
        </w:rPr>
        <w:fldChar w:fldCharType="separate"/>
      </w:r>
      <w:r w:rsidR="00841105">
        <w:rPr>
          <w:rFonts w:ascii="Arial" w:hAnsi="Arial" w:cs="Arial"/>
          <w:sz w:val="26"/>
          <w:szCs w:val="26"/>
        </w:rPr>
        <w:fldChar w:fldCharType="begin"/>
      </w:r>
      <w:r w:rsidR="00841105">
        <w:rPr>
          <w:rFonts w:ascii="Arial" w:hAnsi="Arial" w:cs="Arial"/>
          <w:sz w:val="26"/>
          <w:szCs w:val="26"/>
        </w:rPr>
        <w:instrText xml:space="preserve"> </w:instrText>
      </w:r>
      <w:r w:rsidR="00841105">
        <w:rPr>
          <w:rFonts w:ascii="Arial" w:hAnsi="Arial" w:cs="Arial"/>
          <w:sz w:val="26"/>
          <w:szCs w:val="26"/>
        </w:rPr>
        <w:instrText>INCLUDEPICTURE  "http://www.acs.si/template/images/projekti/sk.gif" \* MERGEFORMATINET</w:instrText>
      </w:r>
      <w:r w:rsidR="00841105">
        <w:rPr>
          <w:rFonts w:ascii="Arial" w:hAnsi="Arial" w:cs="Arial"/>
          <w:sz w:val="26"/>
          <w:szCs w:val="26"/>
        </w:rPr>
        <w:instrText xml:space="preserve"> </w:instrText>
      </w:r>
      <w:r w:rsidR="00841105">
        <w:rPr>
          <w:rFonts w:ascii="Arial" w:hAnsi="Arial" w:cs="Arial"/>
          <w:sz w:val="26"/>
          <w:szCs w:val="26"/>
        </w:rPr>
        <w:fldChar w:fldCharType="separate"/>
      </w:r>
      <w:r w:rsidR="00962608">
        <w:rPr>
          <w:rFonts w:ascii="Arial" w:hAnsi="Arial" w:cs="Arial"/>
          <w:sz w:val="26"/>
          <w:szCs w:val="26"/>
        </w:rPr>
        <w:pict w14:anchorId="4F0D11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Študijski krožki" style="width:1in;height:60.45pt">
            <v:imagedata r:id="rId8" r:href="rId9"/>
          </v:shape>
        </w:pict>
      </w:r>
      <w:r w:rsidR="00841105">
        <w:rPr>
          <w:rFonts w:ascii="Arial" w:hAnsi="Arial" w:cs="Arial"/>
          <w:sz w:val="26"/>
          <w:szCs w:val="26"/>
        </w:rPr>
        <w:fldChar w:fldCharType="end"/>
      </w:r>
      <w:r w:rsidR="00316528">
        <w:rPr>
          <w:rFonts w:ascii="Arial" w:hAnsi="Arial" w:cs="Arial"/>
          <w:sz w:val="26"/>
          <w:szCs w:val="26"/>
        </w:rPr>
        <w:fldChar w:fldCharType="end"/>
      </w:r>
      <w:r w:rsidR="006F2745">
        <w:rPr>
          <w:rFonts w:ascii="Arial" w:hAnsi="Arial" w:cs="Arial"/>
          <w:sz w:val="26"/>
          <w:szCs w:val="26"/>
        </w:rPr>
        <w:fldChar w:fldCharType="end"/>
      </w:r>
      <w:r w:rsidR="009D1E7F">
        <w:rPr>
          <w:rFonts w:ascii="Arial" w:hAnsi="Arial" w:cs="Arial"/>
          <w:sz w:val="26"/>
          <w:szCs w:val="26"/>
        </w:rPr>
        <w:fldChar w:fldCharType="end"/>
      </w:r>
      <w:r w:rsidR="001C47E8">
        <w:rPr>
          <w:rFonts w:ascii="Arial" w:hAnsi="Arial" w:cs="Arial"/>
          <w:sz w:val="26"/>
          <w:szCs w:val="26"/>
        </w:rPr>
        <w:fldChar w:fldCharType="end"/>
      </w:r>
      <w:r w:rsidR="001B6EE3" w:rsidRPr="007D46B3">
        <w:rPr>
          <w:rFonts w:ascii="Arial" w:hAnsi="Arial" w:cs="Arial"/>
          <w:sz w:val="26"/>
          <w:szCs w:val="26"/>
        </w:rPr>
        <w:fldChar w:fldCharType="end"/>
      </w:r>
    </w:p>
    <w:p w14:paraId="4C02DEBB" w14:textId="77777777" w:rsidR="001C47E8" w:rsidRDefault="001C47E8" w:rsidP="001C47E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6D81BDA" w14:textId="77777777" w:rsidR="001C47E8" w:rsidRDefault="001C47E8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800C7F" w14:paraId="637ADDC2" w14:textId="77777777" w:rsidTr="00800C7F">
        <w:tc>
          <w:tcPr>
            <w:tcW w:w="2263" w:type="dxa"/>
            <w:shd w:val="clear" w:color="auto" w:fill="D9E2F3" w:themeFill="accent1" w:themeFillTint="33"/>
          </w:tcPr>
          <w:p w14:paraId="043B9AAB" w14:textId="20096378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44865">
              <w:rPr>
                <w:rFonts w:ascii="Arial" w:hAnsi="Arial" w:cs="Arial"/>
                <w:b/>
                <w:bCs/>
                <w:sz w:val="22"/>
                <w:szCs w:val="22"/>
              </w:rPr>
              <w:t>Naziv prijavitelja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48" w:type="dxa"/>
          </w:tcPr>
          <w:p w14:paraId="7DA9504F" w14:textId="77777777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B126E44" w14:textId="77777777" w:rsidR="001C47E8" w:rsidRDefault="001C47E8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5521"/>
      </w:tblGrid>
      <w:tr w:rsidR="00800C7F" w14:paraId="31C0BC76" w14:textId="77777777" w:rsidTr="00800C7F">
        <w:tc>
          <w:tcPr>
            <w:tcW w:w="9911" w:type="dxa"/>
            <w:gridSpan w:val="2"/>
            <w:shd w:val="clear" w:color="auto" w:fill="D9E2F3" w:themeFill="accent1" w:themeFillTint="33"/>
          </w:tcPr>
          <w:p w14:paraId="0B78BB93" w14:textId="46E24A7A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44865">
              <w:rPr>
                <w:rFonts w:ascii="Arial" w:hAnsi="Arial" w:cs="Arial"/>
                <w:b/>
                <w:bCs/>
                <w:sz w:val="22"/>
                <w:szCs w:val="22"/>
              </w:rPr>
              <w:t>VSTOPNI POGOJI</w:t>
            </w:r>
          </w:p>
        </w:tc>
      </w:tr>
      <w:tr w:rsidR="00800C7F" w14:paraId="3615DFC4" w14:textId="77777777" w:rsidTr="00800C7F">
        <w:tc>
          <w:tcPr>
            <w:tcW w:w="4390" w:type="dxa"/>
            <w:shd w:val="clear" w:color="auto" w:fill="D9E2F3" w:themeFill="accent1" w:themeFillTint="33"/>
          </w:tcPr>
          <w:p w14:paraId="1215E129" w14:textId="44D52E9E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4558">
              <w:rPr>
                <w:rFonts w:ascii="Arial" w:hAnsi="Arial" w:cs="Arial"/>
                <w:sz w:val="22"/>
                <w:szCs w:val="22"/>
              </w:rPr>
              <w:t>Ime in priimek mentorja študijskega krožka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1" w:type="dxa"/>
          </w:tcPr>
          <w:p w14:paraId="643DE8B9" w14:textId="3DEEED64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00C7F" w14:paraId="2B64C7F6" w14:textId="77777777" w:rsidTr="00800C7F">
        <w:tc>
          <w:tcPr>
            <w:tcW w:w="4390" w:type="dxa"/>
            <w:shd w:val="clear" w:color="auto" w:fill="D9E2F3" w:themeFill="accent1" w:themeFillTint="33"/>
          </w:tcPr>
          <w:p w14:paraId="0F26E9AD" w14:textId="6ADDDC30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4558">
              <w:rPr>
                <w:rFonts w:ascii="Arial" w:hAnsi="Arial" w:cs="Arial"/>
                <w:sz w:val="22"/>
                <w:szCs w:val="22"/>
              </w:rPr>
              <w:t>Številka potrdila ACS:</w:t>
            </w:r>
          </w:p>
        </w:tc>
        <w:tc>
          <w:tcPr>
            <w:tcW w:w="5521" w:type="dxa"/>
          </w:tcPr>
          <w:p w14:paraId="62DF4B9E" w14:textId="77777777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C6C9D7B" w14:textId="77777777" w:rsidR="00800C7F" w:rsidRDefault="00800C7F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5521"/>
      </w:tblGrid>
      <w:tr w:rsidR="00800C7F" w14:paraId="43C2D85C" w14:textId="77777777" w:rsidTr="00800C7F">
        <w:tc>
          <w:tcPr>
            <w:tcW w:w="9911" w:type="dxa"/>
            <w:gridSpan w:val="2"/>
            <w:shd w:val="clear" w:color="auto" w:fill="D9E2F3" w:themeFill="accent1" w:themeFillTint="33"/>
          </w:tcPr>
          <w:p w14:paraId="394FC199" w14:textId="02208623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ORGANIZACIJA ŠTUDIJSKEGA KROŽKA</w:t>
            </w:r>
          </w:p>
        </w:tc>
      </w:tr>
      <w:tr w:rsidR="00800C7F" w14:paraId="1AC90947" w14:textId="77777777" w:rsidTr="00800C7F">
        <w:tc>
          <w:tcPr>
            <w:tcW w:w="4390" w:type="dxa"/>
            <w:shd w:val="clear" w:color="auto" w:fill="D9E2F3" w:themeFill="accent1" w:themeFillTint="33"/>
          </w:tcPr>
          <w:p w14:paraId="3795E481" w14:textId="0179347D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4558">
              <w:rPr>
                <w:rFonts w:ascii="Arial" w:hAnsi="Arial" w:cs="Arial"/>
                <w:sz w:val="22"/>
                <w:szCs w:val="22"/>
              </w:rPr>
              <w:t>Naslov študijskega krožka:</w:t>
            </w:r>
          </w:p>
        </w:tc>
        <w:tc>
          <w:tcPr>
            <w:tcW w:w="5521" w:type="dxa"/>
          </w:tcPr>
          <w:p w14:paraId="24F309BB" w14:textId="6415E8EE" w:rsidR="00800C7F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A16A6" w:rsidRPr="00CA16A6" w14:paraId="1F6D004B" w14:textId="77777777" w:rsidTr="00800C7F">
        <w:tc>
          <w:tcPr>
            <w:tcW w:w="4390" w:type="dxa"/>
            <w:shd w:val="clear" w:color="auto" w:fill="D9E2F3" w:themeFill="accent1" w:themeFillTint="33"/>
          </w:tcPr>
          <w:p w14:paraId="0E9A5358" w14:textId="629C357A" w:rsidR="00CA16A6" w:rsidRPr="00CA16A6" w:rsidRDefault="0090075A" w:rsidP="00800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Občina</w:t>
            </w:r>
            <w:r w:rsidR="00CA16A6" w:rsidRPr="00CA16A6">
              <w:rPr>
                <w:rFonts w:ascii="Arial" w:hAnsi="Arial" w:cs="Arial"/>
                <w:sz w:val="22"/>
                <w:szCs w:val="22"/>
              </w:rPr>
              <w:t xml:space="preserve"> izvajanja študijskega krožka:</w:t>
            </w:r>
          </w:p>
        </w:tc>
        <w:tc>
          <w:tcPr>
            <w:tcW w:w="5521" w:type="dxa"/>
          </w:tcPr>
          <w:p w14:paraId="517C0F8A" w14:textId="77777777" w:rsidR="00CA16A6" w:rsidRPr="00CA16A6" w:rsidRDefault="00CA16A6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0075A" w:rsidRPr="00CA16A6" w14:paraId="5F867A5E" w14:textId="77777777" w:rsidTr="00800C7F">
        <w:tc>
          <w:tcPr>
            <w:tcW w:w="4390" w:type="dxa"/>
            <w:shd w:val="clear" w:color="auto" w:fill="D9E2F3" w:themeFill="accent1" w:themeFillTint="33"/>
          </w:tcPr>
          <w:p w14:paraId="5E9C23AC" w14:textId="37E8F261" w:rsidR="0090075A" w:rsidRDefault="0090075A" w:rsidP="00800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Regija izvajanja študijskega krožka:</w:t>
            </w:r>
          </w:p>
        </w:tc>
        <w:tc>
          <w:tcPr>
            <w:tcW w:w="5521" w:type="dxa"/>
          </w:tcPr>
          <w:p w14:paraId="271158C0" w14:textId="77777777" w:rsidR="0090075A" w:rsidRPr="00CA16A6" w:rsidRDefault="0090075A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55633465" w14:textId="77777777" w:rsidR="00644865" w:rsidRDefault="00644865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5521"/>
      </w:tblGrid>
      <w:tr w:rsidR="00800C7F" w14:paraId="65B3A0C1" w14:textId="77777777" w:rsidTr="00211023">
        <w:tc>
          <w:tcPr>
            <w:tcW w:w="9911" w:type="dxa"/>
            <w:gridSpan w:val="2"/>
            <w:shd w:val="clear" w:color="auto" w:fill="D9E2F3" w:themeFill="accent1" w:themeFillTint="33"/>
          </w:tcPr>
          <w:p w14:paraId="2DB72282" w14:textId="7EC6CBF2" w:rsidR="00800C7F" w:rsidRDefault="00800C7F" w:rsidP="00211023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4558">
              <w:rPr>
                <w:rFonts w:ascii="Arial" w:hAnsi="Arial" w:cs="Arial"/>
                <w:b/>
                <w:sz w:val="22"/>
                <w:szCs w:val="22"/>
              </w:rPr>
              <w:t>POSEBNE SPODBUDE VKLJUČEVANJU IZBRANIH CILJNIH SKUPIN</w:t>
            </w:r>
          </w:p>
        </w:tc>
      </w:tr>
      <w:tr w:rsidR="00800C7F" w14:paraId="54881834" w14:textId="77777777" w:rsidTr="00211023">
        <w:tc>
          <w:tcPr>
            <w:tcW w:w="4390" w:type="dxa"/>
            <w:shd w:val="clear" w:color="auto" w:fill="D9E2F3" w:themeFill="accent1" w:themeFillTint="33"/>
          </w:tcPr>
          <w:p w14:paraId="372AE98D" w14:textId="1A4E873C" w:rsidR="00800C7F" w:rsidRDefault="00800C7F" w:rsidP="00211023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4558">
              <w:rPr>
                <w:rFonts w:ascii="Arial" w:hAnsi="Arial" w:cs="Arial"/>
                <w:sz w:val="22"/>
                <w:szCs w:val="22"/>
              </w:rPr>
              <w:t>Število moških udeležencev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1" w:type="dxa"/>
          </w:tcPr>
          <w:p w14:paraId="044E8D1C" w14:textId="77777777" w:rsidR="00800C7F" w:rsidRDefault="00800C7F" w:rsidP="00211023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00C7F" w14:paraId="6581C47C" w14:textId="77777777" w:rsidTr="00211023">
        <w:tc>
          <w:tcPr>
            <w:tcW w:w="4390" w:type="dxa"/>
            <w:shd w:val="clear" w:color="auto" w:fill="D9E2F3" w:themeFill="accent1" w:themeFillTint="33"/>
          </w:tcPr>
          <w:p w14:paraId="4387989D" w14:textId="490B3614" w:rsidR="00800C7F" w:rsidRDefault="00800C7F" w:rsidP="00211023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4558">
              <w:rPr>
                <w:rFonts w:ascii="Arial" w:hAnsi="Arial" w:cs="Arial"/>
                <w:sz w:val="22"/>
                <w:szCs w:val="22"/>
              </w:rPr>
              <w:t>Število udeležencev, ki so mlajši od 35 let:</w:t>
            </w:r>
          </w:p>
        </w:tc>
        <w:tc>
          <w:tcPr>
            <w:tcW w:w="5521" w:type="dxa"/>
          </w:tcPr>
          <w:p w14:paraId="43F69368" w14:textId="77777777" w:rsidR="00800C7F" w:rsidRDefault="00800C7F" w:rsidP="00211023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477509F8" w14:textId="77777777" w:rsidR="00443A08" w:rsidRDefault="00443A08">
      <w:pPr>
        <w:jc w:val="both"/>
        <w:rPr>
          <w:rFonts w:ascii="Arial" w:hAnsi="Arial" w:cs="Arial"/>
          <w:b/>
          <w:sz w:val="26"/>
          <w:szCs w:val="26"/>
        </w:rPr>
      </w:pPr>
    </w:p>
    <w:p w14:paraId="4279CBDE" w14:textId="77777777" w:rsidR="00841105" w:rsidRDefault="00841105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00C7F" w14:paraId="744089D9" w14:textId="77777777" w:rsidTr="00800C7F">
        <w:tc>
          <w:tcPr>
            <w:tcW w:w="9911" w:type="dxa"/>
            <w:shd w:val="clear" w:color="auto" w:fill="D9E2F3" w:themeFill="accent1" w:themeFillTint="33"/>
          </w:tcPr>
          <w:p w14:paraId="7952B040" w14:textId="7F6787B8" w:rsidR="00800C7F" w:rsidRDefault="00800C7F" w:rsidP="00800C7F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 </w:t>
            </w:r>
            <w:r w:rsidRPr="00F2466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F24660">
              <w:rPr>
                <w:rFonts w:ascii="Arial" w:hAnsi="Arial" w:cs="Arial"/>
                <w:sz w:val="22"/>
                <w:szCs w:val="22"/>
                <w:lang w:eastAsia="sl-SI"/>
              </w:rPr>
              <w:t>pišite v največ 10 stavkih)</w:t>
            </w:r>
            <w:r>
              <w:rPr>
                <w:rFonts w:ascii="Arial" w:hAnsi="Arial" w:cs="Arial"/>
                <w:sz w:val="22"/>
                <w:szCs w:val="22"/>
                <w:lang w:eastAsia="sl-SI"/>
              </w:rPr>
              <w:t>:</w:t>
            </w:r>
          </w:p>
        </w:tc>
      </w:tr>
      <w:tr w:rsidR="00800C7F" w14:paraId="5CDBA766" w14:textId="77777777" w:rsidTr="007A4FE2">
        <w:trPr>
          <w:trHeight w:val="3402"/>
        </w:trPr>
        <w:tc>
          <w:tcPr>
            <w:tcW w:w="9911" w:type="dxa"/>
          </w:tcPr>
          <w:p w14:paraId="6AF53ABF" w14:textId="2426B360" w:rsidR="007A4FE2" w:rsidRDefault="007A4FE2" w:rsidP="007A4FE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9FCAD5" w14:textId="77777777" w:rsidR="009D544C" w:rsidRDefault="009D544C" w:rsidP="00B00466">
      <w:pPr>
        <w:spacing w:after="120"/>
        <w:rPr>
          <w:rFonts w:ascii="Arial" w:hAnsi="Arial" w:cs="Arial"/>
          <w:sz w:val="22"/>
          <w:szCs w:val="22"/>
        </w:rPr>
      </w:pPr>
    </w:p>
    <w:p w14:paraId="674679E3" w14:textId="77777777" w:rsidR="00841105" w:rsidRDefault="00841105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D544C" w14:paraId="0FDCD98C" w14:textId="77777777" w:rsidTr="005C5B40">
        <w:tc>
          <w:tcPr>
            <w:tcW w:w="9911" w:type="dxa"/>
            <w:shd w:val="clear" w:color="auto" w:fill="D9E2F3" w:themeFill="accent1" w:themeFillTint="33"/>
          </w:tcPr>
          <w:p w14:paraId="4B0EBFB1" w14:textId="77777777" w:rsidR="009D544C" w:rsidRDefault="009D544C" w:rsidP="005C5B40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Predvideni izobraževalni cilji:</w:t>
            </w:r>
          </w:p>
        </w:tc>
      </w:tr>
      <w:tr w:rsidR="009D544C" w14:paraId="5E550572" w14:textId="77777777" w:rsidTr="005C5B40">
        <w:trPr>
          <w:trHeight w:val="2835"/>
        </w:trPr>
        <w:tc>
          <w:tcPr>
            <w:tcW w:w="9911" w:type="dxa"/>
          </w:tcPr>
          <w:p w14:paraId="26928715" w14:textId="77777777" w:rsidR="009D544C" w:rsidRDefault="009D544C" w:rsidP="005C5B4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B02881" w14:textId="77777777" w:rsidR="009D544C" w:rsidRDefault="009D544C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00C7F" w14:paraId="0A6E2A15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410C282D" w14:textId="725F4923" w:rsidR="00800C7F" w:rsidRDefault="00800C7F" w:rsidP="00211023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Predvideni akcijski cilji:</w:t>
            </w:r>
          </w:p>
        </w:tc>
      </w:tr>
      <w:tr w:rsidR="00800C7F" w14:paraId="62FE9B45" w14:textId="77777777" w:rsidTr="007A4FE2">
        <w:trPr>
          <w:trHeight w:val="2835"/>
        </w:trPr>
        <w:tc>
          <w:tcPr>
            <w:tcW w:w="9911" w:type="dxa"/>
          </w:tcPr>
          <w:p w14:paraId="5598D3B5" w14:textId="77777777" w:rsidR="00800C7F" w:rsidRDefault="00800C7F" w:rsidP="00800C7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09D42C" w14:textId="77777777" w:rsidR="00F24660" w:rsidRDefault="00F24660" w:rsidP="00B00466">
      <w:pPr>
        <w:spacing w:after="120"/>
        <w:rPr>
          <w:rFonts w:ascii="Arial" w:hAnsi="Arial" w:cs="Arial"/>
          <w:sz w:val="22"/>
          <w:szCs w:val="22"/>
        </w:rPr>
      </w:pPr>
    </w:p>
    <w:p w14:paraId="63C1A582" w14:textId="77777777" w:rsidR="00CC133B" w:rsidRDefault="00CC133B" w:rsidP="00B00466">
      <w:pPr>
        <w:spacing w:after="120"/>
        <w:rPr>
          <w:rFonts w:ascii="Arial" w:hAnsi="Arial" w:cs="Arial"/>
          <w:sz w:val="22"/>
          <w:szCs w:val="22"/>
        </w:rPr>
      </w:pPr>
    </w:p>
    <w:p w14:paraId="2770186D" w14:textId="77777777" w:rsidR="00CC133B" w:rsidRPr="00B00466" w:rsidRDefault="00CC133B" w:rsidP="00B00466">
      <w:pPr>
        <w:spacing w:after="120"/>
        <w:rPr>
          <w:rFonts w:ascii="Arial" w:hAnsi="Arial" w:cs="Arial"/>
          <w:sz w:val="22"/>
          <w:szCs w:val="22"/>
        </w:rPr>
      </w:pPr>
    </w:p>
    <w:p w14:paraId="7259EE93" w14:textId="59C8358F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B00466">
        <w:rPr>
          <w:rFonts w:ascii="Arial" w:hAnsi="Arial" w:cs="Arial"/>
          <w:sz w:val="22"/>
          <w:szCs w:val="22"/>
        </w:rPr>
        <w:t>Kraj in datum: ________________________________________________________</w:t>
      </w:r>
    </w:p>
    <w:p w14:paraId="7F2261A7" w14:textId="77777777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</w:p>
    <w:p w14:paraId="1375334F" w14:textId="35364FE0" w:rsidR="00B00466" w:rsidRPr="00B00466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B00466">
        <w:rPr>
          <w:rFonts w:ascii="Arial" w:hAnsi="Arial" w:cs="Arial"/>
          <w:sz w:val="22"/>
          <w:szCs w:val="22"/>
        </w:rPr>
        <w:t>Podpis odgovorne osebe in žig: __________________________________________</w:t>
      </w:r>
    </w:p>
    <w:p w14:paraId="2FB7112C" w14:textId="4F308543" w:rsidR="00B00466" w:rsidRPr="00B00466" w:rsidRDefault="00B00466" w:rsidP="00B00466">
      <w:pPr>
        <w:spacing w:after="120"/>
        <w:rPr>
          <w:rFonts w:ascii="Arial" w:hAnsi="Arial" w:cs="Arial"/>
          <w:i/>
          <w:sz w:val="22"/>
          <w:szCs w:val="22"/>
        </w:rPr>
      </w:pPr>
      <w:r w:rsidRPr="00B00466">
        <w:rPr>
          <w:rFonts w:ascii="Arial" w:hAnsi="Arial" w:cs="Arial"/>
          <w:i/>
          <w:sz w:val="22"/>
          <w:szCs w:val="22"/>
        </w:rPr>
        <w:t>Prosimo navedite, če poslujete brez žiga.</w:t>
      </w:r>
    </w:p>
    <w:p w14:paraId="54CE6E8E" w14:textId="0E74284A" w:rsidR="00433B65" w:rsidRPr="00B00466" w:rsidRDefault="00433B65" w:rsidP="00D12945">
      <w:pPr>
        <w:ind w:left="360"/>
        <w:rPr>
          <w:rFonts w:ascii="Arial" w:hAnsi="Arial" w:cs="Arial"/>
          <w:b/>
          <w:sz w:val="22"/>
          <w:szCs w:val="22"/>
          <w:lang w:eastAsia="de-DE"/>
        </w:rPr>
      </w:pPr>
    </w:p>
    <w:sectPr w:rsidR="00433B65" w:rsidRPr="00B0046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1020" w:left="1134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8244" w14:textId="77777777" w:rsidR="002C5742" w:rsidRDefault="002C5742">
      <w:r>
        <w:separator/>
      </w:r>
    </w:p>
  </w:endnote>
  <w:endnote w:type="continuationSeparator" w:id="0">
    <w:p w14:paraId="7792D18F" w14:textId="77777777" w:rsidR="002C5742" w:rsidRDefault="002C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367A" w14:textId="77777777" w:rsidR="003D1584" w:rsidRPr="00243489" w:rsidRDefault="003D1584" w:rsidP="00243489">
    <w:pPr>
      <w:pStyle w:val="Noga"/>
      <w:jc w:val="center"/>
      <w:rPr>
        <w:rFonts w:ascii="Arial" w:hAnsi="Arial" w:cs="Arial"/>
        <w:sz w:val="16"/>
        <w:szCs w:val="16"/>
      </w:rPr>
    </w:pPr>
    <w:r w:rsidRPr="00243489">
      <w:rPr>
        <w:rFonts w:ascii="Arial" w:hAnsi="Arial" w:cs="Arial"/>
        <w:sz w:val="16"/>
        <w:szCs w:val="16"/>
      </w:rPr>
      <w:fldChar w:fldCharType="begin"/>
    </w:r>
    <w:r w:rsidRPr="00243489">
      <w:rPr>
        <w:rFonts w:ascii="Arial" w:hAnsi="Arial" w:cs="Arial"/>
        <w:sz w:val="16"/>
        <w:szCs w:val="16"/>
      </w:rPr>
      <w:instrText xml:space="preserve"> PAGE </w:instrText>
    </w:r>
    <w:r w:rsidRPr="00243489">
      <w:rPr>
        <w:rFonts w:ascii="Arial" w:hAnsi="Arial" w:cs="Arial"/>
        <w:sz w:val="16"/>
        <w:szCs w:val="16"/>
      </w:rPr>
      <w:fldChar w:fldCharType="separate"/>
    </w:r>
    <w:r w:rsidR="00407902" w:rsidRPr="00243489">
      <w:rPr>
        <w:rFonts w:ascii="Arial" w:hAnsi="Arial" w:cs="Arial"/>
        <w:noProof/>
        <w:sz w:val="16"/>
        <w:szCs w:val="16"/>
      </w:rPr>
      <w:t>14</w:t>
    </w:r>
    <w:r w:rsidRPr="00243489">
      <w:rPr>
        <w:rFonts w:ascii="Arial" w:hAnsi="Arial" w:cs="Arial"/>
        <w:sz w:val="16"/>
        <w:szCs w:val="16"/>
      </w:rPr>
      <w:fldChar w:fldCharType="end"/>
    </w:r>
  </w:p>
  <w:p w14:paraId="09D2C39C" w14:textId="77777777" w:rsidR="003D1584" w:rsidRDefault="003D1584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668D" w14:textId="77777777" w:rsidR="003D1584" w:rsidRDefault="003D1584">
    <w:pPr>
      <w:pStyle w:val="Noga"/>
      <w:jc w:val="right"/>
      <w:rPr>
        <w:rFonts w:ascii="Arial" w:hAnsi="Arial" w:cs="Arial"/>
        <w:sz w:val="20"/>
        <w:szCs w:val="20"/>
      </w:rPr>
    </w:pP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407902">
      <w:rPr>
        <w:rFonts w:cs="Arial"/>
        <w:noProof/>
        <w:sz w:val="20"/>
        <w:szCs w:val="20"/>
      </w:rPr>
      <w:t>13</w:t>
    </w:r>
    <w:r>
      <w:rPr>
        <w:rFonts w:cs="Arial"/>
        <w:sz w:val="20"/>
        <w:szCs w:val="20"/>
      </w:rPr>
      <w:fldChar w:fldCharType="end"/>
    </w:r>
  </w:p>
  <w:p w14:paraId="7FDCF38E" w14:textId="77777777" w:rsidR="003D1584" w:rsidRDefault="003D1584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16B5" w14:textId="77777777" w:rsidR="002C5742" w:rsidRDefault="002C5742">
      <w:r>
        <w:separator/>
      </w:r>
    </w:p>
  </w:footnote>
  <w:footnote w:type="continuationSeparator" w:id="0">
    <w:p w14:paraId="2331606C" w14:textId="77777777" w:rsidR="002C5742" w:rsidRDefault="002C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A629" w14:textId="77777777" w:rsidR="003D1584" w:rsidRDefault="003D1584">
    <w:pPr>
      <w:tabs>
        <w:tab w:val="left" w:pos="3960"/>
      </w:tabs>
      <w:spacing w:before="60"/>
      <w:ind w:right="30"/>
      <w:rPr>
        <w:rFonts w:ascii="Trajan Pro" w:hAnsi="Trajan Pro" w:cs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6960" w14:textId="77777777" w:rsidR="000079E9" w:rsidRDefault="000079E9" w:rsidP="000079E9">
    <w:pPr>
      <w:rPr>
        <w:sz w:val="22"/>
        <w:szCs w:val="22"/>
        <w:lang w:eastAsia="sl-SI"/>
      </w:rPr>
    </w:pPr>
    <w:r>
      <w:rPr>
        <w:rFonts w:ascii="Arial" w:hAnsi="Arial" w:cs="Arial"/>
        <w:noProof/>
        <w:color w:val="000000"/>
        <w:sz w:val="18"/>
        <w:szCs w:val="18"/>
        <w:lang w:eastAsia="sl-SI"/>
      </w:rPr>
      <w:drawing>
        <wp:inline distT="0" distB="0" distL="0" distR="0" wp14:anchorId="22D46217" wp14:editId="48C3DA81">
          <wp:extent cx="3027872" cy="551046"/>
          <wp:effectExtent l="0" t="0" r="1270" b="1905"/>
          <wp:docPr id="1671046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183" cy="553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C6DCE" w14:textId="77777777" w:rsidR="003D1584" w:rsidRDefault="003D1584">
    <w:pPr>
      <w:pStyle w:val="Glava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eastAsia="lt-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10" w:hanging="141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0000004"/>
    <w:multiLevelType w:val="multilevel"/>
    <w:tmpl w:val="8E4EEB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  <w:lang w:eastAsia="sl-SI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1B4E38AB"/>
    <w:multiLevelType w:val="hybridMultilevel"/>
    <w:tmpl w:val="5C9C2FC2"/>
    <w:lvl w:ilvl="0" w:tplc="B616E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32D0"/>
    <w:multiLevelType w:val="hybridMultilevel"/>
    <w:tmpl w:val="366EA01E"/>
    <w:lvl w:ilvl="0" w:tplc="D488FAAC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07AA1"/>
    <w:multiLevelType w:val="hybridMultilevel"/>
    <w:tmpl w:val="22B4D8C6"/>
    <w:lvl w:ilvl="0" w:tplc="6A826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88381">
    <w:abstractNumId w:val="0"/>
  </w:num>
  <w:num w:numId="2" w16cid:durableId="429354267">
    <w:abstractNumId w:val="2"/>
  </w:num>
  <w:num w:numId="3" w16cid:durableId="1602296875">
    <w:abstractNumId w:val="4"/>
  </w:num>
  <w:num w:numId="4" w16cid:durableId="1420253739">
    <w:abstractNumId w:val="5"/>
  </w:num>
  <w:num w:numId="5" w16cid:durableId="1879316759">
    <w:abstractNumId w:val="13"/>
  </w:num>
  <w:num w:numId="6" w16cid:durableId="202449653">
    <w:abstractNumId w:val="11"/>
  </w:num>
  <w:num w:numId="7" w16cid:durableId="30496783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AF"/>
    <w:rsid w:val="000079E9"/>
    <w:rsid w:val="00011D44"/>
    <w:rsid w:val="00014755"/>
    <w:rsid w:val="000179C7"/>
    <w:rsid w:val="000237F0"/>
    <w:rsid w:val="000321B3"/>
    <w:rsid w:val="00034FC8"/>
    <w:rsid w:val="00036E09"/>
    <w:rsid w:val="00040412"/>
    <w:rsid w:val="00041DE8"/>
    <w:rsid w:val="000434C4"/>
    <w:rsid w:val="00045BAF"/>
    <w:rsid w:val="00057591"/>
    <w:rsid w:val="00060073"/>
    <w:rsid w:val="00061C64"/>
    <w:rsid w:val="000624FB"/>
    <w:rsid w:val="00074BB6"/>
    <w:rsid w:val="00076814"/>
    <w:rsid w:val="0009625F"/>
    <w:rsid w:val="00096BA0"/>
    <w:rsid w:val="000A2A28"/>
    <w:rsid w:val="000B2E26"/>
    <w:rsid w:val="000B530D"/>
    <w:rsid w:val="000C5F10"/>
    <w:rsid w:val="000D1683"/>
    <w:rsid w:val="000E6DAE"/>
    <w:rsid w:val="000F23DD"/>
    <w:rsid w:val="00104247"/>
    <w:rsid w:val="00110076"/>
    <w:rsid w:val="00116FE9"/>
    <w:rsid w:val="00122CBA"/>
    <w:rsid w:val="0013441A"/>
    <w:rsid w:val="00144D9F"/>
    <w:rsid w:val="00172D58"/>
    <w:rsid w:val="00173D4A"/>
    <w:rsid w:val="00175B28"/>
    <w:rsid w:val="001845AA"/>
    <w:rsid w:val="00191445"/>
    <w:rsid w:val="001A2AAD"/>
    <w:rsid w:val="001B27B9"/>
    <w:rsid w:val="001B2A67"/>
    <w:rsid w:val="001B6EE3"/>
    <w:rsid w:val="001B7F30"/>
    <w:rsid w:val="001C47E8"/>
    <w:rsid w:val="001C5420"/>
    <w:rsid w:val="001E58FC"/>
    <w:rsid w:val="001E6B22"/>
    <w:rsid w:val="001F1757"/>
    <w:rsid w:val="00202A15"/>
    <w:rsid w:val="00243489"/>
    <w:rsid w:val="00254911"/>
    <w:rsid w:val="0026715B"/>
    <w:rsid w:val="0029075D"/>
    <w:rsid w:val="00296068"/>
    <w:rsid w:val="002B62F8"/>
    <w:rsid w:val="002C4863"/>
    <w:rsid w:val="002C5742"/>
    <w:rsid w:val="002C7812"/>
    <w:rsid w:val="002D18C0"/>
    <w:rsid w:val="002E3C01"/>
    <w:rsid w:val="003004B0"/>
    <w:rsid w:val="003004B3"/>
    <w:rsid w:val="00302109"/>
    <w:rsid w:val="003033CB"/>
    <w:rsid w:val="00315E87"/>
    <w:rsid w:val="00316528"/>
    <w:rsid w:val="0032696C"/>
    <w:rsid w:val="00332F0E"/>
    <w:rsid w:val="00333E19"/>
    <w:rsid w:val="003666C3"/>
    <w:rsid w:val="00373766"/>
    <w:rsid w:val="00373C62"/>
    <w:rsid w:val="00374565"/>
    <w:rsid w:val="00381B8B"/>
    <w:rsid w:val="003A0621"/>
    <w:rsid w:val="003A51A4"/>
    <w:rsid w:val="003A7C41"/>
    <w:rsid w:val="003C6292"/>
    <w:rsid w:val="003C6472"/>
    <w:rsid w:val="003D1584"/>
    <w:rsid w:val="003D3857"/>
    <w:rsid w:val="003F4432"/>
    <w:rsid w:val="00407902"/>
    <w:rsid w:val="004221DB"/>
    <w:rsid w:val="00433B65"/>
    <w:rsid w:val="00440D80"/>
    <w:rsid w:val="00443A08"/>
    <w:rsid w:val="004511B1"/>
    <w:rsid w:val="00456AC2"/>
    <w:rsid w:val="004653C7"/>
    <w:rsid w:val="0046598D"/>
    <w:rsid w:val="004844BD"/>
    <w:rsid w:val="00487135"/>
    <w:rsid w:val="004937C0"/>
    <w:rsid w:val="00497371"/>
    <w:rsid w:val="004A011F"/>
    <w:rsid w:val="004A28E1"/>
    <w:rsid w:val="004B1D01"/>
    <w:rsid w:val="004B3146"/>
    <w:rsid w:val="004C10EB"/>
    <w:rsid w:val="004C7452"/>
    <w:rsid w:val="004C7BC5"/>
    <w:rsid w:val="004D14E9"/>
    <w:rsid w:val="004E2548"/>
    <w:rsid w:val="004E2A77"/>
    <w:rsid w:val="004F27FA"/>
    <w:rsid w:val="004F36D8"/>
    <w:rsid w:val="00502E38"/>
    <w:rsid w:val="005134C6"/>
    <w:rsid w:val="005204EC"/>
    <w:rsid w:val="0053081D"/>
    <w:rsid w:val="0053536B"/>
    <w:rsid w:val="00536141"/>
    <w:rsid w:val="00542CEC"/>
    <w:rsid w:val="005430D7"/>
    <w:rsid w:val="005443BE"/>
    <w:rsid w:val="00545B2C"/>
    <w:rsid w:val="00546E3A"/>
    <w:rsid w:val="00552794"/>
    <w:rsid w:val="00575099"/>
    <w:rsid w:val="00581FF8"/>
    <w:rsid w:val="00586014"/>
    <w:rsid w:val="00593005"/>
    <w:rsid w:val="005B4015"/>
    <w:rsid w:val="005C1086"/>
    <w:rsid w:val="005C5479"/>
    <w:rsid w:val="005C7F87"/>
    <w:rsid w:val="005D09C4"/>
    <w:rsid w:val="005D7DEF"/>
    <w:rsid w:val="00604500"/>
    <w:rsid w:val="00605043"/>
    <w:rsid w:val="00606180"/>
    <w:rsid w:val="006069E3"/>
    <w:rsid w:val="006070C0"/>
    <w:rsid w:val="00611CEA"/>
    <w:rsid w:val="00621095"/>
    <w:rsid w:val="006215FE"/>
    <w:rsid w:val="00625191"/>
    <w:rsid w:val="0063050E"/>
    <w:rsid w:val="00631878"/>
    <w:rsid w:val="006339C7"/>
    <w:rsid w:val="0064129D"/>
    <w:rsid w:val="00644865"/>
    <w:rsid w:val="0064677A"/>
    <w:rsid w:val="006638CA"/>
    <w:rsid w:val="00667B7C"/>
    <w:rsid w:val="00686904"/>
    <w:rsid w:val="00697876"/>
    <w:rsid w:val="006A0076"/>
    <w:rsid w:val="006A4C49"/>
    <w:rsid w:val="006B21AD"/>
    <w:rsid w:val="006B45F7"/>
    <w:rsid w:val="006C330C"/>
    <w:rsid w:val="006D0766"/>
    <w:rsid w:val="006D2B17"/>
    <w:rsid w:val="006D782B"/>
    <w:rsid w:val="006E5242"/>
    <w:rsid w:val="006F2745"/>
    <w:rsid w:val="006F3129"/>
    <w:rsid w:val="00702488"/>
    <w:rsid w:val="0070329A"/>
    <w:rsid w:val="007124B7"/>
    <w:rsid w:val="00724EEB"/>
    <w:rsid w:val="00736C8B"/>
    <w:rsid w:val="00742562"/>
    <w:rsid w:val="007535AA"/>
    <w:rsid w:val="00757C71"/>
    <w:rsid w:val="0076129F"/>
    <w:rsid w:val="007673B5"/>
    <w:rsid w:val="00783B1A"/>
    <w:rsid w:val="0079366F"/>
    <w:rsid w:val="00795165"/>
    <w:rsid w:val="00797754"/>
    <w:rsid w:val="007A08FE"/>
    <w:rsid w:val="007A4FE2"/>
    <w:rsid w:val="007B067C"/>
    <w:rsid w:val="007B0FCF"/>
    <w:rsid w:val="007B5B93"/>
    <w:rsid w:val="007B6D50"/>
    <w:rsid w:val="007C0717"/>
    <w:rsid w:val="007C163C"/>
    <w:rsid w:val="007C78BF"/>
    <w:rsid w:val="007D2A16"/>
    <w:rsid w:val="007D46B3"/>
    <w:rsid w:val="007E04B4"/>
    <w:rsid w:val="007E7ACD"/>
    <w:rsid w:val="007F2A64"/>
    <w:rsid w:val="00800C7F"/>
    <w:rsid w:val="00803827"/>
    <w:rsid w:val="00806281"/>
    <w:rsid w:val="0082607B"/>
    <w:rsid w:val="00832326"/>
    <w:rsid w:val="00836230"/>
    <w:rsid w:val="00841105"/>
    <w:rsid w:val="008436B8"/>
    <w:rsid w:val="00852929"/>
    <w:rsid w:val="00861E90"/>
    <w:rsid w:val="008669E0"/>
    <w:rsid w:val="00871699"/>
    <w:rsid w:val="00881A90"/>
    <w:rsid w:val="0088319F"/>
    <w:rsid w:val="00885560"/>
    <w:rsid w:val="00887696"/>
    <w:rsid w:val="00890F8A"/>
    <w:rsid w:val="00893074"/>
    <w:rsid w:val="0089766B"/>
    <w:rsid w:val="008B15AA"/>
    <w:rsid w:val="008B37DF"/>
    <w:rsid w:val="008D09AD"/>
    <w:rsid w:val="008D0B6F"/>
    <w:rsid w:val="008D30E2"/>
    <w:rsid w:val="008D3840"/>
    <w:rsid w:val="008D6F50"/>
    <w:rsid w:val="008E1AB1"/>
    <w:rsid w:val="008F1636"/>
    <w:rsid w:val="008F3FAD"/>
    <w:rsid w:val="008F7709"/>
    <w:rsid w:val="0090075A"/>
    <w:rsid w:val="00902EF3"/>
    <w:rsid w:val="00911BB0"/>
    <w:rsid w:val="009142B8"/>
    <w:rsid w:val="009211F7"/>
    <w:rsid w:val="009222B8"/>
    <w:rsid w:val="00924F42"/>
    <w:rsid w:val="00926526"/>
    <w:rsid w:val="0093685E"/>
    <w:rsid w:val="0095044E"/>
    <w:rsid w:val="009618A0"/>
    <w:rsid w:val="00962608"/>
    <w:rsid w:val="00963F13"/>
    <w:rsid w:val="00966CF7"/>
    <w:rsid w:val="0097425A"/>
    <w:rsid w:val="00983EC1"/>
    <w:rsid w:val="009872AA"/>
    <w:rsid w:val="0099641F"/>
    <w:rsid w:val="009B4E91"/>
    <w:rsid w:val="009B602E"/>
    <w:rsid w:val="009B7081"/>
    <w:rsid w:val="009C0BB9"/>
    <w:rsid w:val="009C73BD"/>
    <w:rsid w:val="009D1E7F"/>
    <w:rsid w:val="009D544C"/>
    <w:rsid w:val="009E27D1"/>
    <w:rsid w:val="009E3D83"/>
    <w:rsid w:val="00A06E44"/>
    <w:rsid w:val="00A1359C"/>
    <w:rsid w:val="00A17056"/>
    <w:rsid w:val="00A205CD"/>
    <w:rsid w:val="00A30F30"/>
    <w:rsid w:val="00A40BB1"/>
    <w:rsid w:val="00A40E15"/>
    <w:rsid w:val="00A501DF"/>
    <w:rsid w:val="00A5691E"/>
    <w:rsid w:val="00A6083A"/>
    <w:rsid w:val="00A63A1B"/>
    <w:rsid w:val="00A6492D"/>
    <w:rsid w:val="00A733F5"/>
    <w:rsid w:val="00A73DEA"/>
    <w:rsid w:val="00A80F06"/>
    <w:rsid w:val="00A839CC"/>
    <w:rsid w:val="00A86D6C"/>
    <w:rsid w:val="00A93A0E"/>
    <w:rsid w:val="00AA3A0F"/>
    <w:rsid w:val="00AC6CD5"/>
    <w:rsid w:val="00AC72C2"/>
    <w:rsid w:val="00AD5DC2"/>
    <w:rsid w:val="00AD6898"/>
    <w:rsid w:val="00AE239E"/>
    <w:rsid w:val="00AE7800"/>
    <w:rsid w:val="00AE78F3"/>
    <w:rsid w:val="00B00466"/>
    <w:rsid w:val="00B02CDD"/>
    <w:rsid w:val="00B112B6"/>
    <w:rsid w:val="00B13259"/>
    <w:rsid w:val="00B239B9"/>
    <w:rsid w:val="00B3179C"/>
    <w:rsid w:val="00B378A6"/>
    <w:rsid w:val="00B41300"/>
    <w:rsid w:val="00B5081F"/>
    <w:rsid w:val="00B65946"/>
    <w:rsid w:val="00B67878"/>
    <w:rsid w:val="00B77BF7"/>
    <w:rsid w:val="00B82CA6"/>
    <w:rsid w:val="00BA0E88"/>
    <w:rsid w:val="00BA16EE"/>
    <w:rsid w:val="00BA4C8F"/>
    <w:rsid w:val="00BB32EA"/>
    <w:rsid w:val="00BB5117"/>
    <w:rsid w:val="00BB5DB6"/>
    <w:rsid w:val="00BC0A73"/>
    <w:rsid w:val="00BC10A2"/>
    <w:rsid w:val="00BD5071"/>
    <w:rsid w:val="00BF4627"/>
    <w:rsid w:val="00C0667F"/>
    <w:rsid w:val="00C16FF0"/>
    <w:rsid w:val="00C20C11"/>
    <w:rsid w:val="00C21AB5"/>
    <w:rsid w:val="00C25B06"/>
    <w:rsid w:val="00C3055E"/>
    <w:rsid w:val="00C332EC"/>
    <w:rsid w:val="00C33858"/>
    <w:rsid w:val="00C40390"/>
    <w:rsid w:val="00C41A24"/>
    <w:rsid w:val="00C454DC"/>
    <w:rsid w:val="00C63D72"/>
    <w:rsid w:val="00C73B69"/>
    <w:rsid w:val="00C84B8C"/>
    <w:rsid w:val="00C91F8C"/>
    <w:rsid w:val="00CA16A6"/>
    <w:rsid w:val="00CC133B"/>
    <w:rsid w:val="00CD2DAE"/>
    <w:rsid w:val="00CD6037"/>
    <w:rsid w:val="00CD7061"/>
    <w:rsid w:val="00CE0679"/>
    <w:rsid w:val="00CE3853"/>
    <w:rsid w:val="00CF1CDB"/>
    <w:rsid w:val="00CF2BEA"/>
    <w:rsid w:val="00D10190"/>
    <w:rsid w:val="00D12945"/>
    <w:rsid w:val="00D26EA7"/>
    <w:rsid w:val="00D32A25"/>
    <w:rsid w:val="00D37464"/>
    <w:rsid w:val="00D539F4"/>
    <w:rsid w:val="00D60A49"/>
    <w:rsid w:val="00D7196F"/>
    <w:rsid w:val="00D74551"/>
    <w:rsid w:val="00D74AD0"/>
    <w:rsid w:val="00D76B16"/>
    <w:rsid w:val="00D902F9"/>
    <w:rsid w:val="00D96CF2"/>
    <w:rsid w:val="00DA583B"/>
    <w:rsid w:val="00DA6665"/>
    <w:rsid w:val="00DB6862"/>
    <w:rsid w:val="00DC142E"/>
    <w:rsid w:val="00DC415B"/>
    <w:rsid w:val="00DD5A09"/>
    <w:rsid w:val="00DF582E"/>
    <w:rsid w:val="00E0500E"/>
    <w:rsid w:val="00E07092"/>
    <w:rsid w:val="00E21F3B"/>
    <w:rsid w:val="00E326A4"/>
    <w:rsid w:val="00E45324"/>
    <w:rsid w:val="00E54A55"/>
    <w:rsid w:val="00E6487A"/>
    <w:rsid w:val="00E64D3C"/>
    <w:rsid w:val="00E66D6C"/>
    <w:rsid w:val="00E758B1"/>
    <w:rsid w:val="00E90E5F"/>
    <w:rsid w:val="00E93A71"/>
    <w:rsid w:val="00E96B4E"/>
    <w:rsid w:val="00EC186B"/>
    <w:rsid w:val="00EC7DC9"/>
    <w:rsid w:val="00ED00D5"/>
    <w:rsid w:val="00ED114B"/>
    <w:rsid w:val="00EE3AB0"/>
    <w:rsid w:val="00EE3E61"/>
    <w:rsid w:val="00F0001C"/>
    <w:rsid w:val="00F070A0"/>
    <w:rsid w:val="00F11A13"/>
    <w:rsid w:val="00F12E2A"/>
    <w:rsid w:val="00F21CC3"/>
    <w:rsid w:val="00F24660"/>
    <w:rsid w:val="00F30B9E"/>
    <w:rsid w:val="00F41842"/>
    <w:rsid w:val="00F63D77"/>
    <w:rsid w:val="00F71DF9"/>
    <w:rsid w:val="00F747A8"/>
    <w:rsid w:val="00F75AA1"/>
    <w:rsid w:val="00F833B6"/>
    <w:rsid w:val="00F87FC7"/>
    <w:rsid w:val="00F96CDE"/>
    <w:rsid w:val="00FA6472"/>
    <w:rsid w:val="00FB219D"/>
    <w:rsid w:val="00FB7F22"/>
    <w:rsid w:val="00FC108E"/>
    <w:rsid w:val="00FC57D3"/>
    <w:rsid w:val="00FD55A5"/>
    <w:rsid w:val="00FE0BEC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46B141B2"/>
  <w15:chartTrackingRefBased/>
  <w15:docId w15:val="{28EAD01C-2AFE-4FB5-BFEF-D522E05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0B6F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  <w:lang w:eastAsia="lt-LT"/>
    </w:rPr>
  </w:style>
  <w:style w:type="character" w:customStyle="1" w:styleId="WW8Num2z1">
    <w:name w:val="WW8Num2z1"/>
    <w:rPr>
      <w:rFonts w:hint="default"/>
      <w:b/>
    </w:rPr>
  </w:style>
  <w:style w:type="character" w:customStyle="1" w:styleId="WW8Num3z0">
    <w:name w:val="WW8Num3z0"/>
    <w:rPr>
      <w:rFonts w:ascii="Wingdings" w:hAnsi="Wingdings" w:cs="Times New Roman" w:hint="default"/>
    </w:rPr>
  </w:style>
  <w:style w:type="character" w:customStyle="1" w:styleId="WW8Num4z0">
    <w:name w:val="WW8Num4z0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b/>
      <w:i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/>
      <w:sz w:val="20"/>
      <w:szCs w:val="20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Pr>
      <w:rFonts w:ascii="Times New Roman" w:hAnsi="Times New Roman" w:cs="Times New Roman" w:hint="default"/>
      <w:sz w:val="16"/>
      <w:szCs w:val="16"/>
      <w:lang w:eastAsia="sl-SI"/>
    </w:rPr>
  </w:style>
  <w:style w:type="character" w:customStyle="1" w:styleId="WW8Num10z0">
    <w:name w:val="WW8Num10z0"/>
    <w:rPr>
      <w:rFonts w:ascii="Courier New" w:hAnsi="Courier New" w:cs="Courier New" w:hint="default"/>
      <w:sz w:val="20"/>
      <w:szCs w:val="20"/>
    </w:rPr>
  </w:style>
  <w:style w:type="character" w:customStyle="1" w:styleId="WW8Num11z0">
    <w:name w:val="WW8Num11z0"/>
    <w:rPr>
      <w:rFonts w:ascii="Times New Roman" w:hAnsi="Times New Roman" w:cs="Times New Roman" w:hint="default"/>
      <w:sz w:val="20"/>
      <w:szCs w:val="20"/>
    </w:rPr>
  </w:style>
  <w:style w:type="character" w:customStyle="1" w:styleId="Privzetapisavaodstavka9">
    <w:name w:val="Privzeta pisava odstavka9"/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Privzetapisavaodstavka8">
    <w:name w:val="Privzeta pisava odstavka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Privzetapisavaodstavka7">
    <w:name w:val="Privzeta pisava odstavka7"/>
  </w:style>
  <w:style w:type="character" w:customStyle="1" w:styleId="Privzetapisavaodstavka6">
    <w:name w:val="Privzeta pisava odstavka6"/>
  </w:style>
  <w:style w:type="character" w:customStyle="1" w:styleId="Privzetapisavaodstavka5">
    <w:name w:val="Privzeta pisava odstavka5"/>
  </w:style>
  <w:style w:type="character" w:customStyle="1" w:styleId="Privzetapisavaodstavka4">
    <w:name w:val="Privzeta pisava odstavka4"/>
  </w:style>
  <w:style w:type="character" w:customStyle="1" w:styleId="Privzetapisavaodstavka3">
    <w:name w:val="Privzeta pisava odstavka3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rPr>
      <w:rFonts w:ascii="Tahoma" w:hAnsi="Tahoma" w:cs="Tahoma"/>
      <w:sz w:val="16"/>
      <w:szCs w:val="16"/>
    </w:rPr>
  </w:style>
  <w:style w:type="character" w:customStyle="1" w:styleId="BoldChar">
    <w:name w:val="Bold Char"/>
    <w:rPr>
      <w:rFonts w:ascii="Tahoma" w:hAnsi="Tahoma" w:cs="Tahoma"/>
      <w:b/>
      <w:spacing w:val="10"/>
      <w:sz w:val="16"/>
      <w:szCs w:val="16"/>
      <w:lang w:val="en-US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Znakisprotnihopomb">
    <w:name w:val="Znaki sprotnih opomb"/>
    <w:rPr>
      <w:vertAlign w:val="superscript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2"/>
    <w:qFormat/>
  </w:style>
  <w:style w:type="character" w:customStyle="1" w:styleId="ZadevapripombeZnak">
    <w:name w:val="Zadeva pripombe Znak"/>
    <w:rPr>
      <w:b/>
      <w:bCs/>
    </w:rPr>
  </w:style>
  <w:style w:type="character" w:customStyle="1" w:styleId="OdstavekseznamaZnak">
    <w:name w:val="Odstavek seznama Znak"/>
    <w:uiPriority w:val="99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Sprotnaopomba-besediloZnak">
    <w:name w:val="Sprotna opomba - besedilo Znak"/>
  </w:style>
  <w:style w:type="character" w:customStyle="1" w:styleId="Sprotnaopomba-sklic1">
    <w:name w:val="Sprotna opomba - sklic1"/>
    <w:rPr>
      <w:vertAlign w:val="superscript"/>
    </w:rPr>
  </w:style>
  <w:style w:type="character" w:customStyle="1" w:styleId="Znakikonnihopomb">
    <w:name w:val="Znaki končnih opomb"/>
    <w:rPr>
      <w:vertAlign w:val="superscript"/>
    </w:rPr>
  </w:style>
  <w:style w:type="character" w:customStyle="1" w:styleId="WW-Znakikonnihopomb">
    <w:name w:val="WW-Znaki končnih opomb"/>
  </w:style>
  <w:style w:type="character" w:customStyle="1" w:styleId="Pripombasklic2">
    <w:name w:val="Pripomba – sklic2"/>
    <w:rPr>
      <w:sz w:val="16"/>
      <w:szCs w:val="16"/>
    </w:rPr>
  </w:style>
  <w:style w:type="character" w:customStyle="1" w:styleId="PripombabesediloZnak1">
    <w:name w:val="Pripomba – besedilo Znak1"/>
    <w:rPr>
      <w:lang w:eastAsia="zh-CN"/>
    </w:rPr>
  </w:style>
  <w:style w:type="character" w:customStyle="1" w:styleId="Sprotnaopomba-sklic2">
    <w:name w:val="Sprotna opomba - sklic2"/>
    <w:rPr>
      <w:vertAlign w:val="superscript"/>
    </w:rPr>
  </w:style>
  <w:style w:type="character" w:customStyle="1" w:styleId="Konnaopomba-sklic1">
    <w:name w:val="Končna opomba - sklic1"/>
    <w:rPr>
      <w:vertAlign w:val="superscript"/>
    </w:rPr>
  </w:style>
  <w:style w:type="character" w:customStyle="1" w:styleId="Pripombasklic3">
    <w:name w:val="Pripomba – sklic3"/>
    <w:rPr>
      <w:sz w:val="16"/>
      <w:szCs w:val="16"/>
    </w:rPr>
  </w:style>
  <w:style w:type="character" w:customStyle="1" w:styleId="PripombabesediloZnak2">
    <w:name w:val="Pripomba – besedilo Znak2"/>
    <w:rPr>
      <w:lang w:eastAsia="zh-CN"/>
    </w:rPr>
  </w:style>
  <w:style w:type="character" w:customStyle="1" w:styleId="Sprotnaopomba-sklic3">
    <w:name w:val="Sprotna opomba - sklic3"/>
    <w:rPr>
      <w:vertAlign w:val="superscript"/>
    </w:rPr>
  </w:style>
  <w:style w:type="character" w:customStyle="1" w:styleId="Konnaopomba-sklic2">
    <w:name w:val="Končna opomba - sklic2"/>
    <w:rPr>
      <w:vertAlign w:val="superscript"/>
    </w:rPr>
  </w:style>
  <w:style w:type="character" w:customStyle="1" w:styleId="Pripombasklic4">
    <w:name w:val="Pripomba – sklic4"/>
    <w:rPr>
      <w:sz w:val="16"/>
      <w:szCs w:val="16"/>
    </w:rPr>
  </w:style>
  <w:style w:type="character" w:customStyle="1" w:styleId="PripombabesediloZnak3">
    <w:name w:val="Pripomba – besedilo Znak3"/>
    <w:rPr>
      <w:lang w:eastAsia="zh-CN"/>
    </w:rPr>
  </w:style>
  <w:style w:type="character" w:customStyle="1" w:styleId="Sprotnaopomba-sklic4">
    <w:name w:val="Sprotna opomba - sklic4"/>
    <w:rPr>
      <w:vertAlign w:val="superscript"/>
    </w:rPr>
  </w:style>
  <w:style w:type="character" w:customStyle="1" w:styleId="Konnaopomba-sklic3">
    <w:name w:val="Končna opomba - sklic3"/>
    <w:rPr>
      <w:vertAlign w:val="superscript"/>
    </w:rPr>
  </w:style>
  <w:style w:type="character" w:customStyle="1" w:styleId="Pripombasklic5">
    <w:name w:val="Pripomba – sklic5"/>
    <w:rPr>
      <w:sz w:val="16"/>
      <w:szCs w:val="16"/>
    </w:rPr>
  </w:style>
  <w:style w:type="character" w:customStyle="1" w:styleId="PripombabesediloZnak4">
    <w:name w:val="Pripomba – besedilo Znak4"/>
    <w:rPr>
      <w:lang w:eastAsia="zh-CN"/>
    </w:rPr>
  </w:style>
  <w:style w:type="character" w:customStyle="1" w:styleId="Sprotnaopomba-sklic5">
    <w:name w:val="Sprotna opomba - sklic5"/>
    <w:rPr>
      <w:vertAlign w:val="superscript"/>
    </w:rPr>
  </w:style>
  <w:style w:type="character" w:customStyle="1" w:styleId="Konnaopomba-sklic4">
    <w:name w:val="Končna opomba - sklic4"/>
    <w:rPr>
      <w:vertAlign w:val="superscript"/>
    </w:rPr>
  </w:style>
  <w:style w:type="character" w:customStyle="1" w:styleId="Pripombasklic6">
    <w:name w:val="Pripomba – sklic6"/>
    <w:rPr>
      <w:sz w:val="16"/>
      <w:szCs w:val="16"/>
    </w:rPr>
  </w:style>
  <w:style w:type="character" w:customStyle="1" w:styleId="PripombabesediloZnak5">
    <w:name w:val="Pripomba – besedilo Znak5"/>
    <w:rPr>
      <w:lang w:eastAsia="zh-CN"/>
    </w:rPr>
  </w:style>
  <w:style w:type="character" w:customStyle="1" w:styleId="Sprotnaopomba-sklic6">
    <w:name w:val="Sprotna opomba - sklic6"/>
    <w:rPr>
      <w:vertAlign w:val="superscript"/>
    </w:rPr>
  </w:style>
  <w:style w:type="character" w:customStyle="1" w:styleId="Konnaopomba-sklic5">
    <w:name w:val="Končna opomba - sklic5"/>
    <w:rPr>
      <w:vertAlign w:val="superscript"/>
    </w:rPr>
  </w:style>
  <w:style w:type="character" w:customStyle="1" w:styleId="Pripombasklic7">
    <w:name w:val="Pripomba – sklic7"/>
    <w:rPr>
      <w:sz w:val="16"/>
      <w:szCs w:val="16"/>
    </w:rPr>
  </w:style>
  <w:style w:type="character" w:customStyle="1" w:styleId="PripombabesediloZnak6">
    <w:name w:val="Pripomba – besedilo Znak6"/>
    <w:rPr>
      <w:lang w:eastAsia="zh-CN"/>
    </w:rPr>
  </w:style>
  <w:style w:type="character" w:customStyle="1" w:styleId="Sprotnaopomba-sklic7">
    <w:name w:val="Sprotna opomba - sklic7"/>
    <w:rPr>
      <w:vertAlign w:val="superscript"/>
    </w:rPr>
  </w:style>
  <w:style w:type="character" w:customStyle="1" w:styleId="Konnaopomba-sklic6">
    <w:name w:val="Končna opomba - sklic6"/>
    <w:rPr>
      <w:vertAlign w:val="superscript"/>
    </w:rPr>
  </w:style>
  <w:style w:type="character" w:styleId="Sprotnaopomba-sklic">
    <w:name w:val="footnote reference"/>
    <w:rPr>
      <w:vertAlign w:val="superscript"/>
    </w:rPr>
  </w:style>
  <w:style w:type="character" w:styleId="Konnaopomba-sklic">
    <w:name w:val="endnote reference"/>
    <w:rPr>
      <w:vertAlign w:val="superscript"/>
    </w:rPr>
  </w:style>
  <w:style w:type="paragraph" w:customStyle="1" w:styleId="Naslov9">
    <w:name w:val="Naslov9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8">
    <w:name w:val="Naslov8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7">
    <w:name w:val="Naslov7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6">
    <w:name w:val="Naslov6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50">
    <w:name w:val="Naslov5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4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lang w:val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 w:cs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 w:eastAsia="zh-CN"/>
    </w:rPr>
  </w:style>
  <w:style w:type="paragraph" w:customStyle="1" w:styleId="BasicParagraph">
    <w:name w:val="[Basic Paragraph]"/>
    <w:basedOn w:val="NoParagraphStyle"/>
  </w:style>
  <w:style w:type="paragraph" w:styleId="Besedilooblaka">
    <w:name w:val="Balloon Text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Betreff">
    <w:name w:val="Betreff"/>
    <w:basedOn w:val="Navaden"/>
    <w:pPr>
      <w:suppressAutoHyphens w:val="0"/>
      <w:spacing w:line="240" w:lineRule="exact"/>
    </w:pPr>
    <w:rPr>
      <w:rFonts w:ascii="Arial" w:hAnsi="Arial" w:cs="Arial"/>
      <w:b/>
      <w:kern w:val="1"/>
      <w:sz w:val="22"/>
      <w:szCs w:val="22"/>
      <w:lang w:val="en-US"/>
    </w:rPr>
  </w:style>
  <w:style w:type="paragraph" w:customStyle="1" w:styleId="Marginalie1">
    <w:name w:val="Marginalie_1"/>
    <w:basedOn w:val="Navaden"/>
    <w:pPr>
      <w:tabs>
        <w:tab w:val="left" w:pos="522"/>
      </w:tabs>
      <w:suppressAutoHyphens w:val="0"/>
      <w:spacing w:line="240" w:lineRule="exact"/>
      <w:jc w:val="right"/>
    </w:pPr>
    <w:rPr>
      <w:rFonts w:ascii="AudiSans-Roman" w:hAnsi="AudiSans-Roman" w:cs="AudiSans-Roman"/>
      <w:kern w:val="1"/>
      <w:sz w:val="20"/>
      <w:szCs w:val="20"/>
      <w:lang w:val="en-US"/>
    </w:rPr>
  </w:style>
  <w:style w:type="paragraph" w:customStyle="1" w:styleId="Marginalie2">
    <w:name w:val="Marginalie_2"/>
    <w:basedOn w:val="Navaden"/>
    <w:pPr>
      <w:tabs>
        <w:tab w:val="left" w:pos="522"/>
      </w:tabs>
      <w:suppressAutoHyphens w:val="0"/>
      <w:spacing w:line="240" w:lineRule="exact"/>
    </w:pPr>
    <w:rPr>
      <w:rFonts w:ascii="AudiSans-Roman" w:hAnsi="AudiSans-Roman" w:cs="AudiSans-Roman"/>
      <w:kern w:val="1"/>
      <w:sz w:val="15"/>
      <w:szCs w:val="15"/>
      <w:lang w:val="en-US"/>
    </w:rPr>
  </w:style>
  <w:style w:type="paragraph" w:customStyle="1" w:styleId="IhrZeichen">
    <w:name w:val="IhrZeichen"/>
    <w:basedOn w:val="Navaden"/>
    <w:pPr>
      <w:suppressAutoHyphens w:val="0"/>
      <w:spacing w:line="240" w:lineRule="exact"/>
      <w:jc w:val="right"/>
    </w:pPr>
    <w:rPr>
      <w:kern w:val="1"/>
      <w:sz w:val="22"/>
      <w:szCs w:val="22"/>
      <w:lang w:val="en-US"/>
    </w:rPr>
  </w:style>
  <w:style w:type="paragraph" w:customStyle="1" w:styleId="Adresse">
    <w:name w:val="Adresse"/>
    <w:basedOn w:val="Navaden"/>
    <w:pPr>
      <w:suppressAutoHyphens w:val="0"/>
      <w:spacing w:line="240" w:lineRule="exact"/>
    </w:pPr>
    <w:rPr>
      <w:kern w:val="1"/>
      <w:sz w:val="22"/>
      <w:szCs w:val="22"/>
      <w:lang w:val="en-US"/>
    </w:rPr>
  </w:style>
  <w:style w:type="paragraph" w:customStyle="1" w:styleId="Line">
    <w:name w:val="Line"/>
    <w:pPr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suppressAutoHyphens/>
    </w:pPr>
    <w:rPr>
      <w:rFonts w:ascii="Tahoma" w:hAnsi="Tahoma" w:cs="Tahoma"/>
      <w:color w:val="333333"/>
      <w:spacing w:val="20"/>
      <w:sz w:val="16"/>
      <w:szCs w:val="16"/>
      <w:lang w:val="en-US" w:eastAsia="zh-CN"/>
    </w:rPr>
  </w:style>
  <w:style w:type="paragraph" w:customStyle="1" w:styleId="Bold">
    <w:name w:val="Bold"/>
    <w:basedOn w:val="Navaden"/>
    <w:pPr>
      <w:suppressAutoHyphens w:val="0"/>
      <w:spacing w:before="120" w:after="120"/>
    </w:pPr>
    <w:rPr>
      <w:rFonts w:ascii="Tahoma" w:hAnsi="Tahoma" w:cs="Tahoma"/>
      <w:b/>
      <w:spacing w:val="10"/>
      <w:sz w:val="16"/>
      <w:szCs w:val="16"/>
      <w:lang w:val="en-US"/>
    </w:rPr>
  </w:style>
  <w:style w:type="paragraph" w:customStyle="1" w:styleId="MSSnas">
    <w:name w:val="MSS_nas"/>
    <w:pPr>
      <w:suppressAutoHyphens/>
      <w:spacing w:line="280" w:lineRule="exact"/>
    </w:pPr>
    <w:rPr>
      <w:rFonts w:ascii="Gatineau_CE" w:hAnsi="Gatineau_CE" w:cs="Gatineau_C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lobesedila-zamik">
    <w:name w:val="Body Text Indent"/>
    <w:basedOn w:val="Navaden"/>
    <w:pPr>
      <w:ind w:left="720"/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31">
    <w:name w:val="Telo besedila 31"/>
    <w:basedOn w:val="Navaden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-zamik21">
    <w:name w:val="Telo besedila - zamik 21"/>
    <w:basedOn w:val="Navaden"/>
    <w:pPr>
      <w:ind w:left="360"/>
    </w:pPr>
    <w:rPr>
      <w:rFonts w:ascii="Arial Narrow" w:hAnsi="Arial Narrow" w:cs="Arial"/>
      <w:b/>
      <w:color w:val="0000FF"/>
      <w:sz w:val="22"/>
      <w:szCs w:val="22"/>
    </w:rPr>
  </w:style>
  <w:style w:type="paragraph" w:customStyle="1" w:styleId="CharChar">
    <w:name w:val="Char Char"/>
    <w:basedOn w:val="Navaden"/>
    <w:pPr>
      <w:numPr>
        <w:numId w:val="3"/>
      </w:num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avaden"/>
    <w:pPr>
      <w:widowControl w:val="0"/>
      <w:jc w:val="both"/>
    </w:pPr>
    <w:rPr>
      <w:sz w:val="22"/>
      <w:szCs w:val="20"/>
    </w:rPr>
  </w:style>
  <w:style w:type="paragraph" w:customStyle="1" w:styleId="Telobesedila22">
    <w:name w:val="Telo besedila 22"/>
    <w:basedOn w:val="Navaden"/>
    <w:pPr>
      <w:spacing w:after="120" w:line="480" w:lineRule="auto"/>
    </w:pPr>
  </w:style>
  <w:style w:type="paragraph" w:customStyle="1" w:styleId="CharZnakZnakChar">
    <w:name w:val="Char Znak Znak 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styleId="Sprotnaopomba-besedilo">
    <w:name w:val="footnote text"/>
    <w:basedOn w:val="Navaden"/>
    <w:rPr>
      <w:sz w:val="20"/>
      <w:szCs w:val="20"/>
    </w:rPr>
  </w:style>
  <w:style w:type="paragraph" w:styleId="Kazalovsebine1">
    <w:name w:val="toc 1"/>
    <w:basedOn w:val="Navaden"/>
    <w:next w:val="Navaden"/>
    <w:pPr>
      <w:tabs>
        <w:tab w:val="right" w:leader="dot" w:pos="9912"/>
      </w:tabs>
      <w:spacing w:before="360"/>
    </w:pPr>
    <w:rPr>
      <w:rFonts w:ascii="Arial" w:hAnsi="Arial" w:cs="Arial"/>
      <w:b/>
      <w:bCs/>
      <w:caps/>
    </w:rPr>
  </w:style>
  <w:style w:type="paragraph" w:styleId="Kazalovsebine2">
    <w:name w:val="toc 2"/>
    <w:basedOn w:val="Navaden"/>
    <w:next w:val="Navaden"/>
    <w:pPr>
      <w:tabs>
        <w:tab w:val="right" w:leader="dot" w:pos="9912"/>
      </w:tabs>
      <w:spacing w:before="240"/>
    </w:pPr>
    <w:rPr>
      <w:rFonts w:ascii="Tahoma" w:hAnsi="Tahoma" w:cs="Tahoma"/>
      <w:b/>
      <w:bCs/>
    </w:rPr>
  </w:style>
  <w:style w:type="paragraph" w:styleId="Kazalovsebine3">
    <w:name w:val="toc 3"/>
    <w:basedOn w:val="Navaden"/>
    <w:next w:val="Navaden"/>
    <w:pPr>
      <w:ind w:left="240"/>
    </w:pPr>
    <w:rPr>
      <w:sz w:val="20"/>
      <w:szCs w:val="20"/>
    </w:rPr>
  </w:style>
  <w:style w:type="paragraph" w:customStyle="1" w:styleId="Char">
    <w:name w:val="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customStyle="1" w:styleId="Style3">
    <w:name w:val="Style3"/>
    <w:basedOn w:val="Navaden"/>
    <w:pPr>
      <w:numPr>
        <w:numId w:val="4"/>
      </w:numPr>
      <w:tabs>
        <w:tab w:val="left" w:pos="360"/>
      </w:tabs>
      <w:ind w:left="360" w:hanging="360"/>
    </w:pPr>
    <w:rPr>
      <w:szCs w:val="20"/>
    </w:rPr>
  </w:style>
  <w:style w:type="paragraph" w:customStyle="1" w:styleId="Znak1ZnakZnakZnak">
    <w:name w:val="Znak1 Znak Znak Znak"/>
    <w:basedOn w:val="Navaden"/>
    <w:pPr>
      <w:tabs>
        <w:tab w:val="left" w:pos="360"/>
      </w:tabs>
      <w:spacing w:after="160" w:line="240" w:lineRule="exact"/>
      <w:ind w:left="360" w:hanging="360"/>
    </w:pPr>
    <w:rPr>
      <w:i/>
      <w:color w:val="000000"/>
      <w:szCs w:val="16"/>
      <w:lang w:val="en-US" w:eastAsia="sl-SI"/>
    </w:rPr>
  </w:style>
  <w:style w:type="paragraph" w:styleId="Odstavekseznama">
    <w:name w:val="List Paragraph"/>
    <w:basedOn w:val="Navaden"/>
    <w:uiPriority w:val="99"/>
    <w:qFormat/>
    <w:pPr>
      <w:ind w:left="720"/>
      <w:contextualSpacing/>
    </w:pPr>
    <w:rPr>
      <w:lang w:val="x-none"/>
    </w:r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styleId="Zadevapripombe">
    <w:name w:val="annotation subject"/>
    <w:basedOn w:val="Pripombabesedilo1"/>
    <w:next w:val="Pripombabesedilo1"/>
    <w:rPr>
      <w:b/>
      <w:bCs/>
      <w:lang w:val="x-none"/>
    </w:rPr>
  </w:style>
  <w:style w:type="paragraph" w:customStyle="1" w:styleId="Style2">
    <w:name w:val="Style2"/>
    <w:basedOn w:val="Navaden"/>
    <w:qFormat/>
    <w:pPr>
      <w:numPr>
        <w:numId w:val="2"/>
      </w:numPr>
    </w:pPr>
  </w:style>
  <w:style w:type="paragraph" w:customStyle="1" w:styleId="Pripombabesedilo2">
    <w:name w:val="Pripomba – besedilo2"/>
    <w:basedOn w:val="Navaden"/>
    <w:rPr>
      <w:sz w:val="20"/>
      <w:szCs w:val="20"/>
    </w:rPr>
  </w:style>
  <w:style w:type="paragraph" w:customStyle="1" w:styleId="Pripombabesedilo3">
    <w:name w:val="Pripomba – besedilo3"/>
    <w:basedOn w:val="Navaden"/>
    <w:rPr>
      <w:sz w:val="20"/>
      <w:szCs w:val="20"/>
    </w:rPr>
  </w:style>
  <w:style w:type="paragraph" w:customStyle="1" w:styleId="Pripombabesedilo4">
    <w:name w:val="Pripomba – besedilo4"/>
    <w:basedOn w:val="Navaden"/>
    <w:rPr>
      <w:sz w:val="20"/>
      <w:szCs w:val="20"/>
    </w:rPr>
  </w:style>
  <w:style w:type="paragraph" w:customStyle="1" w:styleId="Pripombabesedilo5">
    <w:name w:val="Pripomba – besedilo5"/>
    <w:basedOn w:val="Navaden"/>
    <w:rPr>
      <w:sz w:val="20"/>
      <w:szCs w:val="20"/>
    </w:rPr>
  </w:style>
  <w:style w:type="paragraph" w:customStyle="1" w:styleId="Pripombabesedilo6">
    <w:name w:val="Pripomba – besedilo6"/>
    <w:basedOn w:val="Navaden"/>
    <w:rPr>
      <w:sz w:val="20"/>
      <w:szCs w:val="20"/>
    </w:rPr>
  </w:style>
  <w:style w:type="paragraph" w:customStyle="1" w:styleId="Pripombabesedilo7">
    <w:name w:val="Pripomba – besedilo7"/>
    <w:basedOn w:val="Navaden"/>
    <w:rPr>
      <w:sz w:val="20"/>
      <w:szCs w:val="20"/>
    </w:rPr>
  </w:style>
  <w:style w:type="paragraph" w:styleId="Revizija">
    <w:name w:val="Revision"/>
    <w:hidden/>
    <w:uiPriority w:val="99"/>
    <w:semiHidden/>
    <w:rsid w:val="00902EF3"/>
    <w:rPr>
      <w:sz w:val="24"/>
      <w:szCs w:val="24"/>
      <w:lang w:eastAsia="zh-CN"/>
    </w:rPr>
  </w:style>
  <w:style w:type="character" w:styleId="Pripombasklic">
    <w:name w:val="annotation reference"/>
    <w:uiPriority w:val="99"/>
    <w:semiHidden/>
    <w:unhideWhenUsed/>
    <w:rsid w:val="00902EF3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7"/>
    <w:uiPriority w:val="99"/>
    <w:unhideWhenUsed/>
    <w:qFormat/>
    <w:rsid w:val="00902EF3"/>
    <w:rPr>
      <w:sz w:val="20"/>
      <w:szCs w:val="20"/>
    </w:rPr>
  </w:style>
  <w:style w:type="character" w:customStyle="1" w:styleId="PripombabesediloZnak7">
    <w:name w:val="Pripomba – besedilo Znak7"/>
    <w:aliases w:val=" Znak9 Znak1,Znak9 Znak1,Komentar - besedilo Znak1,Komentar - besedilo1 Znak1"/>
    <w:link w:val="Pripombabesedilo"/>
    <w:uiPriority w:val="99"/>
    <w:semiHidden/>
    <w:rsid w:val="00902EF3"/>
    <w:rPr>
      <w:lang w:eastAsia="zh-CN"/>
    </w:rPr>
  </w:style>
  <w:style w:type="table" w:styleId="Tabelamrea">
    <w:name w:val="Table Grid"/>
    <w:basedOn w:val="Navadnatabela"/>
    <w:rsid w:val="00D129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rsid w:val="00546E3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546E3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cf21">
    <w:name w:val="cf21"/>
    <w:rsid w:val="00546E3A"/>
    <w:rPr>
      <w:rFonts w:ascii="Segoe UI" w:hAnsi="Segoe UI" w:cs="Segoe UI" w:hint="default"/>
      <w:sz w:val="18"/>
      <w:szCs w:val="18"/>
    </w:rPr>
  </w:style>
  <w:style w:type="paragraph" w:customStyle="1" w:styleId="BodyText21">
    <w:name w:val="Body Text 21"/>
    <w:basedOn w:val="Navaden"/>
    <w:rsid w:val="00B00466"/>
    <w:pPr>
      <w:suppressAutoHyphens w:val="0"/>
      <w:spacing w:line="313" w:lineRule="atLeast"/>
      <w:jc w:val="both"/>
    </w:pPr>
    <w:rPr>
      <w:rFonts w:ascii="Arial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acs.si/template/images/projekti/sk.gi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6337.5F7250C0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SS_Dopis_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AE9B89-B06B-4726-B86C-BFEF5EDB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MSS_Dopis_ CB</Template>
  <TotalTime>1338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1368</CharactersWithSpaces>
  <SharedDoc>false</SharedDoc>
  <HLinks>
    <vt:vector size="12" baseType="variant">
      <vt:variant>
        <vt:i4>8257578</vt:i4>
      </vt:variant>
      <vt:variant>
        <vt:i4>234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  <vt:variant>
        <vt:i4>7602210</vt:i4>
      </vt:variant>
      <vt:variant>
        <vt:i4>231</vt:i4>
      </vt:variant>
      <vt:variant>
        <vt:i4>0</vt:i4>
      </vt:variant>
      <vt:variant>
        <vt:i4>5</vt:i4>
      </vt:variant>
      <vt:variant>
        <vt:lpwstr>http://www.uradni-list.si/1/objava.jsp?sop=2018-01-0222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Dovžak</dc:creator>
  <cp:keywords/>
  <cp:lastModifiedBy>Maja Celarc Accetto</cp:lastModifiedBy>
  <cp:revision>41</cp:revision>
  <cp:lastPrinted>2023-10-09T10:49:00Z</cp:lastPrinted>
  <dcterms:created xsi:type="dcterms:W3CDTF">2023-10-10T09:03:00Z</dcterms:created>
  <dcterms:modified xsi:type="dcterms:W3CDTF">2025-01-10T08:18:00Z</dcterms:modified>
</cp:coreProperties>
</file>