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E94F88" w14:textId="46400815" w:rsidR="005C7502" w:rsidRDefault="005C7502" w:rsidP="005C75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B5117">
        <w:rPr>
          <w:rFonts w:ascii="Arial" w:hAnsi="Arial" w:cs="Arial"/>
          <w:b/>
          <w:sz w:val="22"/>
          <w:szCs w:val="22"/>
        </w:rPr>
        <w:t xml:space="preserve">Javni razpis za </w:t>
      </w:r>
      <w:r w:rsidRPr="0079366F">
        <w:rPr>
          <w:rFonts w:ascii="Arial" w:hAnsi="Arial" w:cs="Arial"/>
          <w:b/>
          <w:sz w:val="22"/>
          <w:szCs w:val="22"/>
        </w:rPr>
        <w:t>sofinanciranje programov in dejavnosti</w:t>
      </w:r>
      <w:r w:rsidRPr="00BB5117">
        <w:rPr>
          <w:rFonts w:ascii="Arial" w:hAnsi="Arial" w:cs="Arial"/>
          <w:b/>
          <w:sz w:val="22"/>
          <w:szCs w:val="22"/>
        </w:rPr>
        <w:t xml:space="preserve"> izobraževanja odraslih v letu 2025</w:t>
      </w:r>
    </w:p>
    <w:p w14:paraId="28CED8F8" w14:textId="2182ED77" w:rsidR="00723D82" w:rsidRPr="00BB5117" w:rsidRDefault="00896D53" w:rsidP="005C75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03AF2">
        <w:rPr>
          <w:noProof/>
        </w:rPr>
        <w:drawing>
          <wp:anchor distT="0" distB="0" distL="114300" distR="114300" simplePos="0" relativeHeight="251659264" behindDoc="0" locked="0" layoutInCell="1" allowOverlap="1" wp14:anchorId="7D0C20DB" wp14:editId="7D37A029">
            <wp:simplePos x="0" y="0"/>
            <wp:positionH relativeFrom="margin">
              <wp:posOffset>3581400</wp:posOffset>
            </wp:positionH>
            <wp:positionV relativeFrom="paragraph">
              <wp:posOffset>60325</wp:posOffset>
            </wp:positionV>
            <wp:extent cx="2657475" cy="540098"/>
            <wp:effectExtent l="0" t="0" r="0" b="0"/>
            <wp:wrapNone/>
            <wp:docPr id="1463961628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61628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4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2FDA0" w14:textId="519B6813" w:rsidR="00842606" w:rsidRDefault="00D7196F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7D46B3">
        <w:rPr>
          <w:rFonts w:ascii="Arial" w:hAnsi="Arial" w:cs="Arial"/>
          <w:b/>
          <w:sz w:val="26"/>
          <w:szCs w:val="26"/>
        </w:rPr>
        <w:t>OBRAZEC</w:t>
      </w:r>
      <w:r w:rsidR="00644865" w:rsidRPr="007D46B3">
        <w:rPr>
          <w:rFonts w:ascii="Arial" w:hAnsi="Arial" w:cs="Arial"/>
          <w:b/>
          <w:sz w:val="26"/>
          <w:szCs w:val="26"/>
        </w:rPr>
        <w:t xml:space="preserve"> </w:t>
      </w:r>
      <w:r w:rsidR="006A6C8E">
        <w:rPr>
          <w:rFonts w:ascii="Arial" w:hAnsi="Arial" w:cs="Arial"/>
          <w:b/>
          <w:sz w:val="26"/>
          <w:szCs w:val="26"/>
        </w:rPr>
        <w:t>4</w:t>
      </w:r>
      <w:r w:rsidR="007D46B3">
        <w:rPr>
          <w:rFonts w:ascii="Arial" w:hAnsi="Arial" w:cs="Arial"/>
          <w:b/>
          <w:sz w:val="26"/>
          <w:szCs w:val="26"/>
        </w:rPr>
        <w:t>:</w:t>
      </w:r>
      <w:r w:rsidR="007D46B3" w:rsidRPr="007D46B3">
        <w:rPr>
          <w:rFonts w:ascii="Arial" w:hAnsi="Arial" w:cs="Arial"/>
          <w:b/>
          <w:sz w:val="26"/>
          <w:szCs w:val="26"/>
        </w:rPr>
        <w:t xml:space="preserve"> </w:t>
      </w:r>
      <w:r w:rsidR="006A6C8E">
        <w:rPr>
          <w:rFonts w:ascii="Arial" w:hAnsi="Arial" w:cs="Arial"/>
          <w:b/>
          <w:sz w:val="26"/>
          <w:szCs w:val="26"/>
        </w:rPr>
        <w:t>Načrt Parade učenja</w:t>
      </w:r>
      <w:r w:rsidR="006A6C8E">
        <w:rPr>
          <w:rFonts w:ascii="Arial" w:hAnsi="Arial" w:cs="Arial"/>
          <w:b/>
          <w:sz w:val="26"/>
          <w:szCs w:val="26"/>
        </w:rPr>
        <w:tab/>
      </w:r>
      <w:r w:rsidR="006A6C8E">
        <w:rPr>
          <w:rFonts w:ascii="Arial" w:hAnsi="Arial" w:cs="Arial"/>
          <w:b/>
          <w:sz w:val="26"/>
          <w:szCs w:val="26"/>
        </w:rPr>
        <w:tab/>
      </w:r>
      <w:r w:rsidR="006A6C8E">
        <w:rPr>
          <w:rFonts w:ascii="Arial" w:hAnsi="Arial" w:cs="Arial"/>
          <w:b/>
          <w:sz w:val="26"/>
          <w:szCs w:val="26"/>
        </w:rPr>
        <w:tab/>
      </w:r>
      <w:r w:rsidR="006A6C8E">
        <w:rPr>
          <w:rFonts w:ascii="Arial" w:hAnsi="Arial" w:cs="Arial"/>
          <w:b/>
          <w:sz w:val="26"/>
          <w:szCs w:val="26"/>
        </w:rPr>
        <w:tab/>
      </w:r>
      <w:r w:rsidR="006A6C8E">
        <w:rPr>
          <w:rFonts w:ascii="Arial" w:hAnsi="Arial" w:cs="Arial"/>
          <w:b/>
          <w:sz w:val="26"/>
          <w:szCs w:val="26"/>
        </w:rPr>
        <w:tab/>
        <w:t xml:space="preserve"> </w:t>
      </w:r>
      <w:r w:rsidR="001B6EE3" w:rsidRPr="007D46B3">
        <w:rPr>
          <w:rFonts w:ascii="Arial" w:hAnsi="Arial" w:cs="Arial"/>
          <w:b/>
          <w:sz w:val="26"/>
          <w:szCs w:val="26"/>
        </w:rPr>
        <w:tab/>
      </w:r>
    </w:p>
    <w:p w14:paraId="220AFD36" w14:textId="77777777" w:rsidR="00842606" w:rsidRDefault="00842606" w:rsidP="0084260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5830E0E" w14:textId="33B8CE20" w:rsidR="003D1584" w:rsidRPr="007D46B3" w:rsidRDefault="001B6EE3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7D46B3">
        <w:rPr>
          <w:rFonts w:ascii="Arial" w:hAnsi="Arial" w:cs="Arial"/>
          <w:b/>
          <w:sz w:val="26"/>
          <w:szCs w:val="26"/>
        </w:rPr>
        <w:tab/>
      </w:r>
      <w:r w:rsidRPr="007D46B3">
        <w:rPr>
          <w:rFonts w:ascii="Arial" w:hAnsi="Arial" w:cs="Arial"/>
          <w:b/>
          <w:sz w:val="26"/>
          <w:szCs w:val="26"/>
        </w:rPr>
        <w:tab/>
      </w:r>
      <w:r w:rsidR="007D46B3">
        <w:rPr>
          <w:rFonts w:ascii="Arial" w:hAnsi="Arial" w:cs="Arial"/>
          <w:b/>
          <w:sz w:val="26"/>
          <w:szCs w:val="26"/>
        </w:rPr>
        <w:tab/>
      </w:r>
      <w:r w:rsidRPr="007D46B3">
        <w:rPr>
          <w:rFonts w:ascii="Arial" w:hAnsi="Arial" w:cs="Arial"/>
          <w:b/>
          <w:sz w:val="26"/>
          <w:szCs w:val="26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800C7F" w14:paraId="637ADDC2" w14:textId="77777777" w:rsidTr="00800C7F">
        <w:tc>
          <w:tcPr>
            <w:tcW w:w="2263" w:type="dxa"/>
            <w:shd w:val="clear" w:color="auto" w:fill="D9E2F3" w:themeFill="accent1" w:themeFillTint="33"/>
          </w:tcPr>
          <w:p w14:paraId="043B9AAB" w14:textId="20096378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44865">
              <w:rPr>
                <w:rFonts w:ascii="Arial" w:hAnsi="Arial" w:cs="Arial"/>
                <w:b/>
                <w:bCs/>
                <w:sz w:val="22"/>
                <w:szCs w:val="22"/>
              </w:rPr>
              <w:t>Naziv prijavitelja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14:paraId="7DA9504F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D419DE8" w14:textId="77777777" w:rsidR="00800C7F" w:rsidRDefault="00800C7F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800C7F" w14:paraId="31C0BC76" w14:textId="77777777" w:rsidTr="00800C7F">
        <w:tc>
          <w:tcPr>
            <w:tcW w:w="9911" w:type="dxa"/>
            <w:gridSpan w:val="2"/>
            <w:shd w:val="clear" w:color="auto" w:fill="D9E2F3" w:themeFill="accent1" w:themeFillTint="33"/>
          </w:tcPr>
          <w:p w14:paraId="0B78BB93" w14:textId="33493835" w:rsidR="00800C7F" w:rsidRDefault="006A6C8E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A6C8E">
              <w:rPr>
                <w:rFonts w:ascii="Arial" w:hAnsi="Arial" w:cs="Arial"/>
                <w:b/>
                <w:bCs/>
                <w:sz w:val="22"/>
                <w:szCs w:val="22"/>
              </w:rPr>
              <w:t>Oseba, ki bo vodila dejavnosti Parade učenja</w:t>
            </w:r>
          </w:p>
        </w:tc>
      </w:tr>
      <w:tr w:rsidR="00800C7F" w14:paraId="3615DFC4" w14:textId="77777777" w:rsidTr="006A6C8E">
        <w:tc>
          <w:tcPr>
            <w:tcW w:w="2263" w:type="dxa"/>
            <w:shd w:val="clear" w:color="auto" w:fill="D9E2F3" w:themeFill="accent1" w:themeFillTint="33"/>
          </w:tcPr>
          <w:p w14:paraId="1215E129" w14:textId="1AFE1C34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4558">
              <w:rPr>
                <w:rFonts w:ascii="Arial" w:hAnsi="Arial" w:cs="Arial"/>
                <w:sz w:val="22"/>
                <w:szCs w:val="22"/>
              </w:rPr>
              <w:t>Ime in priimek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14:paraId="643DE8B9" w14:textId="3DEEED64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00C7F" w14:paraId="2B64C7F6" w14:textId="77777777" w:rsidTr="006A6C8E">
        <w:tc>
          <w:tcPr>
            <w:tcW w:w="2263" w:type="dxa"/>
            <w:shd w:val="clear" w:color="auto" w:fill="D9E2F3" w:themeFill="accent1" w:themeFillTint="33"/>
          </w:tcPr>
          <w:p w14:paraId="0F26E9AD" w14:textId="2F70811E" w:rsidR="00800C7F" w:rsidRDefault="006A6C8E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  <w:r w:rsidR="00800C7F" w:rsidRPr="0075455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14:paraId="62DF4B9E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A6C8E" w14:paraId="7C5D0377" w14:textId="77777777" w:rsidTr="006A6C8E">
        <w:tc>
          <w:tcPr>
            <w:tcW w:w="2263" w:type="dxa"/>
            <w:shd w:val="clear" w:color="auto" w:fill="D9E2F3" w:themeFill="accent1" w:themeFillTint="33"/>
          </w:tcPr>
          <w:p w14:paraId="5226CBCA" w14:textId="06B79422" w:rsidR="006A6C8E" w:rsidRDefault="006A6C8E" w:rsidP="00800C7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7648" w:type="dxa"/>
          </w:tcPr>
          <w:p w14:paraId="3564F021" w14:textId="77777777" w:rsidR="006A6C8E" w:rsidRDefault="006A6C8E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C6C9D7B" w14:textId="77777777" w:rsidR="00800C7F" w:rsidRDefault="00800C7F">
      <w:pPr>
        <w:jc w:val="both"/>
        <w:rPr>
          <w:rFonts w:ascii="Arial" w:hAnsi="Arial" w:cs="Arial"/>
          <w:b/>
          <w:sz w:val="26"/>
          <w:szCs w:val="26"/>
        </w:rPr>
      </w:pPr>
    </w:p>
    <w:p w14:paraId="2480F790" w14:textId="359DFFD5" w:rsidR="006A6C8E" w:rsidRPr="006A6C8E" w:rsidRDefault="006A6C8E" w:rsidP="006A6C8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A6C8E">
        <w:rPr>
          <w:rFonts w:ascii="Arial" w:hAnsi="Arial" w:cs="Arial"/>
          <w:b/>
          <w:sz w:val="22"/>
          <w:szCs w:val="22"/>
        </w:rPr>
        <w:t>V letu 2025 se prijavljamo za koordinatorja TVU 202</w:t>
      </w:r>
      <w:r>
        <w:rPr>
          <w:rFonts w:ascii="Arial" w:hAnsi="Arial" w:cs="Arial"/>
          <w:b/>
          <w:sz w:val="22"/>
          <w:szCs w:val="22"/>
        </w:rPr>
        <w:t>5</w:t>
      </w:r>
      <w:r w:rsidRPr="006A6C8E">
        <w:rPr>
          <w:rFonts w:ascii="Arial" w:hAnsi="Arial" w:cs="Arial"/>
          <w:b/>
          <w:sz w:val="22"/>
          <w:szCs w:val="22"/>
        </w:rPr>
        <w:t xml:space="preserve"> in imamo izkušnje s koordinacijo TVU iz preteklosti.</w:t>
      </w:r>
    </w:p>
    <w:p w14:paraId="6DEC8C50" w14:textId="77777777" w:rsidR="00443A08" w:rsidRDefault="00443A08">
      <w:pPr>
        <w:jc w:val="both"/>
        <w:rPr>
          <w:rFonts w:ascii="Arial" w:hAnsi="Arial" w:cs="Arial"/>
          <w:b/>
          <w:sz w:val="22"/>
          <w:szCs w:val="22"/>
        </w:rPr>
      </w:pPr>
    </w:p>
    <w:p w14:paraId="1B52EA1F" w14:textId="77777777" w:rsidR="006A6C8E" w:rsidRPr="007123F7" w:rsidRDefault="006A6C8E" w:rsidP="006A6C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23F7">
        <w:rPr>
          <w:rFonts w:ascii="Arial" w:hAnsi="Arial" w:cs="Arial"/>
          <w:b/>
          <w:sz w:val="22"/>
          <w:szCs w:val="22"/>
        </w:rPr>
        <w:t xml:space="preserve">Načrtovani seznam sodelujočih na Paradi učenja </w:t>
      </w:r>
      <w:r w:rsidRPr="007123F7">
        <w:rPr>
          <w:rFonts w:ascii="Arial" w:hAnsi="Arial" w:cs="Arial"/>
          <w:sz w:val="22"/>
          <w:szCs w:val="22"/>
        </w:rPr>
        <w:t>(Priložite tabelo, oblikovano po spodnjem vzorcu.)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841"/>
        <w:gridCol w:w="1841"/>
        <w:gridCol w:w="1842"/>
        <w:gridCol w:w="1841"/>
        <w:gridCol w:w="1842"/>
      </w:tblGrid>
      <w:tr w:rsidR="006A6C8E" w:rsidRPr="006A6C8E" w14:paraId="3D287F19" w14:textId="77777777" w:rsidTr="006A6C8E">
        <w:tc>
          <w:tcPr>
            <w:tcW w:w="704" w:type="dxa"/>
          </w:tcPr>
          <w:p w14:paraId="3FF1CC25" w14:textId="305639AD" w:rsidR="006A6C8E" w:rsidRPr="006A6C8E" w:rsidRDefault="006A6C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C8E">
              <w:rPr>
                <w:rFonts w:ascii="Arial" w:hAnsi="Arial" w:cs="Arial"/>
                <w:bCs/>
                <w:sz w:val="22"/>
                <w:szCs w:val="22"/>
              </w:rPr>
              <w:t>Št.</w:t>
            </w:r>
          </w:p>
        </w:tc>
        <w:tc>
          <w:tcPr>
            <w:tcW w:w="1841" w:type="dxa"/>
          </w:tcPr>
          <w:p w14:paraId="3A31766B" w14:textId="479C358B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Naziv podizvajalca / prireditelja</w:t>
            </w:r>
          </w:p>
        </w:tc>
        <w:tc>
          <w:tcPr>
            <w:tcW w:w="1841" w:type="dxa"/>
          </w:tcPr>
          <w:p w14:paraId="1698AB95" w14:textId="3357019F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Naslov (ulica in hišna številka)</w:t>
            </w:r>
          </w:p>
        </w:tc>
        <w:tc>
          <w:tcPr>
            <w:tcW w:w="1842" w:type="dxa"/>
          </w:tcPr>
          <w:p w14:paraId="79FB3C41" w14:textId="1474F74F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1841" w:type="dxa"/>
          </w:tcPr>
          <w:p w14:paraId="3643949B" w14:textId="4825DE04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Kontaktna oseba podizvajalca</w:t>
            </w:r>
          </w:p>
        </w:tc>
        <w:tc>
          <w:tcPr>
            <w:tcW w:w="1842" w:type="dxa"/>
          </w:tcPr>
          <w:p w14:paraId="59A8D60C" w14:textId="3E8B455E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e-naslov kontaktne osebe podizvajalca</w:t>
            </w:r>
          </w:p>
        </w:tc>
      </w:tr>
      <w:tr w:rsidR="006A6C8E" w:rsidRPr="006A6C8E" w14:paraId="5CA7B8FC" w14:textId="77777777" w:rsidTr="006A6C8E">
        <w:tc>
          <w:tcPr>
            <w:tcW w:w="704" w:type="dxa"/>
          </w:tcPr>
          <w:p w14:paraId="55A0BBC5" w14:textId="794CF53A" w:rsidR="006A6C8E" w:rsidRPr="006A6C8E" w:rsidRDefault="006A6C8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6C8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41" w:type="dxa"/>
          </w:tcPr>
          <w:p w14:paraId="12505EAB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304C8164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20CA6CF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3A67FFA2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C6B8AE" w14:textId="77777777" w:rsidR="006A6C8E" w:rsidRPr="006A6C8E" w:rsidRDefault="006A6C8E" w:rsidP="006A6C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278938" w14:textId="77777777" w:rsidR="006A6C8E" w:rsidRPr="007123F7" w:rsidRDefault="006A6C8E" w:rsidP="006A6C8E">
      <w:pPr>
        <w:spacing w:after="120"/>
        <w:ind w:left="3"/>
        <w:rPr>
          <w:rFonts w:ascii="Arial" w:hAnsi="Arial" w:cs="Arial"/>
          <w:i/>
          <w:sz w:val="22"/>
          <w:szCs w:val="22"/>
        </w:rPr>
      </w:pPr>
      <w:r w:rsidRPr="007123F7">
        <w:rPr>
          <w:rFonts w:ascii="Arial" w:hAnsi="Arial" w:cs="Arial"/>
          <w:i/>
          <w:sz w:val="22"/>
          <w:szCs w:val="22"/>
        </w:rPr>
        <w:t xml:space="preserve">Navajajte le podizvajalce, s katerimi </w:t>
      </w:r>
      <w:r w:rsidRPr="007123F7">
        <w:rPr>
          <w:rFonts w:ascii="Arial" w:hAnsi="Arial" w:cs="Arial"/>
          <w:b/>
          <w:i/>
          <w:sz w:val="22"/>
          <w:szCs w:val="22"/>
        </w:rPr>
        <w:t>ste dogovorjeni za sodelovanje</w:t>
      </w:r>
      <w:r w:rsidRPr="007123F7">
        <w:rPr>
          <w:rFonts w:ascii="Arial" w:hAnsi="Arial" w:cs="Arial"/>
          <w:i/>
          <w:sz w:val="22"/>
          <w:szCs w:val="22"/>
        </w:rPr>
        <w:t>! Svoje ustanove ne vpišite v seznam podizvajalcev!</w:t>
      </w:r>
    </w:p>
    <w:p w14:paraId="73511247" w14:textId="77777777" w:rsidR="006A6C8E" w:rsidRDefault="006A6C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9895D3" w14:textId="77777777" w:rsidR="006A6C8E" w:rsidRDefault="006A6C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DD8621" w14:textId="554BE121" w:rsidR="006A6C8E" w:rsidRDefault="006A6C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VSEBINSKI NAČRT</w:t>
      </w:r>
    </w:p>
    <w:p w14:paraId="6E4BF7DD" w14:textId="77777777" w:rsidR="005C2C7A" w:rsidRDefault="005C2C7A" w:rsidP="005C2C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70CB06" w14:textId="1DB48693" w:rsidR="005C2C7A" w:rsidRPr="005C2C7A" w:rsidRDefault="005C2C7A" w:rsidP="005C2C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C2C7A">
        <w:rPr>
          <w:rFonts w:ascii="Arial" w:hAnsi="Arial" w:cs="Arial"/>
          <w:sz w:val="22"/>
          <w:szCs w:val="22"/>
        </w:rPr>
        <w:t>V vsebinskem načrtu kratko in jedrnato predstavite dejavnosti v skladu z Napotki in priporočili za organizacijo Parade učenja (</w:t>
      </w:r>
      <w:hyperlink r:id="rId10" w:history="1">
        <w:r w:rsidRPr="005C2C7A">
          <w:rPr>
            <w:rStyle w:val="Hiperpovezava"/>
            <w:rFonts w:ascii="Arial" w:hAnsi="Arial" w:cs="Arial"/>
            <w:sz w:val="22"/>
            <w:szCs w:val="22"/>
          </w:rPr>
          <w:t>https://tvu.acs.si/sl/sodelujoci/koordinatorji</w:t>
        </w:r>
      </w:hyperlink>
      <w:r w:rsidRPr="005C2C7A">
        <w:rPr>
          <w:rFonts w:ascii="Arial" w:hAnsi="Arial" w:cs="Arial"/>
          <w:sz w:val="22"/>
          <w:szCs w:val="22"/>
        </w:rPr>
        <w:t xml:space="preserve">) in </w:t>
      </w:r>
      <w:r w:rsidRPr="005C2C7A">
        <w:rPr>
          <w:rFonts w:ascii="Arial" w:hAnsi="Arial" w:cs="Arial"/>
          <w:b/>
          <w:sz w:val="22"/>
          <w:szCs w:val="22"/>
        </w:rPr>
        <w:t xml:space="preserve">merili za izbor dejavnosti na javnem razpisu </w:t>
      </w:r>
      <w:r w:rsidRPr="005C2C7A">
        <w:rPr>
          <w:rFonts w:ascii="Arial" w:hAnsi="Arial" w:cs="Arial"/>
          <w:color w:val="000000"/>
          <w:sz w:val="22"/>
          <w:szCs w:val="22"/>
        </w:rPr>
        <w:t>(</w:t>
      </w:r>
      <w:r w:rsidR="00FD39C4">
        <w:rPr>
          <w:rFonts w:ascii="Arial" w:hAnsi="Arial" w:cs="Arial"/>
          <w:color w:val="000000"/>
          <w:sz w:val="22"/>
          <w:szCs w:val="22"/>
        </w:rPr>
        <w:t xml:space="preserve">v </w:t>
      </w:r>
      <w:r w:rsidRPr="005C2C7A">
        <w:rPr>
          <w:rFonts w:ascii="Arial" w:hAnsi="Arial" w:cs="Arial"/>
          <w:color w:val="000000"/>
          <w:sz w:val="22"/>
          <w:szCs w:val="22"/>
        </w:rPr>
        <w:t>največ 10 povedih pri posamezni točki)</w:t>
      </w:r>
      <w:r w:rsidRPr="005C2C7A">
        <w:rPr>
          <w:rFonts w:ascii="Arial" w:hAnsi="Arial" w:cs="Arial"/>
          <w:sz w:val="22"/>
          <w:szCs w:val="22"/>
        </w:rPr>
        <w:t>.</w:t>
      </w:r>
      <w:r w:rsidRPr="005C2C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EAB079" w14:textId="77777777" w:rsidR="006A6C8E" w:rsidRDefault="006A6C8E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00C7F" w14:paraId="744089D9" w14:textId="77777777" w:rsidTr="00800C7F">
        <w:tc>
          <w:tcPr>
            <w:tcW w:w="9911" w:type="dxa"/>
            <w:shd w:val="clear" w:color="auto" w:fill="D9E2F3" w:themeFill="accent1" w:themeFillTint="33"/>
          </w:tcPr>
          <w:p w14:paraId="7952B040" w14:textId="5B088DEC" w:rsidR="00800C7F" w:rsidRPr="006A6C8E" w:rsidRDefault="006A6C8E" w:rsidP="006A6C8E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23F7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Koncept predstavitev na stojnicah</w:t>
            </w:r>
            <w:r w:rsidR="00FD39C4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00C7F" w14:paraId="5CDBA766" w14:textId="77777777" w:rsidTr="007A4FE2">
        <w:trPr>
          <w:trHeight w:val="3402"/>
        </w:trPr>
        <w:tc>
          <w:tcPr>
            <w:tcW w:w="9911" w:type="dxa"/>
          </w:tcPr>
          <w:p w14:paraId="6AF53ABF" w14:textId="2426B360" w:rsidR="007A4FE2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09D42C" w14:textId="77777777" w:rsidR="00F24660" w:rsidRDefault="00F24660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D0A1F" w14:paraId="49914E34" w14:textId="77777777" w:rsidTr="00311276">
        <w:tc>
          <w:tcPr>
            <w:tcW w:w="9911" w:type="dxa"/>
            <w:shd w:val="clear" w:color="auto" w:fill="D9E2F3" w:themeFill="accent1" w:themeFillTint="33"/>
          </w:tcPr>
          <w:p w14:paraId="1FBDA5E0" w14:textId="7A55D86B" w:rsidR="00BD0A1F" w:rsidRPr="006A6C8E" w:rsidRDefault="00BD0A1F" w:rsidP="00311276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6C8E">
              <w:rPr>
                <w:rFonts w:ascii="Arial" w:hAnsi="Arial" w:cs="Arial"/>
                <w:b/>
                <w:color w:val="000000"/>
                <w:sz w:val="22"/>
                <w:szCs w:val="22"/>
              </w:rPr>
              <w:t>Okvirni načrt odrskih nastopov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BD0A1F" w14:paraId="3CA43581" w14:textId="77777777" w:rsidTr="00311276">
        <w:trPr>
          <w:trHeight w:val="3402"/>
        </w:trPr>
        <w:tc>
          <w:tcPr>
            <w:tcW w:w="9911" w:type="dxa"/>
          </w:tcPr>
          <w:p w14:paraId="6671F3D6" w14:textId="77777777" w:rsidR="00BD0A1F" w:rsidRDefault="00BD0A1F" w:rsidP="0031127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8A0CD" w14:textId="77777777" w:rsidR="00BD0A1F" w:rsidRDefault="00BD0A1F" w:rsidP="00B00466">
      <w:pPr>
        <w:spacing w:after="120"/>
        <w:rPr>
          <w:rFonts w:ascii="Arial" w:hAnsi="Arial" w:cs="Arial"/>
          <w:sz w:val="22"/>
          <w:szCs w:val="22"/>
        </w:rPr>
      </w:pPr>
    </w:p>
    <w:p w14:paraId="224981B8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14:paraId="6F849ECE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53CCB690" w14:textId="216C9FE5" w:rsidR="006A6C8E" w:rsidRPr="006A6C8E" w:rsidRDefault="006A6C8E" w:rsidP="006A6C8E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23F7">
              <w:rPr>
                <w:rFonts w:ascii="Arial" w:hAnsi="Arial" w:cs="Arial"/>
                <w:b/>
                <w:color w:val="000000"/>
                <w:sz w:val="22"/>
                <w:szCs w:val="22"/>
              </w:rPr>
              <w:t>Zagotavljanje vsebin in načinov za pridobivanje raznolikih ciljnih skupin</w:t>
            </w:r>
            <w:r w:rsidR="00FD39C4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6A6C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A6C8E" w14:paraId="56F56158" w14:textId="77777777" w:rsidTr="006A6C8E">
        <w:trPr>
          <w:trHeight w:val="3402"/>
        </w:trPr>
        <w:tc>
          <w:tcPr>
            <w:tcW w:w="9911" w:type="dxa"/>
          </w:tcPr>
          <w:p w14:paraId="4DCD45A3" w14:textId="77777777" w:rsid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C1A582" w14:textId="77777777" w:rsidR="00CC133B" w:rsidRDefault="00CC133B" w:rsidP="00B00466">
      <w:pPr>
        <w:spacing w:after="120"/>
        <w:rPr>
          <w:rFonts w:ascii="Arial" w:hAnsi="Arial" w:cs="Arial"/>
          <w:sz w:val="22"/>
          <w:szCs w:val="22"/>
        </w:rPr>
      </w:pPr>
    </w:p>
    <w:p w14:paraId="62B2CB38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14:paraId="4DBD801A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BD7B812" w14:textId="5F3ED59A" w:rsidR="006A6C8E" w:rsidRPr="006A6C8E" w:rsidRDefault="006A6C8E" w:rsidP="006A6C8E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3F7">
              <w:rPr>
                <w:rFonts w:ascii="Arial" w:hAnsi="Arial" w:cs="Arial"/>
                <w:b/>
                <w:color w:val="000000"/>
                <w:sz w:val="22"/>
                <w:szCs w:val="22"/>
              </w:rPr>
              <w:t>Vključevanje učečih se</w:t>
            </w:r>
            <w:r w:rsidRPr="007123F7">
              <w:rPr>
                <w:rFonts w:ascii="Arial" w:hAnsi="Arial" w:cs="Arial"/>
                <w:color w:val="000000"/>
                <w:sz w:val="22"/>
                <w:szCs w:val="22"/>
              </w:rPr>
              <w:t xml:space="preserve"> (ambasadorjev učenja, dobitnikov priznanja ACS in drugih učečih se iz lokalnega okolja)</w:t>
            </w:r>
            <w:r w:rsidR="00FD39C4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6A6C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A6C8E" w14:paraId="5DCAE573" w14:textId="77777777" w:rsidTr="006A6C8E">
        <w:trPr>
          <w:trHeight w:val="3402"/>
        </w:trPr>
        <w:tc>
          <w:tcPr>
            <w:tcW w:w="9911" w:type="dxa"/>
          </w:tcPr>
          <w:p w14:paraId="79E83F22" w14:textId="77777777" w:rsid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546C9E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0C1D474D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26FA3177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5E434475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842606" w14:paraId="6B51353D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5F376602" w14:textId="089564BE" w:rsidR="006A6C8E" w:rsidRPr="00842606" w:rsidRDefault="006A6C8E" w:rsidP="00842606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A6C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Delež organizacij za izobraževanje odraslih in medgeneracijsko sodelovanje med vsemi sodelujočimi </w:t>
            </w:r>
            <w:r w:rsidRPr="00842606">
              <w:rPr>
                <w:rFonts w:ascii="Arial" w:hAnsi="Arial" w:cs="Arial"/>
                <w:b/>
                <w:color w:val="000000"/>
                <w:sz w:val="22"/>
                <w:szCs w:val="22"/>
              </w:rPr>
              <w:t>(Na kratko utemeljite.)</w:t>
            </w:r>
            <w:r w:rsidR="00FD39C4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A6C8E" w14:paraId="7A0E98CF" w14:textId="77777777" w:rsidTr="006A6C8E">
        <w:trPr>
          <w:trHeight w:val="3402"/>
        </w:trPr>
        <w:tc>
          <w:tcPr>
            <w:tcW w:w="9911" w:type="dxa"/>
          </w:tcPr>
          <w:p w14:paraId="017C1F95" w14:textId="220990C6" w:rsidR="006A6C8E" w:rsidRPr="007123F7" w:rsidRDefault="006A6C8E" w:rsidP="006A6C8E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3F7">
              <w:rPr>
                <w:rFonts w:ascii="Arial" w:hAnsi="Arial" w:cs="Arial"/>
                <w:color w:val="000000"/>
                <w:sz w:val="22"/>
                <w:szCs w:val="22"/>
              </w:rPr>
              <w:t>Do vključno 50 % organizacij za IO</w:t>
            </w:r>
            <w:r w:rsidR="00C13E0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1D44883" w14:textId="6403C97B" w:rsidR="006A6C8E" w:rsidRPr="007123F7" w:rsidRDefault="006A6C8E" w:rsidP="006A6C8E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3F7">
              <w:rPr>
                <w:rFonts w:ascii="Arial" w:hAnsi="Arial" w:cs="Arial"/>
                <w:color w:val="000000"/>
                <w:sz w:val="22"/>
                <w:szCs w:val="22"/>
              </w:rPr>
              <w:t>Več kot 50 % organizacij za IO</w:t>
            </w:r>
            <w:r w:rsidR="00C13E0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5744F30" w14:textId="77777777" w:rsid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526A14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440BBE86" w14:textId="77777777" w:rsidR="00CF1DA8" w:rsidRDefault="00CF1DA8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14:paraId="66BE315F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9366499" w14:textId="664680CC" w:rsidR="006A6C8E" w:rsidRPr="006A6C8E" w:rsidRDefault="006A6C8E" w:rsidP="006A6C8E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3F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Spremljevalne dejavnosti </w:t>
            </w:r>
            <w:r w:rsidRPr="007123F7">
              <w:rPr>
                <w:rFonts w:ascii="Arial" w:hAnsi="Arial" w:cs="Arial"/>
                <w:color w:val="000000"/>
                <w:sz w:val="22"/>
                <w:szCs w:val="22"/>
              </w:rPr>
              <w:t xml:space="preserve">(Navedite </w:t>
            </w:r>
            <w:r w:rsidRPr="007123F7">
              <w:rPr>
                <w:rFonts w:ascii="Arial" w:hAnsi="Arial" w:cs="Arial"/>
                <w:sz w:val="22"/>
                <w:szCs w:val="22"/>
              </w:rPr>
              <w:t>vsebine spremljevalnih dejavnosti in morebitno povezujočo temo – spremljevalne dejavnosti so del vsebinskega načrta, izvajajo se časovno ali krajevno ločeno od osrednjega dogodka, vendar so z njim tesno povezane, npr. natečaji, razstave, predavanja, predstavitve, promocijski nastopi ipd.)</w:t>
            </w:r>
            <w:r w:rsidR="00FD39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A6C8E" w14:paraId="5827A4FC" w14:textId="77777777" w:rsidTr="00211023">
        <w:trPr>
          <w:trHeight w:val="3402"/>
        </w:trPr>
        <w:tc>
          <w:tcPr>
            <w:tcW w:w="9911" w:type="dxa"/>
          </w:tcPr>
          <w:p w14:paraId="4DABF01F" w14:textId="77777777" w:rsidR="006A6C8E" w:rsidRPr="006A6C8E" w:rsidRDefault="006A6C8E" w:rsidP="006A6C8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BDB40D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14:paraId="40C538B2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7E113E5" w14:textId="39C7FFA8" w:rsidR="006A6C8E" w:rsidRPr="006A6C8E" w:rsidRDefault="006A6C8E" w:rsidP="00211023">
            <w:pPr>
              <w:pStyle w:val="Standard"/>
              <w:numPr>
                <w:ilvl w:val="0"/>
                <w:numId w:val="8"/>
              </w:numPr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  <w:r w:rsidRPr="007123F7">
              <w:rPr>
                <w:rFonts w:cs="Arial"/>
                <w:b/>
                <w:sz w:val="22"/>
                <w:szCs w:val="22"/>
                <w:lang w:val="sl-SI"/>
              </w:rPr>
              <w:t>Medijska in vizualna promocija Parade učenja</w:t>
            </w:r>
            <w:r w:rsidR="00FD39C4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0C830EAA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14:paraId="008E5A3D" w14:textId="77777777" w:rsidTr="006A6C8E">
        <w:tc>
          <w:tcPr>
            <w:tcW w:w="9911" w:type="dxa"/>
            <w:shd w:val="clear" w:color="auto" w:fill="D9D9D9" w:themeFill="background1" w:themeFillShade="D9"/>
          </w:tcPr>
          <w:p w14:paraId="05A75C58" w14:textId="48A798F0" w:rsidR="006A6C8E" w:rsidRPr="006A6C8E" w:rsidRDefault="006A6C8E" w:rsidP="006A6C8E">
            <w:pPr>
              <w:pStyle w:val="Standard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7123F7">
              <w:rPr>
                <w:rFonts w:cs="Arial"/>
                <w:sz w:val="22"/>
                <w:szCs w:val="22"/>
                <w:lang w:val="sl-SI"/>
              </w:rPr>
              <w:t>Navedite spletne strani, na katerih boste pravočasno in prodorno predstavili Parado učenja</w:t>
            </w:r>
            <w:r w:rsidR="00FD39C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6A6C8E" w14:paraId="73F6945D" w14:textId="77777777" w:rsidTr="00842606">
        <w:trPr>
          <w:trHeight w:val="2268"/>
        </w:trPr>
        <w:tc>
          <w:tcPr>
            <w:tcW w:w="9911" w:type="dxa"/>
          </w:tcPr>
          <w:p w14:paraId="55B74C4A" w14:textId="1CE1D189" w:rsidR="006A6C8E" w:rsidRP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D9524E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588ED243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7E9D5590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14:paraId="2481678D" w14:textId="77777777" w:rsidTr="006A6C8E">
        <w:tc>
          <w:tcPr>
            <w:tcW w:w="9911" w:type="dxa"/>
            <w:shd w:val="clear" w:color="auto" w:fill="D9D9D9" w:themeFill="background1" w:themeFillShade="D9"/>
          </w:tcPr>
          <w:p w14:paraId="3310BF23" w14:textId="60A2FEE9" w:rsidR="006A6C8E" w:rsidRPr="006A6C8E" w:rsidRDefault="006A6C8E" w:rsidP="00211023">
            <w:pPr>
              <w:pStyle w:val="Standard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7123F7">
              <w:rPr>
                <w:rFonts w:cs="Arial"/>
                <w:sz w:val="22"/>
                <w:szCs w:val="22"/>
                <w:lang w:val="sl-SI"/>
              </w:rPr>
              <w:lastRenderedPageBreak/>
              <w:t>Navedite družbena omrežja, na katerih imate profile, in dopišite načrtovano število objav o Paradi učenja na dan ali teden</w:t>
            </w:r>
            <w:r w:rsidR="00FD39C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6A6C8E" w14:paraId="0937F490" w14:textId="77777777" w:rsidTr="00842606">
        <w:trPr>
          <w:trHeight w:val="2268"/>
        </w:trPr>
        <w:tc>
          <w:tcPr>
            <w:tcW w:w="9911" w:type="dxa"/>
          </w:tcPr>
          <w:p w14:paraId="136E4ACA" w14:textId="77777777" w:rsidR="006A6C8E" w:rsidRP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B67A98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6A6C8E" w14:paraId="280F5755" w14:textId="77777777" w:rsidTr="006A6C8E">
        <w:tc>
          <w:tcPr>
            <w:tcW w:w="9911" w:type="dxa"/>
            <w:shd w:val="clear" w:color="auto" w:fill="D9D9D9" w:themeFill="background1" w:themeFillShade="D9"/>
          </w:tcPr>
          <w:p w14:paraId="141295F3" w14:textId="681A14AC" w:rsidR="006A6C8E" w:rsidRPr="006A6C8E" w:rsidRDefault="006A6C8E" w:rsidP="00211023">
            <w:pPr>
              <w:pStyle w:val="Standard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7123F7">
              <w:rPr>
                <w:rFonts w:cs="Arial"/>
                <w:sz w:val="22"/>
                <w:szCs w:val="22"/>
                <w:lang w:val="sl-SI"/>
              </w:rPr>
              <w:t>Naštejte nacionalne, regionalne in lokalne medije, s katerimi boste sodelovali z namenom promocije TVU in Parade učenja, ter navedite število načrtovanih objav</w:t>
            </w:r>
            <w:r w:rsidR="00FD39C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6A6C8E" w14:paraId="6C57FB8B" w14:textId="77777777" w:rsidTr="00842606">
        <w:trPr>
          <w:trHeight w:val="2268"/>
        </w:trPr>
        <w:tc>
          <w:tcPr>
            <w:tcW w:w="9911" w:type="dxa"/>
          </w:tcPr>
          <w:p w14:paraId="6F96195D" w14:textId="77777777" w:rsidR="006A6C8E" w:rsidRP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39CC8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6A6C8E" w14:paraId="32BD7BA4" w14:textId="77777777" w:rsidTr="006A6C8E">
        <w:tc>
          <w:tcPr>
            <w:tcW w:w="9911" w:type="dxa"/>
            <w:shd w:val="clear" w:color="auto" w:fill="D9D9D9" w:themeFill="background1" w:themeFillShade="D9"/>
          </w:tcPr>
          <w:p w14:paraId="571098A9" w14:textId="4B97F721" w:rsidR="006A6C8E" w:rsidRPr="006A6C8E" w:rsidRDefault="006A6C8E" w:rsidP="00211023">
            <w:pPr>
              <w:pStyle w:val="Standard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7123F7">
              <w:rPr>
                <w:rFonts w:cs="Arial"/>
                <w:sz w:val="22"/>
                <w:szCs w:val="22"/>
                <w:lang w:val="sl-SI"/>
              </w:rPr>
              <w:t xml:space="preserve">Navedite lastna promocijska gradiva za promocijo TVU: </w:t>
            </w:r>
            <w:proofErr w:type="spellStart"/>
            <w:r w:rsidRPr="007123F7">
              <w:rPr>
                <w:rFonts w:cs="Arial"/>
                <w:sz w:val="22"/>
                <w:szCs w:val="22"/>
                <w:lang w:val="sl-SI"/>
              </w:rPr>
              <w:t>videogradiva</w:t>
            </w:r>
            <w:proofErr w:type="spellEnd"/>
            <w:r w:rsidRPr="007123F7">
              <w:rPr>
                <w:rFonts w:cs="Arial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7123F7">
              <w:rPr>
                <w:rFonts w:cs="Arial"/>
                <w:sz w:val="22"/>
                <w:szCs w:val="22"/>
                <w:lang w:val="sl-SI"/>
              </w:rPr>
              <w:t>jumbo</w:t>
            </w:r>
            <w:proofErr w:type="spellEnd"/>
            <w:r w:rsidRPr="007123F7">
              <w:rPr>
                <w:rFonts w:cs="Arial"/>
                <w:sz w:val="22"/>
                <w:szCs w:val="22"/>
                <w:lang w:val="sl-SI"/>
              </w:rPr>
              <w:t xml:space="preserve"> plakati, transparenti, maskote, razstave, tiskana gradiva ipd.</w:t>
            </w:r>
          </w:p>
        </w:tc>
      </w:tr>
      <w:tr w:rsidR="006A6C8E" w14:paraId="03BA7A98" w14:textId="77777777" w:rsidTr="00842606">
        <w:trPr>
          <w:trHeight w:val="2268"/>
        </w:trPr>
        <w:tc>
          <w:tcPr>
            <w:tcW w:w="9911" w:type="dxa"/>
          </w:tcPr>
          <w:p w14:paraId="2A3D10CE" w14:textId="77777777" w:rsidR="006A6C8E" w:rsidRP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855B6A" w14:textId="77777777" w:rsidR="006A6C8E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5EC02B5D" w14:textId="77777777" w:rsidR="006A6C8E" w:rsidRPr="00B00466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p w14:paraId="7259EE93" w14:textId="59C8358F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Kraj in datum: ________________________________________________________</w:t>
      </w:r>
    </w:p>
    <w:p w14:paraId="7F2261A7" w14:textId="77777777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</w:p>
    <w:p w14:paraId="1375334F" w14:textId="35364FE0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Podpis odgovorne osebe in žig: __________________________________________</w:t>
      </w:r>
    </w:p>
    <w:p w14:paraId="2FB7112C" w14:textId="4F308543" w:rsidR="00B00466" w:rsidRPr="00B00466" w:rsidRDefault="00B00466" w:rsidP="00B00466">
      <w:pPr>
        <w:spacing w:after="120"/>
        <w:rPr>
          <w:rFonts w:ascii="Arial" w:hAnsi="Arial" w:cs="Arial"/>
          <w:i/>
          <w:sz w:val="22"/>
          <w:szCs w:val="22"/>
        </w:rPr>
      </w:pPr>
      <w:r w:rsidRPr="00B00466">
        <w:rPr>
          <w:rFonts w:ascii="Arial" w:hAnsi="Arial" w:cs="Arial"/>
          <w:i/>
          <w:sz w:val="22"/>
          <w:szCs w:val="22"/>
        </w:rPr>
        <w:t>Prosimo navedite, če poslujete brez žiga.</w:t>
      </w:r>
    </w:p>
    <w:p w14:paraId="54CE6E8E" w14:textId="0E74284A" w:rsidR="00433B65" w:rsidRPr="00B00466" w:rsidRDefault="00433B65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</w:p>
    <w:sectPr w:rsidR="00433B65" w:rsidRPr="00B00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244" w14:textId="77777777" w:rsidR="002C5742" w:rsidRDefault="002C5742">
      <w:r>
        <w:separator/>
      </w:r>
    </w:p>
  </w:endnote>
  <w:endnote w:type="continuationSeparator" w:id="0">
    <w:p w14:paraId="7792D18F" w14:textId="77777777" w:rsidR="002C5742" w:rsidRDefault="002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AD4B" w14:textId="77777777" w:rsidR="00CD407D" w:rsidRDefault="00CD40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67A" w14:textId="77777777" w:rsidR="003D1584" w:rsidRPr="00243489" w:rsidRDefault="003D1584" w:rsidP="00243489">
    <w:pPr>
      <w:pStyle w:val="Noga"/>
      <w:jc w:val="center"/>
      <w:rPr>
        <w:rFonts w:ascii="Arial" w:hAnsi="Arial" w:cs="Arial"/>
        <w:sz w:val="16"/>
        <w:szCs w:val="16"/>
      </w:rPr>
    </w:pPr>
    <w:r w:rsidRPr="00243489">
      <w:rPr>
        <w:rFonts w:ascii="Arial" w:hAnsi="Arial" w:cs="Arial"/>
        <w:sz w:val="16"/>
        <w:szCs w:val="16"/>
      </w:rPr>
      <w:fldChar w:fldCharType="begin"/>
    </w:r>
    <w:r w:rsidRPr="00243489">
      <w:rPr>
        <w:rFonts w:ascii="Arial" w:hAnsi="Arial" w:cs="Arial"/>
        <w:sz w:val="16"/>
        <w:szCs w:val="16"/>
      </w:rPr>
      <w:instrText xml:space="preserve"> PAGE </w:instrText>
    </w:r>
    <w:r w:rsidRPr="00243489">
      <w:rPr>
        <w:rFonts w:ascii="Arial" w:hAnsi="Arial" w:cs="Arial"/>
        <w:sz w:val="16"/>
        <w:szCs w:val="16"/>
      </w:rPr>
      <w:fldChar w:fldCharType="separate"/>
    </w:r>
    <w:r w:rsidR="00407902" w:rsidRPr="00243489">
      <w:rPr>
        <w:rFonts w:ascii="Arial" w:hAnsi="Arial" w:cs="Arial"/>
        <w:noProof/>
        <w:sz w:val="16"/>
        <w:szCs w:val="16"/>
      </w:rPr>
      <w:t>1</w:t>
    </w:r>
    <w:r w:rsidR="00407902" w:rsidRPr="00243489">
      <w:rPr>
        <w:rFonts w:ascii="Arial" w:hAnsi="Arial" w:cs="Arial"/>
        <w:noProof/>
        <w:sz w:val="16"/>
        <w:szCs w:val="16"/>
      </w:rPr>
      <w:t>4</w:t>
    </w:r>
    <w:r w:rsidRPr="00243489">
      <w:rPr>
        <w:rFonts w:ascii="Arial" w:hAnsi="Arial" w:cs="Arial"/>
        <w:sz w:val="16"/>
        <w:szCs w:val="16"/>
      </w:rPr>
      <w:fldChar w:fldCharType="end"/>
    </w:r>
  </w:p>
  <w:p w14:paraId="09D2C39C" w14:textId="77777777" w:rsidR="003D1584" w:rsidRDefault="003D1584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668D" w14:textId="77777777" w:rsidR="003D1584" w:rsidRDefault="003D1584">
    <w:pPr>
      <w:pStyle w:val="Nog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07902">
      <w:rPr>
        <w:rFonts w:cs="Arial"/>
        <w:noProof/>
        <w:sz w:val="20"/>
        <w:szCs w:val="20"/>
      </w:rPr>
      <w:t>1</w:t>
    </w:r>
    <w:r w:rsidR="00407902">
      <w:rPr>
        <w:rFonts w:cs="Arial"/>
        <w:noProof/>
        <w:sz w:val="20"/>
        <w:szCs w:val="20"/>
      </w:rPr>
      <w:t>3</w:t>
    </w:r>
    <w:r>
      <w:rPr>
        <w:rFonts w:cs="Arial"/>
        <w:sz w:val="20"/>
        <w:szCs w:val="20"/>
      </w:rPr>
      <w:fldChar w:fldCharType="end"/>
    </w:r>
  </w:p>
  <w:p w14:paraId="7FDCF38E" w14:textId="77777777" w:rsidR="003D1584" w:rsidRDefault="003D1584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6B5" w14:textId="77777777" w:rsidR="002C5742" w:rsidRDefault="002C5742">
      <w:r>
        <w:separator/>
      </w:r>
    </w:p>
  </w:footnote>
  <w:footnote w:type="continuationSeparator" w:id="0">
    <w:p w14:paraId="2331606C" w14:textId="77777777" w:rsidR="002C5742" w:rsidRDefault="002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47CB" w14:textId="77777777" w:rsidR="00CD407D" w:rsidRDefault="00CD40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629" w14:textId="77777777" w:rsidR="003D1584" w:rsidRDefault="003D1584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5578" w14:textId="6A82861C" w:rsidR="00E130E8" w:rsidRDefault="00CD407D" w:rsidP="00E130E8">
    <w:pPr>
      <w:rPr>
        <w:sz w:val="22"/>
        <w:szCs w:val="22"/>
        <w:lang w:eastAsia="sl-SI"/>
      </w:rPr>
    </w:pPr>
    <w:r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2C5FD8A8" wp14:editId="740781DD">
          <wp:extent cx="3027872" cy="551046"/>
          <wp:effectExtent l="0" t="0" r="1270" b="1905"/>
          <wp:docPr id="1671046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183" cy="55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C6DCE" w14:textId="77777777" w:rsidR="003D1584" w:rsidRDefault="003D1584">
    <w:pPr>
      <w:pStyle w:val="Glava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1B4E38AB"/>
    <w:multiLevelType w:val="hybridMultilevel"/>
    <w:tmpl w:val="5C9C2FC2"/>
    <w:lvl w:ilvl="0" w:tplc="B616E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A5F79"/>
    <w:multiLevelType w:val="hybridMultilevel"/>
    <w:tmpl w:val="C03E8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06F"/>
    <w:multiLevelType w:val="hybridMultilevel"/>
    <w:tmpl w:val="DEC613B4"/>
    <w:lvl w:ilvl="0" w:tplc="3F8E9AE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i w:val="0"/>
        <w:color w:val="000000"/>
        <w:sz w:val="22"/>
        <w:szCs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F32D0"/>
    <w:multiLevelType w:val="hybridMultilevel"/>
    <w:tmpl w:val="366EA01E"/>
    <w:lvl w:ilvl="0" w:tplc="D488FAAC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20752"/>
    <w:multiLevelType w:val="hybridMultilevel"/>
    <w:tmpl w:val="C03E844E"/>
    <w:lvl w:ilvl="0" w:tplc="EF7CF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07AA1"/>
    <w:multiLevelType w:val="hybridMultilevel"/>
    <w:tmpl w:val="22B4D8C6"/>
    <w:lvl w:ilvl="0" w:tplc="6A826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8381">
    <w:abstractNumId w:val="0"/>
  </w:num>
  <w:num w:numId="2" w16cid:durableId="429354267">
    <w:abstractNumId w:val="2"/>
  </w:num>
  <w:num w:numId="3" w16cid:durableId="1602296875">
    <w:abstractNumId w:val="4"/>
  </w:num>
  <w:num w:numId="4" w16cid:durableId="1420253739">
    <w:abstractNumId w:val="5"/>
  </w:num>
  <w:num w:numId="5" w16cid:durableId="1879316759">
    <w:abstractNumId w:val="16"/>
  </w:num>
  <w:num w:numId="6" w16cid:durableId="202449653">
    <w:abstractNumId w:val="11"/>
  </w:num>
  <w:num w:numId="7" w16cid:durableId="304967835">
    <w:abstractNumId w:val="14"/>
  </w:num>
  <w:num w:numId="8" w16cid:durableId="1168134916">
    <w:abstractNumId w:val="15"/>
  </w:num>
  <w:num w:numId="9" w16cid:durableId="1634402564">
    <w:abstractNumId w:val="13"/>
  </w:num>
  <w:num w:numId="10" w16cid:durableId="170964482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AF"/>
    <w:rsid w:val="00011D44"/>
    <w:rsid w:val="00014755"/>
    <w:rsid w:val="000179C7"/>
    <w:rsid w:val="000237F0"/>
    <w:rsid w:val="000321B3"/>
    <w:rsid w:val="00034FC8"/>
    <w:rsid w:val="00036E09"/>
    <w:rsid w:val="00040412"/>
    <w:rsid w:val="00041DE8"/>
    <w:rsid w:val="000434C4"/>
    <w:rsid w:val="00045BAF"/>
    <w:rsid w:val="00057591"/>
    <w:rsid w:val="00060073"/>
    <w:rsid w:val="00061C64"/>
    <w:rsid w:val="000624FB"/>
    <w:rsid w:val="00074BB6"/>
    <w:rsid w:val="00076814"/>
    <w:rsid w:val="0009625F"/>
    <w:rsid w:val="00096BA0"/>
    <w:rsid w:val="000A2A28"/>
    <w:rsid w:val="000B2E26"/>
    <w:rsid w:val="000B530D"/>
    <w:rsid w:val="000D1683"/>
    <w:rsid w:val="000E6DAE"/>
    <w:rsid w:val="000F23DD"/>
    <w:rsid w:val="00104247"/>
    <w:rsid w:val="00110076"/>
    <w:rsid w:val="00116FE9"/>
    <w:rsid w:val="00122CBA"/>
    <w:rsid w:val="0013441A"/>
    <w:rsid w:val="00144D9F"/>
    <w:rsid w:val="00172D58"/>
    <w:rsid w:val="00173D4A"/>
    <w:rsid w:val="00175B28"/>
    <w:rsid w:val="001845AA"/>
    <w:rsid w:val="00191445"/>
    <w:rsid w:val="001A2AAD"/>
    <w:rsid w:val="001B27B9"/>
    <w:rsid w:val="001B2A67"/>
    <w:rsid w:val="001B6EE3"/>
    <w:rsid w:val="001B7F30"/>
    <w:rsid w:val="001C5420"/>
    <w:rsid w:val="001E58FC"/>
    <w:rsid w:val="001E6B22"/>
    <w:rsid w:val="001F1757"/>
    <w:rsid w:val="00202A15"/>
    <w:rsid w:val="00243489"/>
    <w:rsid w:val="00254911"/>
    <w:rsid w:val="0026715B"/>
    <w:rsid w:val="0029075D"/>
    <w:rsid w:val="00296068"/>
    <w:rsid w:val="002B62F8"/>
    <w:rsid w:val="002C4863"/>
    <w:rsid w:val="002C5742"/>
    <w:rsid w:val="002C7812"/>
    <w:rsid w:val="002D18C0"/>
    <w:rsid w:val="002E3C01"/>
    <w:rsid w:val="003004B0"/>
    <w:rsid w:val="003004B3"/>
    <w:rsid w:val="00302109"/>
    <w:rsid w:val="003026B8"/>
    <w:rsid w:val="003033CB"/>
    <w:rsid w:val="00315E87"/>
    <w:rsid w:val="0032696C"/>
    <w:rsid w:val="00332F0E"/>
    <w:rsid w:val="00333E19"/>
    <w:rsid w:val="003666C3"/>
    <w:rsid w:val="00373766"/>
    <w:rsid w:val="00373C62"/>
    <w:rsid w:val="00374565"/>
    <w:rsid w:val="00381B8B"/>
    <w:rsid w:val="003A0621"/>
    <w:rsid w:val="003A51A4"/>
    <w:rsid w:val="003A7C41"/>
    <w:rsid w:val="003C6292"/>
    <w:rsid w:val="003C6472"/>
    <w:rsid w:val="003D1584"/>
    <w:rsid w:val="003D3857"/>
    <w:rsid w:val="003E2707"/>
    <w:rsid w:val="003F4432"/>
    <w:rsid w:val="00407902"/>
    <w:rsid w:val="004221DB"/>
    <w:rsid w:val="00433B65"/>
    <w:rsid w:val="00440D80"/>
    <w:rsid w:val="00443A08"/>
    <w:rsid w:val="004511B1"/>
    <w:rsid w:val="00456AC2"/>
    <w:rsid w:val="004653C7"/>
    <w:rsid w:val="0046598D"/>
    <w:rsid w:val="004844BD"/>
    <w:rsid w:val="00487135"/>
    <w:rsid w:val="004937C0"/>
    <w:rsid w:val="00497371"/>
    <w:rsid w:val="004A011F"/>
    <w:rsid w:val="004A28E1"/>
    <w:rsid w:val="004B1D01"/>
    <w:rsid w:val="004B3146"/>
    <w:rsid w:val="004C10EB"/>
    <w:rsid w:val="004C7452"/>
    <w:rsid w:val="004C7BC5"/>
    <w:rsid w:val="004D14E9"/>
    <w:rsid w:val="004E2548"/>
    <w:rsid w:val="004E2A77"/>
    <w:rsid w:val="004F27FA"/>
    <w:rsid w:val="004F36D8"/>
    <w:rsid w:val="00502E38"/>
    <w:rsid w:val="00512632"/>
    <w:rsid w:val="005134C6"/>
    <w:rsid w:val="005204EC"/>
    <w:rsid w:val="0053081D"/>
    <w:rsid w:val="0053536B"/>
    <w:rsid w:val="00536141"/>
    <w:rsid w:val="00542CEC"/>
    <w:rsid w:val="005430D7"/>
    <w:rsid w:val="005443BE"/>
    <w:rsid w:val="00545B2C"/>
    <w:rsid w:val="00546E3A"/>
    <w:rsid w:val="00552794"/>
    <w:rsid w:val="00575099"/>
    <w:rsid w:val="00581FF8"/>
    <w:rsid w:val="00586014"/>
    <w:rsid w:val="00593005"/>
    <w:rsid w:val="005B4015"/>
    <w:rsid w:val="005C1086"/>
    <w:rsid w:val="005C2C7A"/>
    <w:rsid w:val="005C5479"/>
    <w:rsid w:val="005C7502"/>
    <w:rsid w:val="005C7F87"/>
    <w:rsid w:val="005D09C4"/>
    <w:rsid w:val="005D7DEF"/>
    <w:rsid w:val="00604500"/>
    <w:rsid w:val="00605043"/>
    <w:rsid w:val="00606180"/>
    <w:rsid w:val="006069E3"/>
    <w:rsid w:val="006070C0"/>
    <w:rsid w:val="00611CEA"/>
    <w:rsid w:val="00621095"/>
    <w:rsid w:val="006215FE"/>
    <w:rsid w:val="00625191"/>
    <w:rsid w:val="0063050E"/>
    <w:rsid w:val="00631878"/>
    <w:rsid w:val="006339C7"/>
    <w:rsid w:val="0063647E"/>
    <w:rsid w:val="0064129D"/>
    <w:rsid w:val="00644865"/>
    <w:rsid w:val="0064677A"/>
    <w:rsid w:val="006638CA"/>
    <w:rsid w:val="00667B7C"/>
    <w:rsid w:val="00673E27"/>
    <w:rsid w:val="00686904"/>
    <w:rsid w:val="00697876"/>
    <w:rsid w:val="006A0076"/>
    <w:rsid w:val="006A4C49"/>
    <w:rsid w:val="006A6C8E"/>
    <w:rsid w:val="006B21AD"/>
    <w:rsid w:val="006B45F7"/>
    <w:rsid w:val="006C2A45"/>
    <w:rsid w:val="006C330C"/>
    <w:rsid w:val="006D0766"/>
    <w:rsid w:val="006D2B17"/>
    <w:rsid w:val="006D675B"/>
    <w:rsid w:val="006D782B"/>
    <w:rsid w:val="006E5242"/>
    <w:rsid w:val="006F3129"/>
    <w:rsid w:val="00702488"/>
    <w:rsid w:val="0070329A"/>
    <w:rsid w:val="007124B7"/>
    <w:rsid w:val="00723D82"/>
    <w:rsid w:val="00724EEB"/>
    <w:rsid w:val="00736C8B"/>
    <w:rsid w:val="00742562"/>
    <w:rsid w:val="007535AA"/>
    <w:rsid w:val="00757C71"/>
    <w:rsid w:val="0076129F"/>
    <w:rsid w:val="007673B5"/>
    <w:rsid w:val="00783B1A"/>
    <w:rsid w:val="0079366F"/>
    <w:rsid w:val="00795165"/>
    <w:rsid w:val="00797754"/>
    <w:rsid w:val="007A08FE"/>
    <w:rsid w:val="007A4FE2"/>
    <w:rsid w:val="007B067C"/>
    <w:rsid w:val="007B0FCF"/>
    <w:rsid w:val="007B5B93"/>
    <w:rsid w:val="007B6D50"/>
    <w:rsid w:val="007C0717"/>
    <w:rsid w:val="007C163C"/>
    <w:rsid w:val="007C24CD"/>
    <w:rsid w:val="007C78BF"/>
    <w:rsid w:val="007D1B99"/>
    <w:rsid w:val="007D2A16"/>
    <w:rsid w:val="007D46B3"/>
    <w:rsid w:val="007E04B4"/>
    <w:rsid w:val="007E7ACD"/>
    <w:rsid w:val="007F2A64"/>
    <w:rsid w:val="00800C7F"/>
    <w:rsid w:val="00803827"/>
    <w:rsid w:val="00806281"/>
    <w:rsid w:val="0082607B"/>
    <w:rsid w:val="00832326"/>
    <w:rsid w:val="00836230"/>
    <w:rsid w:val="00842606"/>
    <w:rsid w:val="008436B8"/>
    <w:rsid w:val="00852929"/>
    <w:rsid w:val="00861E90"/>
    <w:rsid w:val="008669E0"/>
    <w:rsid w:val="00871699"/>
    <w:rsid w:val="00881A90"/>
    <w:rsid w:val="0088319F"/>
    <w:rsid w:val="00885560"/>
    <w:rsid w:val="00887696"/>
    <w:rsid w:val="0088779C"/>
    <w:rsid w:val="00890F8A"/>
    <w:rsid w:val="00893074"/>
    <w:rsid w:val="00896D53"/>
    <w:rsid w:val="0089766B"/>
    <w:rsid w:val="008B15AA"/>
    <w:rsid w:val="008B37DF"/>
    <w:rsid w:val="008D09AD"/>
    <w:rsid w:val="008D0B6F"/>
    <w:rsid w:val="008D30E2"/>
    <w:rsid w:val="008D3840"/>
    <w:rsid w:val="008D6F50"/>
    <w:rsid w:val="008E1AB1"/>
    <w:rsid w:val="008F1636"/>
    <w:rsid w:val="008F3FAD"/>
    <w:rsid w:val="008F7709"/>
    <w:rsid w:val="00902EF3"/>
    <w:rsid w:val="00911BB0"/>
    <w:rsid w:val="009142B8"/>
    <w:rsid w:val="009211F7"/>
    <w:rsid w:val="009222B8"/>
    <w:rsid w:val="00924F42"/>
    <w:rsid w:val="00926526"/>
    <w:rsid w:val="0093685E"/>
    <w:rsid w:val="0095044E"/>
    <w:rsid w:val="009618A0"/>
    <w:rsid w:val="00963F13"/>
    <w:rsid w:val="00966CF7"/>
    <w:rsid w:val="0097425A"/>
    <w:rsid w:val="0097710C"/>
    <w:rsid w:val="00983EC1"/>
    <w:rsid w:val="009872AA"/>
    <w:rsid w:val="0099641F"/>
    <w:rsid w:val="009B4E91"/>
    <w:rsid w:val="009B602E"/>
    <w:rsid w:val="009B7081"/>
    <w:rsid w:val="009C0BB9"/>
    <w:rsid w:val="009C73BD"/>
    <w:rsid w:val="009E27D1"/>
    <w:rsid w:val="009E3D83"/>
    <w:rsid w:val="00A06E44"/>
    <w:rsid w:val="00A1359C"/>
    <w:rsid w:val="00A17056"/>
    <w:rsid w:val="00A205CD"/>
    <w:rsid w:val="00A30F30"/>
    <w:rsid w:val="00A37FAE"/>
    <w:rsid w:val="00A40BB1"/>
    <w:rsid w:val="00A40E15"/>
    <w:rsid w:val="00A4659E"/>
    <w:rsid w:val="00A501DF"/>
    <w:rsid w:val="00A5691E"/>
    <w:rsid w:val="00A6083A"/>
    <w:rsid w:val="00A63A1B"/>
    <w:rsid w:val="00A6492D"/>
    <w:rsid w:val="00A733F5"/>
    <w:rsid w:val="00A73DEA"/>
    <w:rsid w:val="00A80F06"/>
    <w:rsid w:val="00A82A63"/>
    <w:rsid w:val="00A839CC"/>
    <w:rsid w:val="00A86D6C"/>
    <w:rsid w:val="00A93A0E"/>
    <w:rsid w:val="00AA3A0F"/>
    <w:rsid w:val="00AC6CD5"/>
    <w:rsid w:val="00AC72C2"/>
    <w:rsid w:val="00AD5DC2"/>
    <w:rsid w:val="00AD6898"/>
    <w:rsid w:val="00AE239E"/>
    <w:rsid w:val="00AE7800"/>
    <w:rsid w:val="00AE78F3"/>
    <w:rsid w:val="00B00466"/>
    <w:rsid w:val="00B02CDD"/>
    <w:rsid w:val="00B112B6"/>
    <w:rsid w:val="00B13259"/>
    <w:rsid w:val="00B239B9"/>
    <w:rsid w:val="00B3179C"/>
    <w:rsid w:val="00B378A6"/>
    <w:rsid w:val="00B41300"/>
    <w:rsid w:val="00B5081F"/>
    <w:rsid w:val="00B65946"/>
    <w:rsid w:val="00B67878"/>
    <w:rsid w:val="00B77BF7"/>
    <w:rsid w:val="00B82CA6"/>
    <w:rsid w:val="00BA0E88"/>
    <w:rsid w:val="00BA16EE"/>
    <w:rsid w:val="00BA4C8F"/>
    <w:rsid w:val="00BB32EA"/>
    <w:rsid w:val="00BB5117"/>
    <w:rsid w:val="00BB5DB6"/>
    <w:rsid w:val="00BC0A73"/>
    <w:rsid w:val="00BC10A2"/>
    <w:rsid w:val="00BC1766"/>
    <w:rsid w:val="00BD0A1F"/>
    <w:rsid w:val="00BF4627"/>
    <w:rsid w:val="00C0667F"/>
    <w:rsid w:val="00C13E02"/>
    <w:rsid w:val="00C16FF0"/>
    <w:rsid w:val="00C20C11"/>
    <w:rsid w:val="00C21AB5"/>
    <w:rsid w:val="00C25B06"/>
    <w:rsid w:val="00C3055E"/>
    <w:rsid w:val="00C332EC"/>
    <w:rsid w:val="00C33858"/>
    <w:rsid w:val="00C40390"/>
    <w:rsid w:val="00C41A24"/>
    <w:rsid w:val="00C454DC"/>
    <w:rsid w:val="00C63D72"/>
    <w:rsid w:val="00C73B69"/>
    <w:rsid w:val="00C84B8C"/>
    <w:rsid w:val="00C91F8C"/>
    <w:rsid w:val="00CC133B"/>
    <w:rsid w:val="00CD2DAE"/>
    <w:rsid w:val="00CD407D"/>
    <w:rsid w:val="00CD6037"/>
    <w:rsid w:val="00CD7061"/>
    <w:rsid w:val="00CE0679"/>
    <w:rsid w:val="00CE3853"/>
    <w:rsid w:val="00CF1CDB"/>
    <w:rsid w:val="00CF1DA8"/>
    <w:rsid w:val="00CF2BEA"/>
    <w:rsid w:val="00D10190"/>
    <w:rsid w:val="00D12945"/>
    <w:rsid w:val="00D26EA7"/>
    <w:rsid w:val="00D32A25"/>
    <w:rsid w:val="00D37464"/>
    <w:rsid w:val="00D539F4"/>
    <w:rsid w:val="00D60A49"/>
    <w:rsid w:val="00D7196F"/>
    <w:rsid w:val="00D74551"/>
    <w:rsid w:val="00D74AD0"/>
    <w:rsid w:val="00D76B16"/>
    <w:rsid w:val="00D902F9"/>
    <w:rsid w:val="00D96CF2"/>
    <w:rsid w:val="00DA583B"/>
    <w:rsid w:val="00DA6665"/>
    <w:rsid w:val="00DB6862"/>
    <w:rsid w:val="00DC142E"/>
    <w:rsid w:val="00DC415B"/>
    <w:rsid w:val="00DD5A09"/>
    <w:rsid w:val="00DF582E"/>
    <w:rsid w:val="00E0500E"/>
    <w:rsid w:val="00E07092"/>
    <w:rsid w:val="00E130E8"/>
    <w:rsid w:val="00E21F3B"/>
    <w:rsid w:val="00E326A4"/>
    <w:rsid w:val="00E45324"/>
    <w:rsid w:val="00E54A55"/>
    <w:rsid w:val="00E6487A"/>
    <w:rsid w:val="00E64D3C"/>
    <w:rsid w:val="00E66D6C"/>
    <w:rsid w:val="00E758B1"/>
    <w:rsid w:val="00E90E5F"/>
    <w:rsid w:val="00E93A71"/>
    <w:rsid w:val="00E96B4E"/>
    <w:rsid w:val="00EC186B"/>
    <w:rsid w:val="00EC7DC9"/>
    <w:rsid w:val="00ED00D5"/>
    <w:rsid w:val="00ED114B"/>
    <w:rsid w:val="00EE3AB0"/>
    <w:rsid w:val="00EE3E61"/>
    <w:rsid w:val="00F0001C"/>
    <w:rsid w:val="00F070A0"/>
    <w:rsid w:val="00F11A13"/>
    <w:rsid w:val="00F12E2A"/>
    <w:rsid w:val="00F21CC3"/>
    <w:rsid w:val="00F24660"/>
    <w:rsid w:val="00F30B9E"/>
    <w:rsid w:val="00F41842"/>
    <w:rsid w:val="00F63D77"/>
    <w:rsid w:val="00F71DF9"/>
    <w:rsid w:val="00F747A8"/>
    <w:rsid w:val="00F75AA1"/>
    <w:rsid w:val="00F833B6"/>
    <w:rsid w:val="00F87FC7"/>
    <w:rsid w:val="00F96CDE"/>
    <w:rsid w:val="00FA6472"/>
    <w:rsid w:val="00FB219D"/>
    <w:rsid w:val="00FB7F22"/>
    <w:rsid w:val="00FC108E"/>
    <w:rsid w:val="00FC57D3"/>
    <w:rsid w:val="00FD39C4"/>
    <w:rsid w:val="00FD55A5"/>
    <w:rsid w:val="00FE0BEC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41B2"/>
  <w15:chartTrackingRefBased/>
  <w15:docId w15:val="{28EAD01C-2AFE-4FB5-BFEF-D522E05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B6F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rivzetapisavaodstavka8">
    <w:name w:val="Privzeta pisava odstavka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rivzetapisavaodstavka7">
    <w:name w:val="Privzeta pisava odstavka7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uiPriority w:val="99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</w:style>
  <w:style w:type="character" w:customStyle="1" w:styleId="ZadevapripombeZnak">
    <w:name w:val="Zadeva pripombe Znak"/>
    <w:rPr>
      <w:b/>
      <w:bCs/>
    </w:rPr>
  </w:style>
  <w:style w:type="character" w:customStyle="1" w:styleId="OdstavekseznamaZnak">
    <w:name w:val="Odstavek seznama Znak"/>
    <w:uiPriority w:val="99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Sprotnaopomba-besediloZnak">
    <w:name w:val="Sprotna opomba - besedilo Znak"/>
    <w:uiPriority w:val="99"/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rPr>
      <w:lang w:eastAsia="zh-CN"/>
    </w:rPr>
  </w:style>
  <w:style w:type="character" w:customStyle="1" w:styleId="Sprotnaopomba-sklic2">
    <w:name w:val="Sprotna opomba - sklic2"/>
    <w:rPr>
      <w:vertAlign w:val="superscript"/>
    </w:rPr>
  </w:style>
  <w:style w:type="character" w:customStyle="1" w:styleId="Konnaopomba-sklic1">
    <w:name w:val="Končna opomba - sklic1"/>
    <w:rPr>
      <w:vertAlign w:val="superscript"/>
    </w:rPr>
  </w:style>
  <w:style w:type="character" w:customStyle="1" w:styleId="Pripombasklic3">
    <w:name w:val="Pripomba – sklic3"/>
    <w:rPr>
      <w:sz w:val="16"/>
      <w:szCs w:val="16"/>
    </w:rPr>
  </w:style>
  <w:style w:type="character" w:customStyle="1" w:styleId="PripombabesediloZnak2">
    <w:name w:val="Pripomba – besedilo Znak2"/>
    <w:rPr>
      <w:lang w:eastAsia="zh-CN"/>
    </w:rPr>
  </w:style>
  <w:style w:type="character" w:customStyle="1" w:styleId="Sprotnaopomba-sklic3">
    <w:name w:val="Sprotna opomba - sklic3"/>
    <w:rPr>
      <w:vertAlign w:val="superscript"/>
    </w:rPr>
  </w:style>
  <w:style w:type="character" w:customStyle="1" w:styleId="Konnaopomba-sklic2">
    <w:name w:val="Končna opomba - sklic2"/>
    <w:rPr>
      <w:vertAlign w:val="superscript"/>
    </w:rPr>
  </w:style>
  <w:style w:type="character" w:customStyle="1" w:styleId="Pripombasklic4">
    <w:name w:val="Pripomba – sklic4"/>
    <w:rPr>
      <w:sz w:val="16"/>
      <w:szCs w:val="16"/>
    </w:rPr>
  </w:style>
  <w:style w:type="character" w:customStyle="1" w:styleId="PripombabesediloZnak3">
    <w:name w:val="Pripomba – besedilo Znak3"/>
    <w:rPr>
      <w:lang w:eastAsia="zh-CN"/>
    </w:rPr>
  </w:style>
  <w:style w:type="character" w:customStyle="1" w:styleId="Sprotnaopomba-sklic4">
    <w:name w:val="Sprotna opomba - sklic4"/>
    <w:rPr>
      <w:vertAlign w:val="superscript"/>
    </w:rPr>
  </w:style>
  <w:style w:type="character" w:customStyle="1" w:styleId="Konnaopomba-sklic3">
    <w:name w:val="Končna opomba - sklic3"/>
    <w:rPr>
      <w:vertAlign w:val="superscript"/>
    </w:rPr>
  </w:style>
  <w:style w:type="character" w:customStyle="1" w:styleId="Pripombasklic5">
    <w:name w:val="Pripomba – sklic5"/>
    <w:rPr>
      <w:sz w:val="16"/>
      <w:szCs w:val="16"/>
    </w:rPr>
  </w:style>
  <w:style w:type="character" w:customStyle="1" w:styleId="PripombabesediloZnak4">
    <w:name w:val="Pripomba – besedilo Znak4"/>
    <w:rPr>
      <w:lang w:eastAsia="zh-CN"/>
    </w:rPr>
  </w:style>
  <w:style w:type="character" w:customStyle="1" w:styleId="Sprotnaopomba-sklic5">
    <w:name w:val="Sprotna opomba - sklic5"/>
    <w:rPr>
      <w:vertAlign w:val="superscript"/>
    </w:rPr>
  </w:style>
  <w:style w:type="character" w:customStyle="1" w:styleId="Konnaopomba-sklic4">
    <w:name w:val="Končna opomba - sklic4"/>
    <w:rPr>
      <w:vertAlign w:val="superscript"/>
    </w:rPr>
  </w:style>
  <w:style w:type="character" w:customStyle="1" w:styleId="Pripombasklic6">
    <w:name w:val="Pripomba – sklic6"/>
    <w:rPr>
      <w:sz w:val="16"/>
      <w:szCs w:val="16"/>
    </w:rPr>
  </w:style>
  <w:style w:type="character" w:customStyle="1" w:styleId="PripombabesediloZnak5">
    <w:name w:val="Pripomba – besedilo Znak5"/>
    <w:rPr>
      <w:lang w:eastAsia="zh-CN"/>
    </w:rPr>
  </w:style>
  <w:style w:type="character" w:customStyle="1" w:styleId="Sprotnaopomba-sklic6">
    <w:name w:val="Sprotna opomba - sklic6"/>
    <w:rPr>
      <w:vertAlign w:val="superscript"/>
    </w:rPr>
  </w:style>
  <w:style w:type="character" w:customStyle="1" w:styleId="Konnaopomba-sklic5">
    <w:name w:val="Končna opomba - sklic5"/>
    <w:rPr>
      <w:vertAlign w:val="superscript"/>
    </w:rPr>
  </w:style>
  <w:style w:type="character" w:customStyle="1" w:styleId="Pripombasklic7">
    <w:name w:val="Pripomba – sklic7"/>
    <w:rPr>
      <w:sz w:val="16"/>
      <w:szCs w:val="16"/>
    </w:rPr>
  </w:style>
  <w:style w:type="character" w:customStyle="1" w:styleId="PripombabesediloZnak6">
    <w:name w:val="Pripomba – besedilo Znak6"/>
    <w:rPr>
      <w:lang w:eastAsia="zh-CN"/>
    </w:rPr>
  </w:style>
  <w:style w:type="character" w:customStyle="1" w:styleId="Sprotnaopomba-sklic7">
    <w:name w:val="Sprotna opomba - sklic7"/>
    <w:rPr>
      <w:vertAlign w:val="superscript"/>
    </w:rPr>
  </w:style>
  <w:style w:type="character" w:customStyle="1" w:styleId="Konnaopomba-sklic6">
    <w:name w:val="Končna opomba - sklic6"/>
    <w:rPr>
      <w:vertAlign w:val="superscript"/>
    </w:rPr>
  </w:style>
  <w:style w:type="character" w:styleId="Sprotnaopomba-sklic">
    <w:name w:val="footnote reference"/>
    <w:uiPriority w:val="99"/>
    <w:rPr>
      <w:vertAlign w:val="superscript"/>
    </w:rPr>
  </w:style>
  <w:style w:type="character" w:styleId="Konnaopomba-sklic">
    <w:name w:val="endnote reference"/>
    <w:rPr>
      <w:vertAlign w:val="superscript"/>
    </w:rPr>
  </w:style>
  <w:style w:type="paragraph" w:customStyle="1" w:styleId="Naslov9">
    <w:name w:val="Naslov9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3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uiPriority w:val="99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4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basedOn w:val="Navaden"/>
    <w:uiPriority w:val="99"/>
    <w:qFormat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  <w:lang w:val="x-none"/>
    </w:rPr>
  </w:style>
  <w:style w:type="paragraph" w:customStyle="1" w:styleId="Style2">
    <w:name w:val="Style2"/>
    <w:basedOn w:val="Navaden"/>
    <w:qFormat/>
    <w:pPr>
      <w:numPr>
        <w:numId w:val="2"/>
      </w:numPr>
    </w:p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Pripombabesedilo3">
    <w:name w:val="Pripomba – besedilo3"/>
    <w:basedOn w:val="Navaden"/>
    <w:rPr>
      <w:sz w:val="20"/>
      <w:szCs w:val="20"/>
    </w:rPr>
  </w:style>
  <w:style w:type="paragraph" w:customStyle="1" w:styleId="Pripombabesedilo4">
    <w:name w:val="Pripomba – besedilo4"/>
    <w:basedOn w:val="Navaden"/>
    <w:rPr>
      <w:sz w:val="20"/>
      <w:szCs w:val="20"/>
    </w:rPr>
  </w:style>
  <w:style w:type="paragraph" w:customStyle="1" w:styleId="Pripombabesedilo5">
    <w:name w:val="Pripomba – besedilo5"/>
    <w:basedOn w:val="Navaden"/>
    <w:rPr>
      <w:sz w:val="20"/>
      <w:szCs w:val="20"/>
    </w:rPr>
  </w:style>
  <w:style w:type="paragraph" w:customStyle="1" w:styleId="Pripombabesedilo6">
    <w:name w:val="Pripomba – besedilo6"/>
    <w:basedOn w:val="Navaden"/>
    <w:rPr>
      <w:sz w:val="20"/>
      <w:szCs w:val="20"/>
    </w:rPr>
  </w:style>
  <w:style w:type="paragraph" w:customStyle="1" w:styleId="Pripombabesedilo7">
    <w:name w:val="Pripomba – besedilo7"/>
    <w:basedOn w:val="Navaden"/>
    <w:rPr>
      <w:sz w:val="20"/>
      <w:szCs w:val="20"/>
    </w:rPr>
  </w:style>
  <w:style w:type="paragraph" w:styleId="Revizija">
    <w:name w:val="Revision"/>
    <w:hidden/>
    <w:uiPriority w:val="99"/>
    <w:semiHidden/>
    <w:rsid w:val="00902EF3"/>
    <w:rPr>
      <w:sz w:val="24"/>
      <w:szCs w:val="24"/>
      <w:lang w:eastAsia="zh-CN"/>
    </w:rPr>
  </w:style>
  <w:style w:type="character" w:styleId="Pripombasklic">
    <w:name w:val="annotation reference"/>
    <w:uiPriority w:val="99"/>
    <w:semiHidden/>
    <w:unhideWhenUsed/>
    <w:rsid w:val="00902EF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902EF3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link w:val="Pripombabesedilo"/>
    <w:uiPriority w:val="99"/>
    <w:semiHidden/>
    <w:rsid w:val="00902EF3"/>
    <w:rPr>
      <w:lang w:eastAsia="zh-CN"/>
    </w:rPr>
  </w:style>
  <w:style w:type="table" w:styleId="Tabelamrea">
    <w:name w:val="Table Grid"/>
    <w:basedOn w:val="Navadnatabela"/>
    <w:rsid w:val="00D12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546E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546E3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546E3A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avaden"/>
    <w:rsid w:val="00B00466"/>
    <w:pPr>
      <w:suppressAutoHyphens w:val="0"/>
      <w:spacing w:line="313" w:lineRule="atLeast"/>
      <w:jc w:val="both"/>
    </w:pPr>
    <w:rPr>
      <w:rFonts w:ascii="Arial" w:hAnsi="Arial"/>
      <w:szCs w:val="20"/>
      <w:lang w:eastAsia="sl-SI"/>
    </w:rPr>
  </w:style>
  <w:style w:type="paragraph" w:customStyle="1" w:styleId="Standard">
    <w:name w:val="Standard"/>
    <w:rsid w:val="006A6C8E"/>
    <w:pPr>
      <w:widowControl w:val="0"/>
      <w:suppressAutoHyphens/>
      <w:autoSpaceDN w:val="0"/>
      <w:spacing w:line="260" w:lineRule="atLeast"/>
      <w:textAlignment w:val="baseline"/>
    </w:pPr>
    <w:rPr>
      <w:rFonts w:ascii="Arial" w:hAnsi="Arial"/>
      <w:kern w:val="3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vu.acs.si/sl/sodelujoci/koordinatorj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337.5F7250C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E9B89-B06B-4726-B86C-BFEF5ED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2662</CharactersWithSpaces>
  <SharedDoc>false</SharedDoc>
  <HLinks>
    <vt:vector size="12" baseType="variant">
      <vt:variant>
        <vt:i4>8257578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7602210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http://www.uradni-list.si/1/objava.jsp?sop=2018-01-0222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Dovžak</dc:creator>
  <cp:keywords/>
  <cp:lastModifiedBy>Maja Celarc Accetto</cp:lastModifiedBy>
  <cp:revision>11</cp:revision>
  <cp:lastPrinted>2023-10-09T10:49:00Z</cp:lastPrinted>
  <dcterms:created xsi:type="dcterms:W3CDTF">2025-01-10T06:51:00Z</dcterms:created>
  <dcterms:modified xsi:type="dcterms:W3CDTF">2025-01-13T09:17:00Z</dcterms:modified>
</cp:coreProperties>
</file>