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DC60C1" w14:textId="77777777" w:rsidR="00554E75" w:rsidRPr="00BB5117" w:rsidRDefault="00554E75" w:rsidP="00554E7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39D51AAE" w14:textId="77777777" w:rsidR="00554E75" w:rsidRDefault="00554E75" w:rsidP="001B6EE3">
      <w:pPr>
        <w:jc w:val="both"/>
        <w:rPr>
          <w:rFonts w:ascii="Arial" w:hAnsi="Arial" w:cs="Arial"/>
          <w:b/>
          <w:sz w:val="26"/>
          <w:szCs w:val="26"/>
        </w:rPr>
      </w:pPr>
    </w:p>
    <w:p w14:paraId="5E6EEF3A" w14:textId="015AB54C" w:rsidR="00554E75" w:rsidRDefault="00994ABC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503AF2">
        <w:rPr>
          <w:noProof/>
        </w:rPr>
        <w:drawing>
          <wp:anchor distT="0" distB="0" distL="114300" distR="114300" simplePos="0" relativeHeight="251659264" behindDoc="0" locked="0" layoutInCell="1" allowOverlap="1" wp14:anchorId="747F183D" wp14:editId="3466654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76425" cy="643883"/>
            <wp:effectExtent l="0" t="0" r="0" b="4445"/>
            <wp:wrapNone/>
            <wp:docPr id="1960988334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88334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43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15030" w14:textId="7E439291" w:rsidR="004F613C" w:rsidRDefault="00D7196F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>OBRAZEC</w:t>
      </w:r>
      <w:r w:rsidR="00644865" w:rsidRPr="007D46B3">
        <w:rPr>
          <w:rFonts w:ascii="Arial" w:hAnsi="Arial" w:cs="Arial"/>
          <w:b/>
          <w:sz w:val="26"/>
          <w:szCs w:val="26"/>
        </w:rPr>
        <w:t xml:space="preserve"> </w:t>
      </w:r>
      <w:r w:rsidR="004F613C">
        <w:rPr>
          <w:rFonts w:ascii="Arial" w:hAnsi="Arial" w:cs="Arial"/>
          <w:b/>
          <w:sz w:val="26"/>
          <w:szCs w:val="26"/>
        </w:rPr>
        <w:t>5</w:t>
      </w:r>
      <w:r w:rsidR="007D46B3">
        <w:rPr>
          <w:rFonts w:ascii="Arial" w:hAnsi="Arial" w:cs="Arial"/>
          <w:b/>
          <w:sz w:val="26"/>
          <w:szCs w:val="26"/>
        </w:rPr>
        <w:t>:</w:t>
      </w:r>
      <w:r w:rsidR="007D46B3" w:rsidRPr="007D46B3">
        <w:rPr>
          <w:rFonts w:ascii="Arial" w:hAnsi="Arial" w:cs="Arial"/>
          <w:b/>
          <w:sz w:val="26"/>
          <w:szCs w:val="26"/>
        </w:rPr>
        <w:t xml:space="preserve"> </w:t>
      </w:r>
      <w:r w:rsidR="006A6C8E">
        <w:rPr>
          <w:rFonts w:ascii="Arial" w:hAnsi="Arial" w:cs="Arial"/>
          <w:b/>
          <w:sz w:val="26"/>
          <w:szCs w:val="26"/>
        </w:rPr>
        <w:t xml:space="preserve">Načrt </w:t>
      </w:r>
      <w:r w:rsidR="004F613C">
        <w:rPr>
          <w:rFonts w:ascii="Arial" w:hAnsi="Arial" w:cs="Arial"/>
          <w:b/>
          <w:sz w:val="26"/>
          <w:szCs w:val="26"/>
        </w:rPr>
        <w:t xml:space="preserve">dejavnosti koordinacije TVU 2025    </w:t>
      </w:r>
      <w:r w:rsidR="006A6C8E">
        <w:rPr>
          <w:rFonts w:ascii="Arial" w:hAnsi="Arial" w:cs="Arial"/>
          <w:b/>
          <w:sz w:val="26"/>
          <w:szCs w:val="26"/>
        </w:rPr>
        <w:t xml:space="preserve"> </w:t>
      </w:r>
    </w:p>
    <w:p w14:paraId="1C9B2C4F" w14:textId="7158F849" w:rsidR="00554E75" w:rsidRDefault="00554E75" w:rsidP="001B6EE3">
      <w:pPr>
        <w:jc w:val="both"/>
        <w:rPr>
          <w:rFonts w:ascii="Arial" w:hAnsi="Arial" w:cs="Arial"/>
          <w:b/>
          <w:sz w:val="26"/>
          <w:szCs w:val="26"/>
        </w:rPr>
      </w:pPr>
    </w:p>
    <w:p w14:paraId="75830E0E" w14:textId="6C3462DB" w:rsidR="003D1584" w:rsidRPr="007D46B3" w:rsidRDefault="001B6EE3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ab/>
      </w:r>
      <w:r w:rsidR="007D46B3">
        <w:rPr>
          <w:rFonts w:ascii="Arial" w:hAnsi="Arial" w:cs="Arial"/>
          <w:b/>
          <w:sz w:val="26"/>
          <w:szCs w:val="26"/>
        </w:rPr>
        <w:tab/>
      </w:r>
      <w:r w:rsidRPr="007D46B3">
        <w:rPr>
          <w:rFonts w:ascii="Arial" w:hAnsi="Arial" w:cs="Arial"/>
          <w:b/>
          <w:sz w:val="26"/>
          <w:szCs w:val="26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637ADDC2" w14:textId="77777777" w:rsidTr="00800C7F">
        <w:tc>
          <w:tcPr>
            <w:tcW w:w="2263" w:type="dxa"/>
            <w:shd w:val="clear" w:color="auto" w:fill="D9E2F3" w:themeFill="accent1" w:themeFillTint="33"/>
          </w:tcPr>
          <w:p w14:paraId="043B9AAB" w14:textId="20096378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7DA9504F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D419DE8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p w14:paraId="20A45F51" w14:textId="77777777" w:rsidR="004F613C" w:rsidRDefault="004F613C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31C0BC76" w14:textId="77777777" w:rsidTr="00800C7F">
        <w:tc>
          <w:tcPr>
            <w:tcW w:w="9911" w:type="dxa"/>
            <w:gridSpan w:val="2"/>
            <w:shd w:val="clear" w:color="auto" w:fill="D9E2F3" w:themeFill="accent1" w:themeFillTint="33"/>
          </w:tcPr>
          <w:p w14:paraId="0B78BB93" w14:textId="1D375F00" w:rsidR="00800C7F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A6C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Oseba, ki bo vodila dejavnosti </w:t>
            </w:r>
            <w:r w:rsidR="004F613C" w:rsidRPr="004F613C">
              <w:rPr>
                <w:rFonts w:ascii="Arial" w:hAnsi="Arial" w:cs="Arial"/>
                <w:b/>
                <w:bCs/>
                <w:sz w:val="22"/>
                <w:szCs w:val="22"/>
              </w:rPr>
              <w:t>TVU 202</w:t>
            </w:r>
            <w:r w:rsidR="004F613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4F613C" w:rsidRPr="004F613C">
              <w:rPr>
                <w:rFonts w:ascii="Arial" w:hAnsi="Arial" w:cs="Arial"/>
                <w:b/>
                <w:bCs/>
                <w:sz w:val="22"/>
                <w:szCs w:val="22"/>
              </w:rPr>
              <w:t>, usklajevala delo s podizvajalci ter sodelovala z ACS:</w:t>
            </w:r>
          </w:p>
        </w:tc>
      </w:tr>
      <w:tr w:rsidR="00800C7F" w14:paraId="3615DFC4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1215E129" w14:textId="1AFE1C3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Ime in priimek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643DE8B9" w14:textId="3DEEED6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2B64C7F6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0F26E9AD" w14:textId="2F70811E" w:rsidR="00800C7F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  <w:r w:rsidR="00800C7F" w:rsidRPr="0075455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62DF4B9E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A6C8E" w14:paraId="7C5D0377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5226CBCA" w14:textId="06B79422" w:rsidR="006A6C8E" w:rsidRDefault="006A6C8E" w:rsidP="00800C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7648" w:type="dxa"/>
          </w:tcPr>
          <w:p w14:paraId="3564F021" w14:textId="77777777" w:rsidR="006A6C8E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C6C9D7B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p w14:paraId="03CB0F50" w14:textId="77777777" w:rsidR="004F613C" w:rsidRDefault="004F613C">
      <w:pPr>
        <w:jc w:val="both"/>
        <w:rPr>
          <w:rFonts w:ascii="Arial" w:hAnsi="Arial" w:cs="Arial"/>
          <w:b/>
          <w:sz w:val="26"/>
          <w:szCs w:val="26"/>
        </w:rPr>
      </w:pPr>
    </w:p>
    <w:p w14:paraId="3B54B29B" w14:textId="77777777" w:rsidR="004F613C" w:rsidRPr="004F613C" w:rsidRDefault="004F613C" w:rsidP="004F613C">
      <w:pPr>
        <w:tabs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4F613C">
        <w:rPr>
          <w:rFonts w:ascii="Arial" w:hAnsi="Arial" w:cs="Arial"/>
          <w:b/>
          <w:sz w:val="22"/>
          <w:szCs w:val="22"/>
        </w:rPr>
        <w:t>Izražamo namero o prevzemu vloge</w:t>
      </w:r>
      <w:r w:rsidRPr="004F613C">
        <w:rPr>
          <w:rFonts w:ascii="Arial" w:hAnsi="Arial" w:cs="Arial"/>
          <w:sz w:val="22"/>
          <w:szCs w:val="22"/>
        </w:rPr>
        <w:t xml:space="preserve"> (Ustrezno označite.)</w:t>
      </w:r>
    </w:p>
    <w:p w14:paraId="2DFADF58" w14:textId="19B979D0" w:rsidR="004F613C" w:rsidRPr="00BB5117" w:rsidRDefault="000C5ED6" w:rsidP="004F613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3245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F613C" w:rsidRPr="00BB5117">
        <w:rPr>
          <w:rFonts w:ascii="Arial" w:hAnsi="Arial" w:cs="Arial"/>
          <w:sz w:val="20"/>
          <w:szCs w:val="20"/>
        </w:rPr>
        <w:t xml:space="preserve"> </w:t>
      </w:r>
      <w:r w:rsidR="004F613C" w:rsidRPr="004F613C">
        <w:rPr>
          <w:rFonts w:ascii="Arial" w:hAnsi="Arial" w:cs="Arial"/>
          <w:sz w:val="22"/>
          <w:szCs w:val="22"/>
        </w:rPr>
        <w:t xml:space="preserve">območnega koordinatorja          </w:t>
      </w:r>
      <w:r w:rsidR="004F613C">
        <w:rPr>
          <w:rFonts w:ascii="Arial" w:hAnsi="Arial" w:cs="Arial"/>
          <w:sz w:val="22"/>
          <w:szCs w:val="22"/>
        </w:rPr>
        <w:tab/>
      </w:r>
      <w:r w:rsidR="004F613C">
        <w:rPr>
          <w:rFonts w:ascii="Arial" w:hAnsi="Arial" w:cs="Arial"/>
          <w:sz w:val="22"/>
          <w:szCs w:val="22"/>
        </w:rPr>
        <w:tab/>
      </w:r>
      <w:r w:rsidR="004F613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11732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F613C" w:rsidRPr="00BB5117">
        <w:rPr>
          <w:rFonts w:ascii="Arial" w:hAnsi="Arial" w:cs="Arial"/>
          <w:sz w:val="20"/>
          <w:szCs w:val="20"/>
        </w:rPr>
        <w:t xml:space="preserve"> </w:t>
      </w:r>
      <w:r w:rsidR="004F613C" w:rsidRPr="004F613C">
        <w:rPr>
          <w:rFonts w:ascii="Arial" w:hAnsi="Arial" w:cs="Arial"/>
          <w:sz w:val="22"/>
          <w:szCs w:val="22"/>
        </w:rPr>
        <w:t>tematskega koordinatorja</w:t>
      </w:r>
    </w:p>
    <w:p w14:paraId="6DEC8C50" w14:textId="77777777" w:rsidR="00443A08" w:rsidRDefault="00443A08">
      <w:pPr>
        <w:jc w:val="both"/>
        <w:rPr>
          <w:rFonts w:ascii="Arial" w:hAnsi="Arial" w:cs="Arial"/>
          <w:b/>
          <w:sz w:val="22"/>
          <w:szCs w:val="22"/>
        </w:rPr>
      </w:pPr>
    </w:p>
    <w:p w14:paraId="2F6B9003" w14:textId="3B9771E3" w:rsidR="004F613C" w:rsidRPr="004F613C" w:rsidRDefault="004F613C" w:rsidP="004F613C">
      <w:pPr>
        <w:tabs>
          <w:tab w:val="left" w:pos="8640"/>
        </w:tabs>
        <w:spacing w:after="120"/>
        <w:rPr>
          <w:rFonts w:ascii="Arial" w:hAnsi="Arial" w:cs="Arial"/>
          <w:bCs/>
          <w:sz w:val="22"/>
          <w:szCs w:val="22"/>
        </w:rPr>
      </w:pPr>
      <w:r w:rsidRPr="00A35EC6">
        <w:rPr>
          <w:rFonts w:ascii="Arial" w:hAnsi="Arial" w:cs="Arial"/>
          <w:b/>
          <w:sz w:val="22"/>
          <w:szCs w:val="22"/>
        </w:rPr>
        <w:t>Število koordiniranih podizvajalcev/prirediteljev</w:t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A35EC6">
        <w:rPr>
          <w:rFonts w:ascii="Arial" w:hAnsi="Arial" w:cs="Arial"/>
          <w:b/>
          <w:sz w:val="22"/>
          <w:szCs w:val="22"/>
        </w:rPr>
        <w:softHyphen/>
      </w:r>
      <w:r w:rsidRPr="004F613C">
        <w:rPr>
          <w:rFonts w:ascii="Arial" w:hAnsi="Arial" w:cs="Arial"/>
          <w:bCs/>
          <w:sz w:val="22"/>
          <w:szCs w:val="22"/>
        </w:rPr>
        <w:t>: _____________</w:t>
      </w:r>
    </w:p>
    <w:p w14:paraId="1994B8C9" w14:textId="77777777" w:rsidR="004F613C" w:rsidRDefault="004F613C">
      <w:pPr>
        <w:jc w:val="both"/>
        <w:rPr>
          <w:rFonts w:ascii="Arial" w:hAnsi="Arial" w:cs="Arial"/>
          <w:b/>
          <w:sz w:val="22"/>
          <w:szCs w:val="22"/>
        </w:rPr>
      </w:pPr>
    </w:p>
    <w:p w14:paraId="7E489DE0" w14:textId="77777777" w:rsidR="004F613C" w:rsidRDefault="004F613C">
      <w:pPr>
        <w:jc w:val="both"/>
        <w:rPr>
          <w:rFonts w:ascii="Arial" w:hAnsi="Arial" w:cs="Arial"/>
          <w:b/>
          <w:sz w:val="22"/>
          <w:szCs w:val="22"/>
        </w:rPr>
      </w:pPr>
    </w:p>
    <w:p w14:paraId="05FF8151" w14:textId="77777777" w:rsidR="004F613C" w:rsidRDefault="004F613C">
      <w:pPr>
        <w:jc w:val="both"/>
        <w:rPr>
          <w:rFonts w:ascii="Arial" w:hAnsi="Arial" w:cs="Arial"/>
          <w:b/>
          <w:sz w:val="22"/>
          <w:szCs w:val="22"/>
        </w:rPr>
      </w:pPr>
    </w:p>
    <w:p w14:paraId="1B52EA1F" w14:textId="11ACBA6A" w:rsidR="006A6C8E" w:rsidRPr="007123F7" w:rsidRDefault="006A6C8E" w:rsidP="006A6C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23F7">
        <w:rPr>
          <w:rFonts w:ascii="Arial" w:hAnsi="Arial" w:cs="Arial"/>
          <w:b/>
          <w:sz w:val="22"/>
          <w:szCs w:val="22"/>
        </w:rPr>
        <w:t xml:space="preserve">Načrtovani seznam </w:t>
      </w:r>
      <w:r w:rsidR="004F613C" w:rsidRPr="00A35EC6">
        <w:rPr>
          <w:rFonts w:ascii="Arial" w:hAnsi="Arial" w:cs="Arial"/>
          <w:b/>
          <w:sz w:val="22"/>
          <w:szCs w:val="22"/>
        </w:rPr>
        <w:t xml:space="preserve">podizvajalcev/prirediteljev TVU </w:t>
      </w:r>
      <w:r w:rsidR="004F613C" w:rsidRPr="00A35EC6">
        <w:rPr>
          <w:rFonts w:ascii="Arial" w:hAnsi="Arial" w:cs="Arial"/>
          <w:b/>
          <w:bCs/>
          <w:sz w:val="22"/>
          <w:szCs w:val="22"/>
        </w:rPr>
        <w:t>202</w:t>
      </w:r>
      <w:r w:rsidR="004F613C">
        <w:rPr>
          <w:rFonts w:ascii="Arial" w:hAnsi="Arial" w:cs="Arial"/>
          <w:b/>
          <w:bCs/>
          <w:sz w:val="22"/>
          <w:szCs w:val="22"/>
        </w:rPr>
        <w:t>5</w:t>
      </w:r>
      <w:r w:rsidR="004F613C" w:rsidRPr="00A35EC6">
        <w:rPr>
          <w:rFonts w:ascii="Arial" w:hAnsi="Arial" w:cs="Arial"/>
          <w:sz w:val="22"/>
          <w:szCs w:val="22"/>
        </w:rPr>
        <w:t xml:space="preserve"> </w:t>
      </w:r>
      <w:r w:rsidRPr="007123F7">
        <w:rPr>
          <w:rFonts w:ascii="Arial" w:hAnsi="Arial" w:cs="Arial"/>
          <w:sz w:val="22"/>
          <w:szCs w:val="22"/>
        </w:rPr>
        <w:t>(Priložite tabelo, oblikovano po spodnjem vzorcu.)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841"/>
        <w:gridCol w:w="1841"/>
        <w:gridCol w:w="1842"/>
        <w:gridCol w:w="1841"/>
        <w:gridCol w:w="1842"/>
      </w:tblGrid>
      <w:tr w:rsidR="006A6C8E" w:rsidRPr="006A6C8E" w14:paraId="3D287F19" w14:textId="77777777" w:rsidTr="006A6C8E">
        <w:tc>
          <w:tcPr>
            <w:tcW w:w="704" w:type="dxa"/>
          </w:tcPr>
          <w:p w14:paraId="3FF1CC25" w14:textId="305639AD" w:rsidR="006A6C8E" w:rsidRPr="006A6C8E" w:rsidRDefault="006A6C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C8E">
              <w:rPr>
                <w:rFonts w:ascii="Arial" w:hAnsi="Arial" w:cs="Arial"/>
                <w:bCs/>
                <w:sz w:val="22"/>
                <w:szCs w:val="22"/>
              </w:rPr>
              <w:t>Št.</w:t>
            </w:r>
          </w:p>
        </w:tc>
        <w:tc>
          <w:tcPr>
            <w:tcW w:w="1841" w:type="dxa"/>
          </w:tcPr>
          <w:p w14:paraId="3A31766B" w14:textId="479C358B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Naziv podizvajalca / prireditelja</w:t>
            </w:r>
          </w:p>
        </w:tc>
        <w:tc>
          <w:tcPr>
            <w:tcW w:w="1841" w:type="dxa"/>
          </w:tcPr>
          <w:p w14:paraId="1698AB95" w14:textId="3357019F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Naslov (ulica in hišna številka)</w:t>
            </w:r>
          </w:p>
        </w:tc>
        <w:tc>
          <w:tcPr>
            <w:tcW w:w="1842" w:type="dxa"/>
          </w:tcPr>
          <w:p w14:paraId="79FB3C41" w14:textId="1474F74F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1841" w:type="dxa"/>
          </w:tcPr>
          <w:p w14:paraId="3643949B" w14:textId="4825DE04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Kontaktna oseba podizvajalca</w:t>
            </w:r>
          </w:p>
        </w:tc>
        <w:tc>
          <w:tcPr>
            <w:tcW w:w="1842" w:type="dxa"/>
          </w:tcPr>
          <w:p w14:paraId="59A8D60C" w14:textId="3E8B455E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e-naslov kontaktne osebe podizvajalca</w:t>
            </w:r>
          </w:p>
        </w:tc>
      </w:tr>
      <w:tr w:rsidR="006A6C8E" w:rsidRPr="006A6C8E" w14:paraId="5CA7B8FC" w14:textId="77777777" w:rsidTr="006A6C8E">
        <w:tc>
          <w:tcPr>
            <w:tcW w:w="704" w:type="dxa"/>
          </w:tcPr>
          <w:p w14:paraId="55A0BBC5" w14:textId="794CF53A" w:rsidR="006A6C8E" w:rsidRPr="006A6C8E" w:rsidRDefault="006A6C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C8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41" w:type="dxa"/>
          </w:tcPr>
          <w:p w14:paraId="12505EAB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04C8164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0CA6CF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A67FFA2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C6B8AE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9E3" w:rsidRPr="006A6C8E" w14:paraId="50DBE35A" w14:textId="77777777" w:rsidTr="006A6C8E">
        <w:tc>
          <w:tcPr>
            <w:tcW w:w="704" w:type="dxa"/>
          </w:tcPr>
          <w:p w14:paraId="1ADC8DE0" w14:textId="354B721C" w:rsidR="00D939E3" w:rsidRPr="006A6C8E" w:rsidRDefault="00D939E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841" w:type="dxa"/>
          </w:tcPr>
          <w:p w14:paraId="1A3B9575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7AE15D20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BE9A99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553DB0BA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B1C4E9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9E3" w:rsidRPr="006A6C8E" w14:paraId="2C2FA431" w14:textId="77777777" w:rsidTr="006A6C8E">
        <w:tc>
          <w:tcPr>
            <w:tcW w:w="704" w:type="dxa"/>
          </w:tcPr>
          <w:p w14:paraId="48655743" w14:textId="10844D3E" w:rsidR="00D939E3" w:rsidRPr="006A6C8E" w:rsidRDefault="00D939E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841" w:type="dxa"/>
          </w:tcPr>
          <w:p w14:paraId="72D1876B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6B450B28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C9DDF7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25551DE1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680FB6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9E3" w:rsidRPr="006A6C8E" w14:paraId="79E4F0F6" w14:textId="77777777" w:rsidTr="006A6C8E">
        <w:tc>
          <w:tcPr>
            <w:tcW w:w="704" w:type="dxa"/>
          </w:tcPr>
          <w:p w14:paraId="3E0C9CB5" w14:textId="4BAE813C" w:rsidR="00D939E3" w:rsidRPr="006A6C8E" w:rsidRDefault="00D939E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841" w:type="dxa"/>
          </w:tcPr>
          <w:p w14:paraId="04E4AE37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53FC1B04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A55AA6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27933EE4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E0673A" w14:textId="77777777" w:rsidR="00D939E3" w:rsidRPr="006A6C8E" w:rsidRDefault="00D939E3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278938" w14:textId="77777777" w:rsidR="006A6C8E" w:rsidRPr="007123F7" w:rsidRDefault="006A6C8E" w:rsidP="006A6C8E">
      <w:pPr>
        <w:spacing w:after="120"/>
        <w:ind w:left="3"/>
        <w:rPr>
          <w:rFonts w:ascii="Arial" w:hAnsi="Arial" w:cs="Arial"/>
          <w:i/>
          <w:sz w:val="22"/>
          <w:szCs w:val="22"/>
        </w:rPr>
      </w:pPr>
      <w:r w:rsidRPr="007123F7">
        <w:rPr>
          <w:rFonts w:ascii="Arial" w:hAnsi="Arial" w:cs="Arial"/>
          <w:i/>
          <w:sz w:val="22"/>
          <w:szCs w:val="22"/>
        </w:rPr>
        <w:t xml:space="preserve">Navajajte le podizvajalce, s katerimi </w:t>
      </w:r>
      <w:r w:rsidRPr="007123F7">
        <w:rPr>
          <w:rFonts w:ascii="Arial" w:hAnsi="Arial" w:cs="Arial"/>
          <w:b/>
          <w:i/>
          <w:sz w:val="22"/>
          <w:szCs w:val="22"/>
        </w:rPr>
        <w:t>ste dogovorjeni za sodelovanje</w:t>
      </w:r>
      <w:r w:rsidRPr="007123F7">
        <w:rPr>
          <w:rFonts w:ascii="Arial" w:hAnsi="Arial" w:cs="Arial"/>
          <w:i/>
          <w:sz w:val="22"/>
          <w:szCs w:val="22"/>
        </w:rPr>
        <w:t>! Svoje ustanove ne vpišite v seznam podizvajalcev!</w:t>
      </w:r>
    </w:p>
    <w:p w14:paraId="73511247" w14:textId="77777777" w:rsidR="006A6C8E" w:rsidRDefault="006A6C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9895D3" w14:textId="77777777" w:rsidR="006A6C8E" w:rsidRDefault="006A6C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8D22AD" w14:textId="77777777" w:rsidR="004F613C" w:rsidRDefault="004F61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5A7657" w14:textId="77777777" w:rsidR="004F613C" w:rsidRDefault="004F61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766574" w14:textId="77777777" w:rsidR="004F613C" w:rsidRDefault="004F61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C13E84" w14:textId="77777777" w:rsidR="004F613C" w:rsidRDefault="004F61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7D55AF" w14:textId="77777777" w:rsidR="004F613C" w:rsidRDefault="004F61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F750C8" w14:textId="77777777" w:rsidR="006A1252" w:rsidRDefault="006A125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89BF020" w14:textId="5F718166" w:rsidR="006A1252" w:rsidRDefault="004F613C" w:rsidP="004F613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DEJAVNOSTI</w:t>
      </w:r>
    </w:p>
    <w:p w14:paraId="1EA6684A" w14:textId="77777777" w:rsidR="002B502C" w:rsidRDefault="006A1252" w:rsidP="007D1F2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D1F27">
        <w:rPr>
          <w:rFonts w:ascii="Arial" w:hAnsi="Arial" w:cs="Arial"/>
          <w:color w:val="000000"/>
          <w:sz w:val="22"/>
          <w:szCs w:val="22"/>
        </w:rPr>
        <w:t xml:space="preserve">V Načrtu koordinacije </w:t>
      </w:r>
      <w:r w:rsidRPr="007D1F27">
        <w:rPr>
          <w:rFonts w:ascii="Arial" w:hAnsi="Arial" w:cs="Arial"/>
          <w:sz w:val="22"/>
          <w:szCs w:val="22"/>
        </w:rPr>
        <w:t>TVU 2025</w:t>
      </w:r>
      <w:r>
        <w:rPr>
          <w:rFonts w:ascii="Arial" w:hAnsi="Arial" w:cs="Arial"/>
          <w:sz w:val="22"/>
          <w:szCs w:val="22"/>
        </w:rPr>
        <w:t xml:space="preserve"> na kratko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predstavi</w:t>
      </w:r>
      <w:r>
        <w:rPr>
          <w:rFonts w:ascii="Arial" w:hAnsi="Arial" w:cs="Arial"/>
          <w:color w:val="000000"/>
          <w:sz w:val="22"/>
          <w:szCs w:val="22"/>
        </w:rPr>
        <w:t>te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svoje dejavnosti v skladu z Napotki in priporočili za koordinatorje TVU (</w:t>
      </w:r>
      <w:hyperlink r:id="rId10" w:history="1">
        <w:r w:rsidRPr="007D1F27">
          <w:rPr>
            <w:rStyle w:val="Hiperpovezava"/>
            <w:rFonts w:ascii="Arial" w:hAnsi="Arial" w:cs="Arial"/>
            <w:sz w:val="22"/>
            <w:szCs w:val="22"/>
          </w:rPr>
          <w:t>https://tvu.acs.si/sl/sodelujoci/koordinatorji</w:t>
        </w:r>
      </w:hyperlink>
      <w:r w:rsidR="002B502C" w:rsidRPr="002B502C">
        <w:rPr>
          <w:rFonts w:ascii="Arial" w:hAnsi="Arial" w:cs="Arial"/>
          <w:color w:val="000000"/>
          <w:sz w:val="22"/>
          <w:szCs w:val="22"/>
        </w:rPr>
        <w:t>)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F27">
        <w:rPr>
          <w:rFonts w:ascii="Arial" w:hAnsi="Arial" w:cs="Arial"/>
          <w:sz w:val="22"/>
          <w:szCs w:val="22"/>
        </w:rPr>
        <w:t xml:space="preserve">in </w:t>
      </w:r>
      <w:r w:rsidRPr="007D1F27">
        <w:rPr>
          <w:rFonts w:ascii="Arial" w:hAnsi="Arial" w:cs="Arial"/>
          <w:b/>
          <w:sz w:val="22"/>
          <w:szCs w:val="22"/>
        </w:rPr>
        <w:t>merili za izbor dejavnosti na javnem razpisu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FA26495" w14:textId="23203456" w:rsidR="004F613C" w:rsidRPr="00A35EC6" w:rsidRDefault="006A1252" w:rsidP="007D1F2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Kratko in jedrnato (v največ 10 povedih pri posamezni točki)</w:t>
      </w:r>
      <w:r w:rsidRPr="002B502C">
        <w:rPr>
          <w:rFonts w:ascii="Arial" w:hAnsi="Arial" w:cs="Arial"/>
          <w:color w:val="000000"/>
          <w:sz w:val="22"/>
          <w:szCs w:val="22"/>
        </w:rPr>
        <w:t xml:space="preserve"> predstavite mrežo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podizvajalcev/prirediteljev, vsebin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2B502C">
        <w:rPr>
          <w:rFonts w:ascii="Arial" w:hAnsi="Arial" w:cs="Arial"/>
          <w:color w:val="000000"/>
          <w:sz w:val="22"/>
          <w:szCs w:val="22"/>
        </w:rPr>
        <w:t xml:space="preserve"> prireditev in ciljne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skupin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, </w:t>
      </w:r>
      <w:r w:rsidR="002B502C">
        <w:rPr>
          <w:rFonts w:ascii="Arial" w:hAnsi="Arial" w:cs="Arial"/>
          <w:color w:val="000000"/>
          <w:sz w:val="22"/>
          <w:szCs w:val="22"/>
        </w:rPr>
        <w:t xml:space="preserve">načine </w:t>
      </w:r>
      <w:r w:rsidRPr="0024362B">
        <w:rPr>
          <w:rFonts w:ascii="Arial" w:hAnsi="Arial" w:cs="Arial"/>
          <w:color w:val="000000"/>
          <w:sz w:val="22"/>
          <w:szCs w:val="22"/>
        </w:rPr>
        <w:t>spodbujanja javnosti k obisku prireditev TVU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B502C">
        <w:rPr>
          <w:rFonts w:ascii="Arial" w:hAnsi="Arial" w:cs="Arial"/>
          <w:color w:val="000000"/>
          <w:sz w:val="22"/>
          <w:szCs w:val="22"/>
        </w:rPr>
        <w:t xml:space="preserve"> okvirni finančni načrt</w:t>
      </w:r>
      <w:r w:rsidRPr="007D1F27">
        <w:rPr>
          <w:rFonts w:ascii="Arial" w:hAnsi="Arial" w:cs="Arial"/>
          <w:color w:val="000000"/>
          <w:sz w:val="22"/>
          <w:szCs w:val="22"/>
        </w:rPr>
        <w:t>, medijsk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in vizualn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promocij</w:t>
      </w: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Pr="007D1F27">
        <w:rPr>
          <w:rFonts w:ascii="Arial" w:hAnsi="Arial" w:cs="Arial"/>
          <w:color w:val="000000"/>
          <w:sz w:val="22"/>
          <w:szCs w:val="22"/>
        </w:rPr>
        <w:t>ter</w:t>
      </w:r>
      <w:r w:rsidRPr="002B502C">
        <w:rPr>
          <w:rFonts w:ascii="Arial" w:hAnsi="Arial" w:cs="Arial"/>
          <w:color w:val="000000"/>
          <w:sz w:val="22"/>
          <w:szCs w:val="22"/>
        </w:rPr>
        <w:t xml:space="preserve"> dodano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 vrednost</w:t>
      </w:r>
      <w:r w:rsidR="002B502C" w:rsidRPr="002B502C">
        <w:rPr>
          <w:rFonts w:ascii="Arial" w:hAnsi="Arial" w:cs="Arial"/>
          <w:color w:val="000000"/>
          <w:sz w:val="22"/>
          <w:szCs w:val="22"/>
        </w:rPr>
        <w:t xml:space="preserve"> (izvirnost</w:t>
      </w:r>
      <w:r w:rsidRPr="007D1F27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svojih</w:t>
      </w:r>
      <w:r w:rsidRPr="002B502C">
        <w:rPr>
          <w:rFonts w:ascii="Arial" w:hAnsi="Arial" w:cs="Arial"/>
          <w:color w:val="000000"/>
          <w:sz w:val="22"/>
          <w:szCs w:val="22"/>
        </w:rPr>
        <w:t xml:space="preserve"> koordinacijskih aktivnosti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F613C">
        <w:rPr>
          <w:rFonts w:ascii="Arial" w:hAnsi="Arial" w:cs="Arial"/>
          <w:b/>
          <w:sz w:val="22"/>
          <w:szCs w:val="22"/>
        </w:rPr>
        <w:t xml:space="preserve"> </w:t>
      </w:r>
      <w:r w:rsidR="004F613C" w:rsidRPr="00A35EC6">
        <w:rPr>
          <w:rFonts w:ascii="Arial" w:hAnsi="Arial" w:cs="Arial"/>
          <w:b/>
          <w:sz w:val="22"/>
          <w:szCs w:val="22"/>
        </w:rPr>
        <w:t xml:space="preserve"> </w:t>
      </w:r>
    </w:p>
    <w:p w14:paraId="76EAB079" w14:textId="77777777" w:rsidR="006A6C8E" w:rsidRDefault="006A6C8E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:rsidRPr="004F613C" w14:paraId="744089D9" w14:textId="77777777" w:rsidTr="00800C7F">
        <w:tc>
          <w:tcPr>
            <w:tcW w:w="9911" w:type="dxa"/>
            <w:shd w:val="clear" w:color="auto" w:fill="D9E2F3" w:themeFill="accent1" w:themeFillTint="33"/>
          </w:tcPr>
          <w:p w14:paraId="7952B040" w14:textId="21F4F5E4" w:rsidR="00800C7F" w:rsidRPr="004F613C" w:rsidRDefault="006A1252" w:rsidP="006A1252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1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Informiranje in prijava koordiniranih podizvajalcev TVU ter usmerjanje in usklajevanje njihovih dejavnosti in vsebin prireditev</w:t>
            </w:r>
            <w:r w:rsidR="002B50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.</w:t>
            </w:r>
          </w:p>
        </w:tc>
      </w:tr>
      <w:tr w:rsidR="00800C7F" w14:paraId="5CDBA766" w14:textId="77777777" w:rsidTr="004F613C">
        <w:trPr>
          <w:trHeight w:val="2835"/>
        </w:trPr>
        <w:tc>
          <w:tcPr>
            <w:tcW w:w="9911" w:type="dxa"/>
          </w:tcPr>
          <w:p w14:paraId="7AEB6CE8" w14:textId="77777777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6E04344" w14:textId="77777777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F53ABF" w14:textId="2426B360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2CB3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9E134F" w14:paraId="4DBD801A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BD7B812" w14:textId="4D8A031E" w:rsidR="006A6C8E" w:rsidRPr="007D1F27" w:rsidRDefault="004F613C" w:rsidP="006A1252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F27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Pridobivanje (dodatnih) finančnih sredstev za izpeljavo TVU 2025</w:t>
            </w:r>
            <w:r w:rsidR="002B50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.</w:t>
            </w:r>
            <w:r w:rsidR="006A6C8E" w:rsidRPr="007D1F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A6C8E" w14:paraId="5DCAE573" w14:textId="77777777" w:rsidTr="004F613C">
        <w:trPr>
          <w:trHeight w:val="2835"/>
        </w:trPr>
        <w:tc>
          <w:tcPr>
            <w:tcW w:w="9911" w:type="dxa"/>
          </w:tcPr>
          <w:p w14:paraId="79E83F22" w14:textId="77777777" w:rsid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A3177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9E134F" w14:paraId="40C538B2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7E113E5" w14:textId="42A68731" w:rsidR="006A6C8E" w:rsidRPr="009E134F" w:rsidRDefault="006A6C8E" w:rsidP="002B502C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134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Medijska in vizualna promocija </w:t>
            </w:r>
            <w:r w:rsidR="004F613C" w:rsidRPr="009E134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TVU 2025 </w:t>
            </w:r>
            <w:r w:rsidR="004F613C" w:rsidRPr="00A35E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 </w:t>
            </w:r>
            <w:r w:rsidR="004F613C" w:rsidRPr="009E134F">
              <w:rPr>
                <w:rFonts w:ascii="Arial" w:hAnsi="Arial" w:cs="Arial"/>
                <w:b/>
                <w:color w:val="000000"/>
                <w:sz w:val="22"/>
                <w:szCs w:val="22"/>
              </w:rPr>
              <w:t>spodbujanje raznolikih ciljnih skupin udeležencev (točke se ne seštevajo)</w:t>
            </w:r>
            <w:r w:rsidR="002B50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.</w:t>
            </w:r>
          </w:p>
        </w:tc>
      </w:tr>
    </w:tbl>
    <w:p w14:paraId="0C830EAA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008E5A3D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05A75C58" w14:textId="4D45629D" w:rsidR="006A6C8E" w:rsidRPr="006A6C8E" w:rsidRDefault="006A6C8E" w:rsidP="006A6C8E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sz w:val="22"/>
                <w:szCs w:val="22"/>
                <w:lang w:val="sl-SI"/>
              </w:rPr>
              <w:t xml:space="preserve">Navedite spletne strani, na katerih boste pravočasno in prodorno predstavili </w:t>
            </w:r>
            <w:r w:rsidR="004F613C" w:rsidRPr="00A35EC6">
              <w:rPr>
                <w:rFonts w:cs="Arial"/>
                <w:sz w:val="22"/>
                <w:szCs w:val="22"/>
                <w:lang w:val="sl-SI"/>
              </w:rPr>
              <w:t xml:space="preserve">TVU </w:t>
            </w:r>
            <w:r w:rsidR="004F613C">
              <w:rPr>
                <w:rFonts w:cs="Arial"/>
                <w:sz w:val="22"/>
                <w:szCs w:val="22"/>
                <w:lang w:val="sl-SI"/>
              </w:rPr>
              <w:t>2025</w:t>
            </w:r>
            <w:r w:rsidR="000C5ED6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73F6945D" w14:textId="77777777" w:rsidTr="00842606">
        <w:trPr>
          <w:trHeight w:val="2268"/>
        </w:trPr>
        <w:tc>
          <w:tcPr>
            <w:tcW w:w="9911" w:type="dxa"/>
          </w:tcPr>
          <w:p w14:paraId="55B74C4A" w14:textId="1CE1D189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D5590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60E810FB" w14:textId="77777777" w:rsidR="00CB2790" w:rsidRDefault="00CB2790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2481678D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3310BF23" w14:textId="099D2EDB" w:rsidR="006A6C8E" w:rsidRPr="006A6C8E" w:rsidRDefault="004F613C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35EC6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Navedite družbena omrežja, na katerih imate profile, in dopišite načrtovano število objav o TVU </w:t>
            </w:r>
            <w:r>
              <w:rPr>
                <w:rFonts w:cs="Arial"/>
                <w:sz w:val="22"/>
                <w:szCs w:val="22"/>
                <w:lang w:val="sl-SI"/>
              </w:rPr>
              <w:t>2025</w:t>
            </w:r>
            <w:r w:rsidRPr="00A35EC6">
              <w:rPr>
                <w:rFonts w:cs="Arial"/>
                <w:sz w:val="22"/>
                <w:szCs w:val="22"/>
                <w:lang w:val="sl-SI"/>
              </w:rPr>
              <w:t xml:space="preserve"> na dan ali teden</w:t>
            </w:r>
            <w:r w:rsidR="002B502C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0937F490" w14:textId="77777777" w:rsidTr="00842606">
        <w:trPr>
          <w:trHeight w:val="2268"/>
        </w:trPr>
        <w:tc>
          <w:tcPr>
            <w:tcW w:w="9911" w:type="dxa"/>
          </w:tcPr>
          <w:p w14:paraId="136E4ACA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67A9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6A6C8E" w14:paraId="280F5755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141295F3" w14:textId="6E1B490B" w:rsidR="006A6C8E" w:rsidRPr="006A6C8E" w:rsidRDefault="004F613C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35EC6">
              <w:rPr>
                <w:rFonts w:cs="Arial"/>
                <w:sz w:val="22"/>
                <w:szCs w:val="22"/>
                <w:lang w:val="sl-SI"/>
              </w:rPr>
              <w:t xml:space="preserve">Naštejte nacionalne, regionalne in lokalne medije, s katerimi boste sodelovali z namenom promocije TVU </w:t>
            </w:r>
            <w:r>
              <w:rPr>
                <w:rFonts w:cs="Arial"/>
                <w:sz w:val="22"/>
                <w:szCs w:val="22"/>
                <w:lang w:val="sl-SI"/>
              </w:rPr>
              <w:t>2025</w:t>
            </w:r>
            <w:r w:rsidRPr="00A35EC6">
              <w:rPr>
                <w:rFonts w:cs="Arial"/>
                <w:sz w:val="22"/>
                <w:szCs w:val="22"/>
                <w:lang w:val="sl-SI"/>
              </w:rPr>
              <w:t>, ter navedite število načrtovanih objav</w:t>
            </w:r>
            <w:r w:rsidR="002B502C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6C57FB8B" w14:textId="77777777" w:rsidTr="00842606">
        <w:trPr>
          <w:trHeight w:val="2268"/>
        </w:trPr>
        <w:tc>
          <w:tcPr>
            <w:tcW w:w="9911" w:type="dxa"/>
          </w:tcPr>
          <w:p w14:paraId="6F96195D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39CC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6A6C8E" w14:paraId="32BD7BA4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571098A9" w14:textId="27CE21C2" w:rsidR="006A6C8E" w:rsidRPr="006A6C8E" w:rsidRDefault="004F613C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A35EC6">
              <w:rPr>
                <w:rFonts w:cs="Arial"/>
                <w:sz w:val="22"/>
                <w:szCs w:val="22"/>
                <w:lang w:val="sl-SI"/>
              </w:rPr>
              <w:t xml:space="preserve">Navedite lastna promocijska gradiva za promocijo TVU </w:t>
            </w:r>
            <w:r>
              <w:rPr>
                <w:rFonts w:cs="Arial"/>
                <w:sz w:val="22"/>
                <w:szCs w:val="22"/>
                <w:lang w:val="sl-SI"/>
              </w:rPr>
              <w:t>2025</w:t>
            </w:r>
            <w:r w:rsidRPr="00A35EC6">
              <w:rPr>
                <w:rFonts w:cs="Arial"/>
                <w:sz w:val="22"/>
                <w:szCs w:val="22"/>
                <w:lang w:val="sl-SI"/>
              </w:rPr>
              <w:t>: videogradiva, jumbo plakati, transparenti, maskote, razstave, tiskana gradiva ipd</w:t>
            </w:r>
            <w:r w:rsidR="006A6C8E" w:rsidRPr="007123F7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03BA7A98" w14:textId="77777777" w:rsidTr="00842606">
        <w:trPr>
          <w:trHeight w:val="2268"/>
        </w:trPr>
        <w:tc>
          <w:tcPr>
            <w:tcW w:w="9911" w:type="dxa"/>
          </w:tcPr>
          <w:p w14:paraId="2A3D10CE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55B6A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613C" w:rsidRPr="009E134F" w14:paraId="0ADE08EE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33BDEC5" w14:textId="29F1E592" w:rsidR="004F613C" w:rsidRPr="009E134F" w:rsidRDefault="004F613C" w:rsidP="009E134F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5E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Organizacija in izpeljava skupnih dejavnosti s podizvajalci </w:t>
            </w:r>
            <w:r w:rsidRPr="009E13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(uvodno in/ali zaključno srečanje ter druge skupne dejavnosti s podizvajalci)</w:t>
            </w:r>
            <w:r w:rsidR="002B502C">
              <w:rPr>
                <w:rFonts w:ascii="Arial" w:hAnsi="Arial" w:cs="Arial"/>
                <w:bCs/>
                <w:color w:val="000000"/>
                <w:sz w:val="22"/>
                <w:szCs w:val="22"/>
                <w:lang w:val="sl-SI"/>
              </w:rPr>
              <w:t>.</w:t>
            </w:r>
            <w:r w:rsidRPr="009E13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F613C" w14:paraId="17AA0465" w14:textId="77777777" w:rsidTr="00211023">
        <w:trPr>
          <w:trHeight w:val="2835"/>
        </w:trPr>
        <w:tc>
          <w:tcPr>
            <w:tcW w:w="9911" w:type="dxa"/>
          </w:tcPr>
          <w:p w14:paraId="03095261" w14:textId="77777777" w:rsidR="004F613C" w:rsidRDefault="004F613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DFF67" w14:textId="77777777" w:rsidR="004F613C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p w14:paraId="27266756" w14:textId="77777777" w:rsidR="002B502C" w:rsidRDefault="002B502C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613C" w:rsidRPr="009E134F" w14:paraId="3C510BF6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5F6B8EC5" w14:textId="4000E090" w:rsidR="004F613C" w:rsidRPr="009E134F" w:rsidRDefault="004F613C" w:rsidP="009E134F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5EC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Poročanje in evalvacija TVU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  <w:r w:rsidRPr="00A35E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ter pobude za razvoj</w:t>
            </w:r>
            <w:r w:rsidR="002B50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.</w:t>
            </w:r>
            <w:r w:rsidRPr="004F613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F613C" w14:paraId="3FF5849F" w14:textId="77777777" w:rsidTr="00211023">
        <w:trPr>
          <w:trHeight w:val="2835"/>
        </w:trPr>
        <w:tc>
          <w:tcPr>
            <w:tcW w:w="9911" w:type="dxa"/>
          </w:tcPr>
          <w:p w14:paraId="0C44A188" w14:textId="77777777" w:rsidR="004F613C" w:rsidRDefault="004F613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E7C84" w14:textId="77777777" w:rsidR="004F613C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613C" w14:paraId="0B88B2B9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13ADBF18" w14:textId="1B09680C" w:rsidR="004F613C" w:rsidRPr="004F613C" w:rsidRDefault="004F613C" w:rsidP="002B502C">
            <w:pPr>
              <w:pStyle w:val="Standard"/>
              <w:numPr>
                <w:ilvl w:val="0"/>
                <w:numId w:val="8"/>
              </w:num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A35EC6">
              <w:rPr>
                <w:rFonts w:cs="Arial"/>
                <w:b/>
                <w:sz w:val="22"/>
                <w:szCs w:val="22"/>
                <w:lang w:val="sl-SI"/>
              </w:rPr>
              <w:t xml:space="preserve">Dodana vrednost koordinacije TVU </w:t>
            </w:r>
            <w:r>
              <w:rPr>
                <w:rFonts w:cs="Arial"/>
                <w:b/>
                <w:sz w:val="22"/>
                <w:szCs w:val="22"/>
                <w:lang w:val="sl-SI"/>
              </w:rPr>
              <w:t>2025</w:t>
            </w:r>
            <w:r w:rsidR="00905771">
              <w:rPr>
                <w:rFonts w:cs="Arial"/>
                <w:b/>
                <w:sz w:val="22"/>
                <w:szCs w:val="22"/>
                <w:lang w:val="sl-SI"/>
              </w:rPr>
              <w:t xml:space="preserve"> v lokalnem in širše</w:t>
            </w:r>
            <w:r w:rsidR="00A73406">
              <w:rPr>
                <w:rFonts w:cs="Arial"/>
                <w:b/>
                <w:sz w:val="22"/>
                <w:szCs w:val="22"/>
                <w:lang w:val="sl-SI"/>
              </w:rPr>
              <w:t>m okolju</w:t>
            </w:r>
            <w:r w:rsidR="002B502C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  <w:r w:rsidRPr="004F613C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F613C" w14:paraId="402BEE4A" w14:textId="77777777" w:rsidTr="00211023">
        <w:trPr>
          <w:trHeight w:val="2835"/>
        </w:trPr>
        <w:tc>
          <w:tcPr>
            <w:tcW w:w="9911" w:type="dxa"/>
          </w:tcPr>
          <w:p w14:paraId="163D13C3" w14:textId="77777777" w:rsidR="004F613C" w:rsidRDefault="004F613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A2EEE" w14:textId="77777777" w:rsidR="004F613C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p w14:paraId="02B277E2" w14:textId="77777777" w:rsidR="004F613C" w:rsidRPr="00B00466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B00466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B00466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B004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18C182B1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2B502C">
      <w:rPr>
        <w:rFonts w:ascii="Arial" w:hAnsi="Arial" w:cs="Arial"/>
        <w:noProof/>
        <w:sz w:val="16"/>
        <w:szCs w:val="16"/>
      </w:rPr>
      <w:t>3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4A57792E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2B502C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C28" w14:textId="09471189" w:rsidR="00FC3C0A" w:rsidRDefault="00023D08" w:rsidP="00FC3C0A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0678718A" wp14:editId="55A87A85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C6DCE" w14:textId="77777777" w:rsidR="003D1584" w:rsidRDefault="003D1584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5F79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06F"/>
    <w:multiLevelType w:val="hybridMultilevel"/>
    <w:tmpl w:val="DEC613B4"/>
    <w:lvl w:ilvl="0" w:tplc="3F8E9AE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color w:val="000000"/>
        <w:sz w:val="22"/>
        <w:szCs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20752"/>
    <w:multiLevelType w:val="hybridMultilevel"/>
    <w:tmpl w:val="C03E844E"/>
    <w:lvl w:ilvl="0" w:tplc="EF7C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011CC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6767">
    <w:abstractNumId w:val="0"/>
  </w:num>
  <w:num w:numId="2" w16cid:durableId="1258831723">
    <w:abstractNumId w:val="2"/>
  </w:num>
  <w:num w:numId="3" w16cid:durableId="242111315">
    <w:abstractNumId w:val="4"/>
  </w:num>
  <w:num w:numId="4" w16cid:durableId="2000108665">
    <w:abstractNumId w:val="5"/>
  </w:num>
  <w:num w:numId="5" w16cid:durableId="425880410">
    <w:abstractNumId w:val="17"/>
  </w:num>
  <w:num w:numId="6" w16cid:durableId="647513144">
    <w:abstractNumId w:val="11"/>
  </w:num>
  <w:num w:numId="7" w16cid:durableId="1941405384">
    <w:abstractNumId w:val="14"/>
  </w:num>
  <w:num w:numId="8" w16cid:durableId="2132047224">
    <w:abstractNumId w:val="15"/>
  </w:num>
  <w:num w:numId="9" w16cid:durableId="235869546">
    <w:abstractNumId w:val="13"/>
  </w:num>
  <w:num w:numId="10" w16cid:durableId="1685782896">
    <w:abstractNumId w:val="12"/>
  </w:num>
  <w:num w:numId="11" w16cid:durableId="199775574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AF"/>
    <w:rsid w:val="00011D44"/>
    <w:rsid w:val="00014755"/>
    <w:rsid w:val="000179C7"/>
    <w:rsid w:val="000237F0"/>
    <w:rsid w:val="00023D08"/>
    <w:rsid w:val="000321B3"/>
    <w:rsid w:val="00034FC8"/>
    <w:rsid w:val="00036E09"/>
    <w:rsid w:val="00040412"/>
    <w:rsid w:val="00041DE8"/>
    <w:rsid w:val="000434C4"/>
    <w:rsid w:val="00045BAF"/>
    <w:rsid w:val="0005475E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C5ED6"/>
    <w:rsid w:val="000D1683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5DE0"/>
    <w:rsid w:val="001B6EE3"/>
    <w:rsid w:val="001B7F30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502C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1AA5"/>
    <w:rsid w:val="00433B65"/>
    <w:rsid w:val="00440D80"/>
    <w:rsid w:val="00443A08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4F613C"/>
    <w:rsid w:val="00502E38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E3A"/>
    <w:rsid w:val="00552794"/>
    <w:rsid w:val="00554E75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3647E"/>
    <w:rsid w:val="0064129D"/>
    <w:rsid w:val="00644865"/>
    <w:rsid w:val="0064677A"/>
    <w:rsid w:val="006638CA"/>
    <w:rsid w:val="00667B7C"/>
    <w:rsid w:val="00686904"/>
    <w:rsid w:val="00697876"/>
    <w:rsid w:val="006A0076"/>
    <w:rsid w:val="006A1252"/>
    <w:rsid w:val="006A4C49"/>
    <w:rsid w:val="006A6C8E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6744A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78BF"/>
    <w:rsid w:val="007D1F27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2606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8779C"/>
    <w:rsid w:val="00890F8A"/>
    <w:rsid w:val="00893074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05771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83EC1"/>
    <w:rsid w:val="009872AA"/>
    <w:rsid w:val="00994ABC"/>
    <w:rsid w:val="0099641F"/>
    <w:rsid w:val="009B4E91"/>
    <w:rsid w:val="009B602E"/>
    <w:rsid w:val="009B7081"/>
    <w:rsid w:val="009C0BB9"/>
    <w:rsid w:val="009C73BD"/>
    <w:rsid w:val="009E134F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1653"/>
    <w:rsid w:val="00A63A1B"/>
    <w:rsid w:val="00A6492D"/>
    <w:rsid w:val="00A733F5"/>
    <w:rsid w:val="00A73406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F4627"/>
    <w:rsid w:val="00C0667F"/>
    <w:rsid w:val="00C07D37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B2790"/>
    <w:rsid w:val="00CC133B"/>
    <w:rsid w:val="00CD2DAE"/>
    <w:rsid w:val="00CD6037"/>
    <w:rsid w:val="00CD7061"/>
    <w:rsid w:val="00CE0679"/>
    <w:rsid w:val="00CE3853"/>
    <w:rsid w:val="00CF1CDB"/>
    <w:rsid w:val="00CF1DA8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39E3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487A"/>
    <w:rsid w:val="00E64D3C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27C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3C0A"/>
    <w:rsid w:val="00FC57D3"/>
    <w:rsid w:val="00FD55A5"/>
    <w:rsid w:val="00FE0BEC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  <w:uiPriority w:val="99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uiPriority w:val="99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uiPriority w:val="99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  <w:style w:type="paragraph" w:customStyle="1" w:styleId="Standard">
    <w:name w:val="Standard"/>
    <w:rsid w:val="006A6C8E"/>
    <w:pPr>
      <w:widowControl w:val="0"/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vu.acs.si/sl/sodelujoci/koordinatorj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B46539-AB8F-41D9-975B-604FC959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2891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8</cp:revision>
  <cp:lastPrinted>2023-10-09T10:49:00Z</cp:lastPrinted>
  <dcterms:created xsi:type="dcterms:W3CDTF">2025-01-10T06:46:00Z</dcterms:created>
  <dcterms:modified xsi:type="dcterms:W3CDTF">2025-01-13T09:18:00Z</dcterms:modified>
</cp:coreProperties>
</file>