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5EF0EE" w14:textId="77777777" w:rsidR="00271407" w:rsidRPr="005613A5" w:rsidRDefault="00271407" w:rsidP="0027140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613A5">
        <w:rPr>
          <w:rFonts w:ascii="Arial" w:hAnsi="Arial" w:cs="Arial"/>
          <w:b/>
          <w:sz w:val="22"/>
          <w:szCs w:val="22"/>
        </w:rPr>
        <w:t>Javni razpis za sofinanciranje programov in dejavnosti izobraževanja odraslih v letu 2025</w:t>
      </w:r>
    </w:p>
    <w:p w14:paraId="732DEC21" w14:textId="77777777" w:rsidR="00271407" w:rsidRDefault="00271407" w:rsidP="001C40E9">
      <w:pPr>
        <w:spacing w:after="120"/>
        <w:rPr>
          <w:rFonts w:ascii="Arial" w:hAnsi="Arial" w:cs="Arial"/>
          <w:b/>
          <w:sz w:val="26"/>
          <w:szCs w:val="26"/>
        </w:rPr>
      </w:pPr>
    </w:p>
    <w:p w14:paraId="30C15030" w14:textId="27BD522A" w:rsidR="004F613C" w:rsidRPr="005613A5" w:rsidRDefault="00D7196F" w:rsidP="00505AE6">
      <w:pPr>
        <w:spacing w:after="120"/>
        <w:rPr>
          <w:rFonts w:ascii="Arial" w:hAnsi="Arial" w:cs="Arial"/>
          <w:b/>
          <w:sz w:val="26"/>
          <w:szCs w:val="26"/>
        </w:rPr>
      </w:pPr>
      <w:r w:rsidRPr="005613A5">
        <w:rPr>
          <w:rFonts w:ascii="Arial" w:hAnsi="Arial" w:cs="Arial"/>
          <w:b/>
          <w:sz w:val="26"/>
          <w:szCs w:val="26"/>
        </w:rPr>
        <w:t>OBRAZEC</w:t>
      </w:r>
      <w:r w:rsidR="00644865" w:rsidRPr="005613A5">
        <w:rPr>
          <w:rFonts w:ascii="Arial" w:hAnsi="Arial" w:cs="Arial"/>
          <w:b/>
          <w:sz w:val="26"/>
          <w:szCs w:val="26"/>
        </w:rPr>
        <w:t xml:space="preserve"> </w:t>
      </w:r>
      <w:r w:rsidR="001C40E9" w:rsidRPr="005613A5">
        <w:rPr>
          <w:rFonts w:ascii="Arial" w:hAnsi="Arial" w:cs="Arial"/>
          <w:b/>
          <w:sz w:val="26"/>
          <w:szCs w:val="26"/>
        </w:rPr>
        <w:t>6</w:t>
      </w:r>
      <w:r w:rsidR="007D46B3" w:rsidRPr="005613A5">
        <w:rPr>
          <w:rFonts w:ascii="Arial" w:hAnsi="Arial" w:cs="Arial"/>
          <w:b/>
          <w:sz w:val="26"/>
          <w:szCs w:val="26"/>
        </w:rPr>
        <w:t xml:space="preserve">: </w:t>
      </w:r>
      <w:r w:rsidR="001C40E9" w:rsidRPr="005613A5">
        <w:rPr>
          <w:rFonts w:ascii="Arial" w:hAnsi="Arial" w:cs="Arial"/>
          <w:b/>
          <w:sz w:val="26"/>
          <w:szCs w:val="26"/>
        </w:rPr>
        <w:t xml:space="preserve">Prijava nacionalno pomembne naloge v izobraževanju odraslih </w:t>
      </w:r>
      <w:r w:rsidR="004F613C" w:rsidRPr="005613A5">
        <w:rPr>
          <w:rFonts w:ascii="Arial" w:hAnsi="Arial" w:cs="Arial"/>
          <w:b/>
          <w:sz w:val="26"/>
          <w:szCs w:val="26"/>
        </w:rPr>
        <w:t xml:space="preserve">  </w:t>
      </w:r>
      <w:r w:rsidR="006A6C8E" w:rsidRPr="005613A5">
        <w:rPr>
          <w:rFonts w:ascii="Arial" w:hAnsi="Arial" w:cs="Arial"/>
          <w:b/>
          <w:sz w:val="26"/>
          <w:szCs w:val="26"/>
        </w:rPr>
        <w:t xml:space="preserve"> </w:t>
      </w:r>
    </w:p>
    <w:p w14:paraId="11430B62" w14:textId="12338A9B" w:rsidR="001C40E9" w:rsidRPr="005613A5" w:rsidRDefault="001C40E9" w:rsidP="001B6EE3">
      <w:pPr>
        <w:jc w:val="both"/>
        <w:rPr>
          <w:rFonts w:ascii="Arial" w:hAnsi="Arial" w:cs="Arial"/>
          <w:bCs/>
          <w:sz w:val="22"/>
          <w:szCs w:val="22"/>
        </w:rPr>
      </w:pPr>
      <w:r w:rsidRPr="005613A5">
        <w:rPr>
          <w:rFonts w:ascii="Arial" w:hAnsi="Arial" w:cs="Arial"/>
          <w:bCs/>
          <w:sz w:val="22"/>
          <w:szCs w:val="22"/>
        </w:rPr>
        <w:t>Obkrožite:</w:t>
      </w:r>
    </w:p>
    <w:p w14:paraId="7B9E8F05" w14:textId="5FA06437" w:rsidR="001C40E9" w:rsidRPr="005613A5" w:rsidRDefault="001C40E9" w:rsidP="001C40E9">
      <w:pPr>
        <w:pStyle w:val="Standard"/>
        <w:numPr>
          <w:ilvl w:val="0"/>
          <w:numId w:val="12"/>
        </w:numPr>
        <w:jc w:val="both"/>
        <w:rPr>
          <w:rFonts w:cs="Arial"/>
          <w:sz w:val="22"/>
          <w:szCs w:val="22"/>
          <w:lang w:val="sl-SI"/>
        </w:rPr>
      </w:pPr>
      <w:r w:rsidRPr="005613A5">
        <w:rPr>
          <w:rFonts w:cs="Arial"/>
          <w:sz w:val="22"/>
          <w:szCs w:val="22"/>
          <w:lang w:val="sl-SI"/>
        </w:rPr>
        <w:t>Organizacija strokovnih dogodkov oziroma srečanj</w:t>
      </w:r>
    </w:p>
    <w:p w14:paraId="0CE1B917" w14:textId="5415B3D2" w:rsidR="001C40E9" w:rsidRPr="005613A5" w:rsidRDefault="001C40E9" w:rsidP="001C40E9">
      <w:pPr>
        <w:pStyle w:val="Standard"/>
        <w:numPr>
          <w:ilvl w:val="0"/>
          <w:numId w:val="12"/>
        </w:numPr>
        <w:jc w:val="both"/>
        <w:rPr>
          <w:rFonts w:cs="Arial"/>
          <w:sz w:val="22"/>
          <w:szCs w:val="22"/>
          <w:lang w:val="sl-SI"/>
        </w:rPr>
      </w:pPr>
      <w:r w:rsidRPr="005613A5">
        <w:rPr>
          <w:rFonts w:cs="Arial"/>
          <w:sz w:val="22"/>
          <w:szCs w:val="22"/>
          <w:lang w:val="sl-SI"/>
        </w:rPr>
        <w:t>Mednarodno sodelovanje, ki prispeva k izpopolnjevanju znanja oziroma izmenjavi dobrih praks na področju neformalnega izobraževanja odraslih in dejavnosti v izobraževanju odraslih</w:t>
      </w:r>
    </w:p>
    <w:p w14:paraId="4A866E03" w14:textId="7D5C2C20" w:rsidR="001C40E9" w:rsidRPr="005613A5" w:rsidRDefault="001C40E9" w:rsidP="001C40E9">
      <w:pPr>
        <w:pStyle w:val="Standard"/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  <w:lang w:val="sl-SI"/>
        </w:rPr>
      </w:pPr>
      <w:r w:rsidRPr="005613A5">
        <w:rPr>
          <w:rFonts w:cs="Arial"/>
          <w:color w:val="000000"/>
          <w:sz w:val="22"/>
          <w:szCs w:val="22"/>
          <w:lang w:val="sl-SI"/>
        </w:rPr>
        <w:t>Strokovno usposabljanje organizatorjev izobraževanja odraslih in izobraževalcev v neformalnih izobraževalnih programih za odrasle</w:t>
      </w:r>
    </w:p>
    <w:p w14:paraId="22374DF2" w14:textId="2D1AEF54" w:rsidR="001C40E9" w:rsidRPr="005613A5" w:rsidRDefault="001C40E9" w:rsidP="001C40E9">
      <w:pPr>
        <w:pStyle w:val="Standard"/>
        <w:numPr>
          <w:ilvl w:val="0"/>
          <w:numId w:val="12"/>
        </w:numPr>
        <w:jc w:val="both"/>
        <w:rPr>
          <w:rFonts w:cs="Arial"/>
          <w:sz w:val="22"/>
          <w:szCs w:val="22"/>
          <w:lang w:val="sl-SI"/>
        </w:rPr>
      </w:pPr>
      <w:r w:rsidRPr="005613A5">
        <w:rPr>
          <w:rFonts w:cs="Arial"/>
          <w:color w:val="000000"/>
          <w:sz w:val="22"/>
          <w:szCs w:val="22"/>
          <w:lang w:val="sl-SI"/>
        </w:rPr>
        <w:t>Novi programi na področju splošnega izobraževanja odraslih</w:t>
      </w:r>
    </w:p>
    <w:p w14:paraId="3EB6031F" w14:textId="3DF64DFE" w:rsidR="001C40E9" w:rsidRPr="005613A5" w:rsidRDefault="001C40E9" w:rsidP="001C40E9">
      <w:pPr>
        <w:pStyle w:val="Standard"/>
        <w:numPr>
          <w:ilvl w:val="0"/>
          <w:numId w:val="12"/>
        </w:numPr>
        <w:jc w:val="both"/>
        <w:rPr>
          <w:rFonts w:cs="Arial"/>
          <w:sz w:val="22"/>
          <w:szCs w:val="22"/>
          <w:lang w:val="sl-SI"/>
        </w:rPr>
      </w:pPr>
      <w:r w:rsidRPr="005613A5">
        <w:rPr>
          <w:rFonts w:cs="Arial"/>
          <w:color w:val="000000"/>
          <w:sz w:val="22"/>
          <w:szCs w:val="22"/>
          <w:lang w:val="sl-SI"/>
        </w:rPr>
        <w:t xml:space="preserve">Strokovno delovanje organizacije </w:t>
      </w:r>
      <w:r w:rsidRPr="005613A5">
        <w:rPr>
          <w:rFonts w:cs="Arial"/>
          <w:sz w:val="22"/>
          <w:szCs w:val="22"/>
          <w:lang w:val="sl-SI"/>
        </w:rPr>
        <w:t>na področju izobraževanja odraslih na nacionalni ravni</w:t>
      </w:r>
    </w:p>
    <w:p w14:paraId="494BCA59" w14:textId="77777777" w:rsidR="001C40E9" w:rsidRPr="005613A5" w:rsidRDefault="001C40E9" w:rsidP="001B6EE3">
      <w:pPr>
        <w:jc w:val="both"/>
        <w:rPr>
          <w:rFonts w:ascii="Arial" w:hAnsi="Arial" w:cs="Arial"/>
          <w:b/>
          <w:sz w:val="26"/>
          <w:szCs w:val="26"/>
        </w:rPr>
      </w:pPr>
    </w:p>
    <w:p w14:paraId="7D419DE8" w14:textId="77777777" w:rsidR="00800C7F" w:rsidRPr="005613A5" w:rsidRDefault="00800C7F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800C7F" w:rsidRPr="005613A5" w14:paraId="3615DFC4" w14:textId="77777777" w:rsidTr="006A6C8E">
        <w:tc>
          <w:tcPr>
            <w:tcW w:w="2263" w:type="dxa"/>
            <w:shd w:val="clear" w:color="auto" w:fill="D9E2F3" w:themeFill="accent1" w:themeFillTint="33"/>
          </w:tcPr>
          <w:p w14:paraId="1215E129" w14:textId="64421F41" w:rsidR="00800C7F" w:rsidRPr="005613A5" w:rsidRDefault="001C40E9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613A5">
              <w:rPr>
                <w:rFonts w:ascii="Arial" w:hAnsi="Arial" w:cs="Arial"/>
                <w:b/>
                <w:bCs/>
                <w:sz w:val="22"/>
                <w:szCs w:val="22"/>
              </w:rPr>
              <w:t>Naziv prijavitelja:</w:t>
            </w:r>
          </w:p>
        </w:tc>
        <w:tc>
          <w:tcPr>
            <w:tcW w:w="7648" w:type="dxa"/>
          </w:tcPr>
          <w:p w14:paraId="643DE8B9" w14:textId="3DEEED64" w:rsidR="00800C7F" w:rsidRPr="005613A5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00C7F" w:rsidRPr="005613A5" w14:paraId="2B64C7F6" w14:textId="77777777" w:rsidTr="006A6C8E">
        <w:tc>
          <w:tcPr>
            <w:tcW w:w="2263" w:type="dxa"/>
            <w:shd w:val="clear" w:color="auto" w:fill="D9E2F3" w:themeFill="accent1" w:themeFillTint="33"/>
          </w:tcPr>
          <w:p w14:paraId="0F26E9AD" w14:textId="48DAC1FB" w:rsidR="00800C7F" w:rsidRPr="005613A5" w:rsidRDefault="001C40E9" w:rsidP="00800C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13A5">
              <w:rPr>
                <w:rFonts w:ascii="Arial" w:hAnsi="Arial" w:cs="Arial"/>
                <w:b/>
                <w:bCs/>
                <w:sz w:val="22"/>
                <w:szCs w:val="22"/>
              </w:rPr>
              <w:t>Ime naloge:</w:t>
            </w:r>
          </w:p>
        </w:tc>
        <w:tc>
          <w:tcPr>
            <w:tcW w:w="7648" w:type="dxa"/>
          </w:tcPr>
          <w:p w14:paraId="62DF4B9E" w14:textId="77777777" w:rsidR="00800C7F" w:rsidRPr="005613A5" w:rsidRDefault="00800C7F" w:rsidP="00800C7F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C6C9D7B" w14:textId="77777777" w:rsidR="00800C7F" w:rsidRPr="005613A5" w:rsidRDefault="00800C7F">
      <w:pPr>
        <w:jc w:val="both"/>
        <w:rPr>
          <w:rFonts w:ascii="Arial" w:hAnsi="Arial" w:cs="Arial"/>
          <w:b/>
          <w:sz w:val="26"/>
          <w:szCs w:val="26"/>
        </w:rPr>
      </w:pPr>
    </w:p>
    <w:p w14:paraId="34B20D74" w14:textId="77777777" w:rsidR="001C40E9" w:rsidRPr="005613A5" w:rsidRDefault="001C40E9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00C7F" w:rsidRPr="005613A5" w14:paraId="744089D9" w14:textId="77777777" w:rsidTr="00800C7F">
        <w:tc>
          <w:tcPr>
            <w:tcW w:w="9911" w:type="dxa"/>
            <w:shd w:val="clear" w:color="auto" w:fill="D9E2F3" w:themeFill="accent1" w:themeFillTint="33"/>
          </w:tcPr>
          <w:p w14:paraId="7952B040" w14:textId="795BDCAD" w:rsidR="00800C7F" w:rsidRPr="005613A5" w:rsidRDefault="001C40E9" w:rsidP="001C40E9">
            <w:pPr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</w:rPr>
              <w:t>Cilji naloge in pristopi za njihovo doseganje</w:t>
            </w:r>
            <w:r w:rsidR="009E134F" w:rsidRPr="005613A5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00C7F" w:rsidRPr="005613A5" w14:paraId="5CDBA766" w14:textId="77777777" w:rsidTr="004F613C">
        <w:trPr>
          <w:trHeight w:val="2835"/>
        </w:trPr>
        <w:tc>
          <w:tcPr>
            <w:tcW w:w="9911" w:type="dxa"/>
          </w:tcPr>
          <w:p w14:paraId="7AEB6CE8" w14:textId="77777777" w:rsidR="007A4FE2" w:rsidRPr="005613A5" w:rsidRDefault="007A4FE2" w:rsidP="007A4FE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6E04344" w14:textId="77777777" w:rsidR="007A4FE2" w:rsidRPr="005613A5" w:rsidRDefault="007A4FE2" w:rsidP="007A4FE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AF53ABF" w14:textId="2426B360" w:rsidR="007A4FE2" w:rsidRPr="005613A5" w:rsidRDefault="007A4FE2" w:rsidP="007A4FE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4981B8" w14:textId="77777777" w:rsidR="006A6C8E" w:rsidRPr="005613A5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:rsidRPr="005613A5" w14:paraId="6F849ECE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53CCB690" w14:textId="0B70D267" w:rsidR="006A6C8E" w:rsidRPr="005613A5" w:rsidRDefault="001C40E9" w:rsidP="009E134F">
            <w:pPr>
              <w:pStyle w:val="Odstavekseznama"/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Opis vsebine</w:t>
            </w:r>
            <w:r w:rsidR="006A6C8E" w:rsidRPr="005613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: </w:t>
            </w:r>
          </w:p>
        </w:tc>
      </w:tr>
      <w:tr w:rsidR="006A6C8E" w:rsidRPr="005613A5" w14:paraId="56F56158" w14:textId="77777777" w:rsidTr="004F613C">
        <w:trPr>
          <w:trHeight w:val="2835"/>
        </w:trPr>
        <w:tc>
          <w:tcPr>
            <w:tcW w:w="9911" w:type="dxa"/>
          </w:tcPr>
          <w:p w14:paraId="6FA12487" w14:textId="77777777" w:rsidR="006A6C8E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BE78DF2" w14:textId="77777777" w:rsidR="0003446C" w:rsidRDefault="0003446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74F839B" w14:textId="77777777" w:rsidR="0003446C" w:rsidRDefault="0003446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9F84B4A" w14:textId="77777777" w:rsidR="0003446C" w:rsidRDefault="0003446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5BBE130" w14:textId="77777777" w:rsidR="0003446C" w:rsidRDefault="0003446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BB12ADD" w14:textId="77777777" w:rsidR="0003446C" w:rsidRDefault="0003446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62DA5D2" w14:textId="77777777" w:rsidR="0003446C" w:rsidRDefault="0003446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F67C693" w14:textId="77777777" w:rsidR="0003446C" w:rsidRDefault="0003446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4154C17" w14:textId="77777777" w:rsidR="0003446C" w:rsidRDefault="0003446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DCD45A3" w14:textId="77777777" w:rsidR="0003446C" w:rsidRPr="005613A5" w:rsidRDefault="0003446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2A2269" w14:textId="77777777" w:rsidR="001C40E9" w:rsidRDefault="001C40E9" w:rsidP="00B00466">
      <w:pPr>
        <w:spacing w:after="120"/>
        <w:rPr>
          <w:rFonts w:ascii="Arial" w:hAnsi="Arial" w:cs="Arial"/>
          <w:sz w:val="22"/>
          <w:szCs w:val="22"/>
        </w:rPr>
      </w:pPr>
    </w:p>
    <w:p w14:paraId="2B3EB5EC" w14:textId="77777777" w:rsidR="0003446C" w:rsidRDefault="0003446C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:rsidRPr="005613A5" w14:paraId="4DBD801A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6BD7B812" w14:textId="553BFE0C" w:rsidR="006A6C8E" w:rsidRPr="005613A5" w:rsidRDefault="001C40E9" w:rsidP="001C40E9">
            <w:pPr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</w:rPr>
              <w:t>Opis dosedanjih izkušenj na področju naloge, ki jo prijavljate</w:t>
            </w:r>
            <w:r w:rsidR="006A6C8E" w:rsidRPr="005613A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A6C8E" w:rsidRPr="005613A5" w14:paraId="5DCAE573" w14:textId="77777777" w:rsidTr="004F613C">
        <w:trPr>
          <w:trHeight w:val="2835"/>
        </w:trPr>
        <w:tc>
          <w:tcPr>
            <w:tcW w:w="9911" w:type="dxa"/>
          </w:tcPr>
          <w:p w14:paraId="79E83F22" w14:textId="77777777" w:rsidR="006A6C8E" w:rsidRPr="005613A5" w:rsidRDefault="006A6C8E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FA3177" w14:textId="77777777" w:rsidR="006A6C8E" w:rsidRPr="005613A5" w:rsidRDefault="006A6C8E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A6C8E" w:rsidRPr="005613A5" w14:paraId="40C538B2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67E113E5" w14:textId="3568964D" w:rsidR="006A6C8E" w:rsidRPr="005613A5" w:rsidRDefault="001C40E9" w:rsidP="009E134F">
            <w:pPr>
              <w:pStyle w:val="Odstavekseznama"/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Pričakovani rezultati</w:t>
            </w:r>
            <w:r w:rsidR="004F613C" w:rsidRPr="005613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:</w:t>
            </w:r>
          </w:p>
        </w:tc>
      </w:tr>
      <w:tr w:rsidR="001C40E9" w:rsidRPr="005613A5" w14:paraId="0E0F71E4" w14:textId="77777777" w:rsidTr="001C40E9">
        <w:trPr>
          <w:trHeight w:val="2835"/>
        </w:trPr>
        <w:tc>
          <w:tcPr>
            <w:tcW w:w="9911" w:type="dxa"/>
          </w:tcPr>
          <w:p w14:paraId="15EBB1C4" w14:textId="77777777" w:rsidR="001C40E9" w:rsidRPr="005613A5" w:rsidRDefault="001C40E9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024EBF" w14:textId="77777777" w:rsidR="004F613C" w:rsidRPr="005613A5" w:rsidRDefault="004F613C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613C" w:rsidRPr="005613A5" w14:paraId="0ADE08EE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633BDEC5" w14:textId="17DC36C1" w:rsidR="004F613C" w:rsidRPr="005613A5" w:rsidRDefault="001C40E9" w:rsidP="001C40E9">
            <w:pPr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</w:rPr>
              <w:t>Odgovorni nosilci in izvajalci</w:t>
            </w:r>
            <w:r w:rsidR="004F613C" w:rsidRPr="005613A5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4F613C" w:rsidRPr="005613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F613C" w:rsidRPr="005613A5" w14:paraId="17AA0465" w14:textId="77777777" w:rsidTr="00211023">
        <w:trPr>
          <w:trHeight w:val="2835"/>
        </w:trPr>
        <w:tc>
          <w:tcPr>
            <w:tcW w:w="9911" w:type="dxa"/>
          </w:tcPr>
          <w:p w14:paraId="03095261" w14:textId="77777777" w:rsidR="004F613C" w:rsidRPr="005613A5" w:rsidRDefault="004F613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FDFF67" w14:textId="77777777" w:rsidR="004F613C" w:rsidRPr="005613A5" w:rsidRDefault="004F613C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5521"/>
      </w:tblGrid>
      <w:tr w:rsidR="004F613C" w:rsidRPr="005613A5" w14:paraId="3C510BF6" w14:textId="77777777" w:rsidTr="00211023">
        <w:tc>
          <w:tcPr>
            <w:tcW w:w="9911" w:type="dxa"/>
            <w:gridSpan w:val="2"/>
            <w:shd w:val="clear" w:color="auto" w:fill="D9E2F3" w:themeFill="accent1" w:themeFillTint="33"/>
          </w:tcPr>
          <w:p w14:paraId="5F6B8EC5" w14:textId="3841A89B" w:rsidR="004F613C" w:rsidRPr="005613A5" w:rsidRDefault="001C40E9" w:rsidP="009E134F">
            <w:pPr>
              <w:pStyle w:val="Odstavekseznama"/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Finančni načrt</w:t>
            </w:r>
            <w:r w:rsidR="004F613C" w:rsidRPr="005613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: </w:t>
            </w:r>
          </w:p>
        </w:tc>
      </w:tr>
      <w:tr w:rsidR="005613A5" w:rsidRPr="005613A5" w14:paraId="640C2B4F" w14:textId="77777777" w:rsidTr="005613A5">
        <w:tc>
          <w:tcPr>
            <w:tcW w:w="4390" w:type="dxa"/>
            <w:shd w:val="clear" w:color="auto" w:fill="auto"/>
          </w:tcPr>
          <w:p w14:paraId="0752FA87" w14:textId="11E4B60B" w:rsidR="005613A5" w:rsidRPr="005613A5" w:rsidRDefault="005613A5" w:rsidP="005613A5">
            <w:p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Plače:</w:t>
            </w:r>
          </w:p>
        </w:tc>
        <w:tc>
          <w:tcPr>
            <w:tcW w:w="5521" w:type="dxa"/>
            <w:shd w:val="clear" w:color="auto" w:fill="auto"/>
          </w:tcPr>
          <w:p w14:paraId="0E4ABB9D" w14:textId="43073A43" w:rsidR="005613A5" w:rsidRPr="005613A5" w:rsidRDefault="005613A5" w:rsidP="005613A5">
            <w:p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13A5" w:rsidRPr="005613A5" w14:paraId="40498C0A" w14:textId="77777777" w:rsidTr="005613A5">
        <w:tc>
          <w:tcPr>
            <w:tcW w:w="4390" w:type="dxa"/>
            <w:shd w:val="clear" w:color="auto" w:fill="auto"/>
          </w:tcPr>
          <w:p w14:paraId="6B83F22D" w14:textId="01DE92BE" w:rsidR="005613A5" w:rsidRPr="005613A5" w:rsidRDefault="005613A5" w:rsidP="005613A5">
            <w:p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</w:rPr>
              <w:t>Avtorske pogodbe:</w:t>
            </w:r>
          </w:p>
        </w:tc>
        <w:tc>
          <w:tcPr>
            <w:tcW w:w="5521" w:type="dxa"/>
            <w:shd w:val="clear" w:color="auto" w:fill="auto"/>
          </w:tcPr>
          <w:p w14:paraId="3FEE9EA9" w14:textId="77777777" w:rsidR="005613A5" w:rsidRPr="005613A5" w:rsidRDefault="005613A5" w:rsidP="005613A5">
            <w:p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13A5" w:rsidRPr="005613A5" w14:paraId="410D8AF0" w14:textId="77777777" w:rsidTr="005613A5">
        <w:tc>
          <w:tcPr>
            <w:tcW w:w="4390" w:type="dxa"/>
            <w:shd w:val="clear" w:color="auto" w:fill="auto"/>
          </w:tcPr>
          <w:p w14:paraId="64468A49" w14:textId="5D28028F" w:rsidR="005613A5" w:rsidRPr="005613A5" w:rsidRDefault="005613A5" w:rsidP="005613A5">
            <w:p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Podjemne pogodbe:</w:t>
            </w:r>
          </w:p>
        </w:tc>
        <w:tc>
          <w:tcPr>
            <w:tcW w:w="5521" w:type="dxa"/>
            <w:shd w:val="clear" w:color="auto" w:fill="auto"/>
          </w:tcPr>
          <w:p w14:paraId="0133F368" w14:textId="77777777" w:rsidR="005613A5" w:rsidRPr="005613A5" w:rsidRDefault="005613A5" w:rsidP="005613A5">
            <w:p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13A5" w:rsidRPr="005613A5" w14:paraId="4A9353E5" w14:textId="77777777" w:rsidTr="005613A5">
        <w:tc>
          <w:tcPr>
            <w:tcW w:w="4390" w:type="dxa"/>
            <w:shd w:val="clear" w:color="auto" w:fill="auto"/>
          </w:tcPr>
          <w:p w14:paraId="2FB3FA8A" w14:textId="3CB79F10" w:rsidR="005613A5" w:rsidRPr="005613A5" w:rsidRDefault="005613A5" w:rsidP="005613A5">
            <w:p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</w:rPr>
              <w:t>Materialni stroški:</w:t>
            </w:r>
          </w:p>
        </w:tc>
        <w:tc>
          <w:tcPr>
            <w:tcW w:w="5521" w:type="dxa"/>
            <w:shd w:val="clear" w:color="auto" w:fill="auto"/>
          </w:tcPr>
          <w:p w14:paraId="269F5BD9" w14:textId="77777777" w:rsidR="005613A5" w:rsidRPr="005613A5" w:rsidRDefault="005613A5" w:rsidP="005613A5">
            <w:p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13A5" w:rsidRPr="005613A5" w14:paraId="56A68EC3" w14:textId="77777777" w:rsidTr="005613A5">
        <w:tc>
          <w:tcPr>
            <w:tcW w:w="4390" w:type="dxa"/>
            <w:shd w:val="clear" w:color="auto" w:fill="auto"/>
          </w:tcPr>
          <w:p w14:paraId="189BB9E7" w14:textId="2B343332" w:rsidR="005613A5" w:rsidRPr="005613A5" w:rsidRDefault="005613A5" w:rsidP="005613A5">
            <w:pPr>
              <w:suppressAutoHyphens w:val="0"/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Drugi stroški izvedbe </w:t>
            </w:r>
            <w:r w:rsidRPr="005613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(navedite, kateri):</w:t>
            </w:r>
          </w:p>
        </w:tc>
        <w:tc>
          <w:tcPr>
            <w:tcW w:w="5521" w:type="dxa"/>
            <w:shd w:val="clear" w:color="auto" w:fill="auto"/>
          </w:tcPr>
          <w:p w14:paraId="2937A44B" w14:textId="77777777" w:rsidR="005613A5" w:rsidRPr="005613A5" w:rsidRDefault="005613A5" w:rsidP="005613A5">
            <w:p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613A5" w:rsidRPr="005613A5" w14:paraId="2D555760" w14:textId="77777777" w:rsidTr="005613A5">
        <w:tc>
          <w:tcPr>
            <w:tcW w:w="4390" w:type="dxa"/>
            <w:shd w:val="clear" w:color="auto" w:fill="auto"/>
          </w:tcPr>
          <w:p w14:paraId="37B92C2F" w14:textId="3E452CCC" w:rsidR="005613A5" w:rsidRPr="005613A5" w:rsidRDefault="005613A5" w:rsidP="005613A5">
            <w:p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5521" w:type="dxa"/>
            <w:shd w:val="clear" w:color="auto" w:fill="auto"/>
          </w:tcPr>
          <w:p w14:paraId="55E0D4EC" w14:textId="77777777" w:rsidR="005613A5" w:rsidRPr="005613A5" w:rsidRDefault="005613A5" w:rsidP="005613A5">
            <w:p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12E7C84" w14:textId="77777777" w:rsidR="004F613C" w:rsidRPr="005613A5" w:rsidRDefault="004F613C" w:rsidP="00B00466">
      <w:pPr>
        <w:spacing w:after="120"/>
        <w:rPr>
          <w:rFonts w:ascii="Arial" w:hAnsi="Arial" w:cs="Arial"/>
          <w:sz w:val="22"/>
          <w:szCs w:val="22"/>
        </w:rPr>
      </w:pPr>
    </w:p>
    <w:p w14:paraId="7CA3B046" w14:textId="77777777" w:rsidR="005613A5" w:rsidRPr="005613A5" w:rsidRDefault="005613A5" w:rsidP="00B00466">
      <w:pPr>
        <w:spacing w:after="120"/>
        <w:rPr>
          <w:rFonts w:ascii="Arial" w:hAnsi="Arial" w:cs="Arial"/>
          <w:sz w:val="22"/>
          <w:szCs w:val="22"/>
        </w:rPr>
      </w:pPr>
    </w:p>
    <w:p w14:paraId="76A1FB26" w14:textId="77777777" w:rsidR="005613A5" w:rsidRPr="005613A5" w:rsidRDefault="005613A5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613C" w:rsidRPr="005613A5" w14:paraId="0B88B2B9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13ADBF18" w14:textId="1ACF4889" w:rsidR="004F613C" w:rsidRPr="005613A5" w:rsidRDefault="005613A5" w:rsidP="005613A5">
            <w:pPr>
              <w:pStyle w:val="Odstavekseznama"/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Povezovanje pri izvedbi naloge </w:t>
            </w:r>
            <w:r w:rsidRPr="005613A5">
              <w:rPr>
                <w:rFonts w:ascii="Arial" w:hAnsi="Arial" w:cs="Arial"/>
                <w:bCs/>
                <w:color w:val="000000"/>
                <w:sz w:val="22"/>
                <w:szCs w:val="22"/>
                <w:lang w:val="sl-SI"/>
              </w:rPr>
              <w:t xml:space="preserve">(Morebitno sodelovanje </w:t>
            </w: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  <w:lang w:val="sl-SI"/>
              </w:rPr>
              <w:t>konkretno</w:t>
            </w:r>
            <w:r w:rsidRPr="005613A5">
              <w:rPr>
                <w:rFonts w:ascii="Arial" w:hAnsi="Arial" w:cs="Arial"/>
                <w:bCs/>
                <w:color w:val="000000"/>
                <w:sz w:val="22"/>
                <w:szCs w:val="22"/>
                <w:lang w:val="sl-SI"/>
              </w:rPr>
              <w:t xml:space="preserve"> opišite. Če z nikomer ne sodelujete, označite z znakom /.)</w:t>
            </w:r>
            <w:r w:rsidR="004F613C" w:rsidRPr="005613A5">
              <w:rPr>
                <w:rFonts w:ascii="Arial" w:hAnsi="Arial" w:cs="Arial"/>
                <w:bCs/>
                <w:color w:val="000000"/>
                <w:sz w:val="22"/>
                <w:szCs w:val="22"/>
                <w:lang w:val="sl-SI"/>
              </w:rPr>
              <w:t>:</w:t>
            </w:r>
            <w:r w:rsidR="004F613C" w:rsidRPr="005613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</w:tr>
      <w:tr w:rsidR="004F613C" w:rsidRPr="005613A5" w14:paraId="402BEE4A" w14:textId="77777777" w:rsidTr="00211023">
        <w:trPr>
          <w:trHeight w:val="2835"/>
        </w:trPr>
        <w:tc>
          <w:tcPr>
            <w:tcW w:w="9911" w:type="dxa"/>
          </w:tcPr>
          <w:p w14:paraId="163D13C3" w14:textId="77777777" w:rsidR="004F613C" w:rsidRPr="005613A5" w:rsidRDefault="004F613C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EA2EEE" w14:textId="77777777" w:rsidR="004F613C" w:rsidRDefault="004F613C" w:rsidP="00B0046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613A5" w:rsidRPr="005613A5" w14:paraId="3AD8D694" w14:textId="77777777" w:rsidTr="00211023">
        <w:tc>
          <w:tcPr>
            <w:tcW w:w="9911" w:type="dxa"/>
            <w:shd w:val="clear" w:color="auto" w:fill="D9E2F3" w:themeFill="accent1" w:themeFillTint="33"/>
          </w:tcPr>
          <w:p w14:paraId="0B2F90F6" w14:textId="70AEDE7F" w:rsidR="005613A5" w:rsidRPr="005613A5" w:rsidRDefault="005613A5" w:rsidP="005613A5">
            <w:pPr>
              <w:numPr>
                <w:ilvl w:val="0"/>
                <w:numId w:val="8"/>
              </w:numPr>
              <w:suppressAutoHyphens w:val="0"/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69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Prispevek k doseganju ciljev </w:t>
            </w:r>
            <w:r w:rsidRPr="001069A3">
              <w:rPr>
                <w:rFonts w:ascii="Arial" w:hAnsi="Arial" w:cs="Arial"/>
                <w:bCs/>
                <w:sz w:val="22"/>
                <w:szCs w:val="22"/>
              </w:rPr>
              <w:t>Resolucije o nacionalnem programu izobraževanja odraslih v Republiki Sloveniji za obdobje 2022–2030 (ReNPIO22–30)</w:t>
            </w:r>
            <w:r w:rsidRPr="005613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 w:rsidRPr="005613A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613A5" w:rsidRPr="005613A5" w14:paraId="1D95E373" w14:textId="77777777" w:rsidTr="00211023">
        <w:trPr>
          <w:trHeight w:val="2835"/>
        </w:trPr>
        <w:tc>
          <w:tcPr>
            <w:tcW w:w="9911" w:type="dxa"/>
          </w:tcPr>
          <w:p w14:paraId="2BACC1DC" w14:textId="77777777" w:rsidR="005613A5" w:rsidRPr="005613A5" w:rsidRDefault="005613A5" w:rsidP="0021102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15CB93" w14:textId="77777777" w:rsidR="005613A5" w:rsidRPr="005613A5" w:rsidRDefault="005613A5" w:rsidP="00B00466">
      <w:pPr>
        <w:spacing w:after="120"/>
        <w:rPr>
          <w:rFonts w:ascii="Arial" w:hAnsi="Arial" w:cs="Arial"/>
          <w:sz w:val="22"/>
          <w:szCs w:val="22"/>
        </w:rPr>
      </w:pPr>
    </w:p>
    <w:p w14:paraId="02B277E2" w14:textId="77777777" w:rsidR="004F613C" w:rsidRPr="005613A5" w:rsidRDefault="004F613C" w:rsidP="00B00466">
      <w:pPr>
        <w:spacing w:after="120"/>
        <w:rPr>
          <w:rFonts w:ascii="Arial" w:hAnsi="Arial" w:cs="Arial"/>
          <w:sz w:val="22"/>
          <w:szCs w:val="22"/>
        </w:rPr>
      </w:pPr>
    </w:p>
    <w:p w14:paraId="7259EE93" w14:textId="59C8358F" w:rsidR="00B00466" w:rsidRPr="005613A5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5613A5">
        <w:rPr>
          <w:rFonts w:ascii="Arial" w:hAnsi="Arial" w:cs="Arial"/>
          <w:sz w:val="22"/>
          <w:szCs w:val="22"/>
        </w:rPr>
        <w:t>Kraj in datum: ________________________________________________________</w:t>
      </w:r>
    </w:p>
    <w:p w14:paraId="7F2261A7" w14:textId="77777777" w:rsidR="00B00466" w:rsidRPr="005613A5" w:rsidRDefault="00B00466" w:rsidP="00B00466">
      <w:pPr>
        <w:spacing w:after="120"/>
        <w:rPr>
          <w:rFonts w:ascii="Arial" w:hAnsi="Arial" w:cs="Arial"/>
          <w:sz w:val="22"/>
          <w:szCs w:val="22"/>
        </w:rPr>
      </w:pPr>
    </w:p>
    <w:p w14:paraId="1375334F" w14:textId="35364FE0" w:rsidR="00B00466" w:rsidRPr="005613A5" w:rsidRDefault="00B00466" w:rsidP="00B00466">
      <w:pPr>
        <w:spacing w:after="120"/>
        <w:rPr>
          <w:rFonts w:ascii="Arial" w:hAnsi="Arial" w:cs="Arial"/>
          <w:sz w:val="22"/>
          <w:szCs w:val="22"/>
        </w:rPr>
      </w:pPr>
      <w:r w:rsidRPr="005613A5">
        <w:rPr>
          <w:rFonts w:ascii="Arial" w:hAnsi="Arial" w:cs="Arial"/>
          <w:sz w:val="22"/>
          <w:szCs w:val="22"/>
        </w:rPr>
        <w:t>Podpis odgovorne osebe in žig: __________________________________________</w:t>
      </w:r>
    </w:p>
    <w:p w14:paraId="2FB7112C" w14:textId="4F308543" w:rsidR="00B00466" w:rsidRPr="005613A5" w:rsidRDefault="00B00466" w:rsidP="00B00466">
      <w:pPr>
        <w:spacing w:after="120"/>
        <w:rPr>
          <w:rFonts w:ascii="Arial" w:hAnsi="Arial" w:cs="Arial"/>
          <w:i/>
          <w:sz w:val="22"/>
          <w:szCs w:val="22"/>
        </w:rPr>
      </w:pPr>
      <w:r w:rsidRPr="005613A5">
        <w:rPr>
          <w:rFonts w:ascii="Arial" w:hAnsi="Arial" w:cs="Arial"/>
          <w:i/>
          <w:sz w:val="22"/>
          <w:szCs w:val="22"/>
        </w:rPr>
        <w:t>Prosimo navedite, če poslujete brez žiga.</w:t>
      </w:r>
    </w:p>
    <w:p w14:paraId="54CE6E8E" w14:textId="0E74284A" w:rsidR="00433B65" w:rsidRPr="005613A5" w:rsidRDefault="00433B65" w:rsidP="00D12945">
      <w:pPr>
        <w:ind w:left="360"/>
        <w:rPr>
          <w:rFonts w:ascii="Arial" w:hAnsi="Arial" w:cs="Arial"/>
          <w:b/>
          <w:sz w:val="22"/>
          <w:szCs w:val="22"/>
          <w:lang w:eastAsia="de-DE"/>
        </w:rPr>
      </w:pPr>
    </w:p>
    <w:sectPr w:rsidR="00433B65" w:rsidRPr="005613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020" w:left="1134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8244" w14:textId="77777777" w:rsidR="002C5742" w:rsidRDefault="002C5742">
      <w:r>
        <w:separator/>
      </w:r>
    </w:p>
  </w:endnote>
  <w:endnote w:type="continuationSeparator" w:id="0">
    <w:p w14:paraId="7792D18F" w14:textId="77777777" w:rsidR="002C5742" w:rsidRDefault="002C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367A" w14:textId="77777777" w:rsidR="003D1584" w:rsidRPr="00243489" w:rsidRDefault="003D1584" w:rsidP="00243489">
    <w:pPr>
      <w:pStyle w:val="Noga"/>
      <w:jc w:val="center"/>
      <w:rPr>
        <w:rFonts w:ascii="Arial" w:hAnsi="Arial" w:cs="Arial"/>
        <w:sz w:val="16"/>
        <w:szCs w:val="16"/>
      </w:rPr>
    </w:pPr>
    <w:r w:rsidRPr="00243489">
      <w:rPr>
        <w:rFonts w:ascii="Arial" w:hAnsi="Arial" w:cs="Arial"/>
        <w:sz w:val="16"/>
        <w:szCs w:val="16"/>
      </w:rPr>
      <w:fldChar w:fldCharType="begin"/>
    </w:r>
    <w:r w:rsidRPr="00243489">
      <w:rPr>
        <w:rFonts w:ascii="Arial" w:hAnsi="Arial" w:cs="Arial"/>
        <w:sz w:val="16"/>
        <w:szCs w:val="16"/>
      </w:rPr>
      <w:instrText xml:space="preserve"> PAGE </w:instrText>
    </w:r>
    <w:r w:rsidRPr="00243489">
      <w:rPr>
        <w:rFonts w:ascii="Arial" w:hAnsi="Arial" w:cs="Arial"/>
        <w:sz w:val="16"/>
        <w:szCs w:val="16"/>
      </w:rPr>
      <w:fldChar w:fldCharType="separate"/>
    </w:r>
    <w:r w:rsidR="00407902" w:rsidRPr="00243489">
      <w:rPr>
        <w:rFonts w:ascii="Arial" w:hAnsi="Arial" w:cs="Arial"/>
        <w:noProof/>
        <w:sz w:val="16"/>
        <w:szCs w:val="16"/>
      </w:rPr>
      <w:t>14</w:t>
    </w:r>
    <w:r w:rsidRPr="00243489">
      <w:rPr>
        <w:rFonts w:ascii="Arial" w:hAnsi="Arial" w:cs="Arial"/>
        <w:sz w:val="16"/>
        <w:szCs w:val="16"/>
      </w:rPr>
      <w:fldChar w:fldCharType="end"/>
    </w:r>
  </w:p>
  <w:p w14:paraId="09D2C39C" w14:textId="77777777" w:rsidR="003D1584" w:rsidRDefault="003D1584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668D" w14:textId="77777777" w:rsidR="003D1584" w:rsidRDefault="003D1584">
    <w:pPr>
      <w:pStyle w:val="Noga"/>
      <w:jc w:val="right"/>
      <w:rPr>
        <w:rFonts w:ascii="Arial" w:hAnsi="Arial" w:cs="Arial"/>
        <w:sz w:val="20"/>
        <w:szCs w:val="20"/>
      </w:rPr>
    </w:pP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407902">
      <w:rPr>
        <w:rFonts w:cs="Arial"/>
        <w:noProof/>
        <w:sz w:val="20"/>
        <w:szCs w:val="20"/>
      </w:rPr>
      <w:t>13</w:t>
    </w:r>
    <w:r>
      <w:rPr>
        <w:rFonts w:cs="Arial"/>
        <w:sz w:val="20"/>
        <w:szCs w:val="20"/>
      </w:rPr>
      <w:fldChar w:fldCharType="end"/>
    </w:r>
  </w:p>
  <w:p w14:paraId="7FDCF38E" w14:textId="77777777" w:rsidR="003D1584" w:rsidRDefault="003D1584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16B5" w14:textId="77777777" w:rsidR="002C5742" w:rsidRDefault="002C5742">
      <w:r>
        <w:separator/>
      </w:r>
    </w:p>
  </w:footnote>
  <w:footnote w:type="continuationSeparator" w:id="0">
    <w:p w14:paraId="2331606C" w14:textId="77777777" w:rsidR="002C5742" w:rsidRDefault="002C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A629" w14:textId="77777777" w:rsidR="003D1584" w:rsidRDefault="003D1584">
    <w:pPr>
      <w:tabs>
        <w:tab w:val="left" w:pos="3960"/>
      </w:tabs>
      <w:spacing w:before="60"/>
      <w:ind w:right="30"/>
      <w:rPr>
        <w:rFonts w:ascii="Trajan Pro" w:hAnsi="Trajan Pro" w:cs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3117" w14:textId="6885C337" w:rsidR="00B846E7" w:rsidRDefault="002353EE" w:rsidP="00B846E7">
    <w:pPr>
      <w:rPr>
        <w:sz w:val="22"/>
        <w:szCs w:val="22"/>
        <w:lang w:eastAsia="sl-SI"/>
      </w:rPr>
    </w:pPr>
    <w:r>
      <w:rPr>
        <w:rFonts w:ascii="Arial" w:hAnsi="Arial" w:cs="Arial"/>
        <w:noProof/>
        <w:color w:val="000000"/>
        <w:sz w:val="18"/>
        <w:szCs w:val="18"/>
        <w:lang w:eastAsia="sl-SI"/>
      </w:rPr>
      <w:drawing>
        <wp:inline distT="0" distB="0" distL="0" distR="0" wp14:anchorId="6E9EF449" wp14:editId="630E9685">
          <wp:extent cx="3027872" cy="551046"/>
          <wp:effectExtent l="0" t="0" r="1270" b="1905"/>
          <wp:docPr id="1671046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183" cy="553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C6DCE" w14:textId="77777777" w:rsidR="003D1584" w:rsidRDefault="003D1584">
    <w:pPr>
      <w:pStyle w:val="Glava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  <w:lang w:eastAsia="lt-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" w:hanging="3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0" w:hanging="69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50" w:hanging="105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10" w:hanging="141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0000004"/>
    <w:multiLevelType w:val="multilevel"/>
    <w:tmpl w:val="8E4EEB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5"/>
        </w:tabs>
        <w:ind w:left="78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  <w:lang w:eastAsia="sl-SI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1B4E38AB"/>
    <w:multiLevelType w:val="hybridMultilevel"/>
    <w:tmpl w:val="5C9C2FC2"/>
    <w:lvl w:ilvl="0" w:tplc="B616E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A5F79"/>
    <w:multiLevelType w:val="hybridMultilevel"/>
    <w:tmpl w:val="C03E8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706F"/>
    <w:multiLevelType w:val="hybridMultilevel"/>
    <w:tmpl w:val="DEC613B4"/>
    <w:lvl w:ilvl="0" w:tplc="3F8E9AE8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i w:val="0"/>
        <w:color w:val="000000"/>
        <w:sz w:val="22"/>
        <w:szCs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F32D0"/>
    <w:multiLevelType w:val="hybridMultilevel"/>
    <w:tmpl w:val="366EA01E"/>
    <w:lvl w:ilvl="0" w:tplc="D488FAAC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20752"/>
    <w:multiLevelType w:val="hybridMultilevel"/>
    <w:tmpl w:val="C03E844E"/>
    <w:lvl w:ilvl="0" w:tplc="EF7CF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011CC"/>
    <w:multiLevelType w:val="hybridMultilevel"/>
    <w:tmpl w:val="C03E8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61425"/>
    <w:multiLevelType w:val="hybridMultilevel"/>
    <w:tmpl w:val="14B84D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07AA1"/>
    <w:multiLevelType w:val="hybridMultilevel"/>
    <w:tmpl w:val="22B4D8C6"/>
    <w:lvl w:ilvl="0" w:tplc="6A826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88381">
    <w:abstractNumId w:val="0"/>
  </w:num>
  <w:num w:numId="2" w16cid:durableId="429354267">
    <w:abstractNumId w:val="2"/>
  </w:num>
  <w:num w:numId="3" w16cid:durableId="1602296875">
    <w:abstractNumId w:val="4"/>
  </w:num>
  <w:num w:numId="4" w16cid:durableId="1420253739">
    <w:abstractNumId w:val="5"/>
  </w:num>
  <w:num w:numId="5" w16cid:durableId="1879316759">
    <w:abstractNumId w:val="18"/>
  </w:num>
  <w:num w:numId="6" w16cid:durableId="202449653">
    <w:abstractNumId w:val="11"/>
  </w:num>
  <w:num w:numId="7" w16cid:durableId="304967835">
    <w:abstractNumId w:val="14"/>
  </w:num>
  <w:num w:numId="8" w16cid:durableId="1168134916">
    <w:abstractNumId w:val="15"/>
  </w:num>
  <w:num w:numId="9" w16cid:durableId="1634402564">
    <w:abstractNumId w:val="13"/>
  </w:num>
  <w:num w:numId="10" w16cid:durableId="1709644822">
    <w:abstractNumId w:val="12"/>
  </w:num>
  <w:num w:numId="11" w16cid:durableId="2000377678">
    <w:abstractNumId w:val="16"/>
  </w:num>
  <w:num w:numId="12" w16cid:durableId="146881605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AF"/>
    <w:rsid w:val="00001A4B"/>
    <w:rsid w:val="00011D44"/>
    <w:rsid w:val="00014755"/>
    <w:rsid w:val="000179C7"/>
    <w:rsid w:val="000237F0"/>
    <w:rsid w:val="000321B3"/>
    <w:rsid w:val="0003446C"/>
    <w:rsid w:val="00034FC8"/>
    <w:rsid w:val="00036E09"/>
    <w:rsid w:val="00040412"/>
    <w:rsid w:val="00041DE8"/>
    <w:rsid w:val="000434C4"/>
    <w:rsid w:val="00045BAF"/>
    <w:rsid w:val="00057591"/>
    <w:rsid w:val="00060073"/>
    <w:rsid w:val="00061C64"/>
    <w:rsid w:val="000624FB"/>
    <w:rsid w:val="00074BB6"/>
    <w:rsid w:val="00076814"/>
    <w:rsid w:val="0009625F"/>
    <w:rsid w:val="00096BA0"/>
    <w:rsid w:val="000A2A28"/>
    <w:rsid w:val="000B2E26"/>
    <w:rsid w:val="000B530D"/>
    <w:rsid w:val="000D1683"/>
    <w:rsid w:val="000D5FBC"/>
    <w:rsid w:val="000E6DAE"/>
    <w:rsid w:val="000F23DD"/>
    <w:rsid w:val="00104247"/>
    <w:rsid w:val="00110076"/>
    <w:rsid w:val="00116FE9"/>
    <w:rsid w:val="00122CBA"/>
    <w:rsid w:val="0013441A"/>
    <w:rsid w:val="00144D9F"/>
    <w:rsid w:val="00172D58"/>
    <w:rsid w:val="00173D4A"/>
    <w:rsid w:val="00175B28"/>
    <w:rsid w:val="001845AA"/>
    <w:rsid w:val="00191445"/>
    <w:rsid w:val="001A2AAD"/>
    <w:rsid w:val="001B27B9"/>
    <w:rsid w:val="001B2A67"/>
    <w:rsid w:val="001B6EE3"/>
    <w:rsid w:val="001B7F30"/>
    <w:rsid w:val="001C40E9"/>
    <w:rsid w:val="001C5420"/>
    <w:rsid w:val="001E58FC"/>
    <w:rsid w:val="001E6B22"/>
    <w:rsid w:val="001F1757"/>
    <w:rsid w:val="00202A15"/>
    <w:rsid w:val="002353EE"/>
    <w:rsid w:val="00243489"/>
    <w:rsid w:val="00254911"/>
    <w:rsid w:val="0026715B"/>
    <w:rsid w:val="00271407"/>
    <w:rsid w:val="0029075D"/>
    <w:rsid w:val="00296068"/>
    <w:rsid w:val="002B62F8"/>
    <w:rsid w:val="002C4863"/>
    <w:rsid w:val="002C5742"/>
    <w:rsid w:val="002C7812"/>
    <w:rsid w:val="002D18C0"/>
    <w:rsid w:val="002E3C01"/>
    <w:rsid w:val="003004B0"/>
    <w:rsid w:val="003004B3"/>
    <w:rsid w:val="00302109"/>
    <w:rsid w:val="003033CB"/>
    <w:rsid w:val="00315E87"/>
    <w:rsid w:val="0032696C"/>
    <w:rsid w:val="00332F0E"/>
    <w:rsid w:val="00333E19"/>
    <w:rsid w:val="003666C3"/>
    <w:rsid w:val="00373766"/>
    <w:rsid w:val="00373C62"/>
    <w:rsid w:val="00374565"/>
    <w:rsid w:val="00381B8B"/>
    <w:rsid w:val="003A0621"/>
    <w:rsid w:val="003A51A4"/>
    <w:rsid w:val="003A7C41"/>
    <w:rsid w:val="003C6292"/>
    <w:rsid w:val="003C6472"/>
    <w:rsid w:val="003D1584"/>
    <w:rsid w:val="003D3857"/>
    <w:rsid w:val="003F4432"/>
    <w:rsid w:val="00407902"/>
    <w:rsid w:val="004221DB"/>
    <w:rsid w:val="00433B65"/>
    <w:rsid w:val="00440D80"/>
    <w:rsid w:val="00443A08"/>
    <w:rsid w:val="004511B1"/>
    <w:rsid w:val="00456AC2"/>
    <w:rsid w:val="004653C7"/>
    <w:rsid w:val="0046598D"/>
    <w:rsid w:val="004844BD"/>
    <w:rsid w:val="00487135"/>
    <w:rsid w:val="004937C0"/>
    <w:rsid w:val="00497371"/>
    <w:rsid w:val="004A011F"/>
    <w:rsid w:val="004A28E1"/>
    <w:rsid w:val="004B1D01"/>
    <w:rsid w:val="004B3146"/>
    <w:rsid w:val="004C10EB"/>
    <w:rsid w:val="004C7452"/>
    <w:rsid w:val="004C7BC5"/>
    <w:rsid w:val="004D14E9"/>
    <w:rsid w:val="004E2548"/>
    <w:rsid w:val="004E2A77"/>
    <w:rsid w:val="004F27FA"/>
    <w:rsid w:val="004F36D8"/>
    <w:rsid w:val="004F613C"/>
    <w:rsid w:val="00502E38"/>
    <w:rsid w:val="00505AE6"/>
    <w:rsid w:val="005134C6"/>
    <w:rsid w:val="005204EC"/>
    <w:rsid w:val="0053081D"/>
    <w:rsid w:val="0053536B"/>
    <w:rsid w:val="00536141"/>
    <w:rsid w:val="00542CEC"/>
    <w:rsid w:val="005430D7"/>
    <w:rsid w:val="005443BE"/>
    <w:rsid w:val="00545B2C"/>
    <w:rsid w:val="00546E3A"/>
    <w:rsid w:val="00552794"/>
    <w:rsid w:val="005613A5"/>
    <w:rsid w:val="00575099"/>
    <w:rsid w:val="00581FF8"/>
    <w:rsid w:val="00586014"/>
    <w:rsid w:val="00593005"/>
    <w:rsid w:val="005B4015"/>
    <w:rsid w:val="005C1086"/>
    <w:rsid w:val="005C5479"/>
    <w:rsid w:val="005C7F87"/>
    <w:rsid w:val="005D09C4"/>
    <w:rsid w:val="005D7DEF"/>
    <w:rsid w:val="00604500"/>
    <w:rsid w:val="00605043"/>
    <w:rsid w:val="00606180"/>
    <w:rsid w:val="006069E3"/>
    <w:rsid w:val="006070C0"/>
    <w:rsid w:val="00611CEA"/>
    <w:rsid w:val="00621095"/>
    <w:rsid w:val="006215FE"/>
    <w:rsid w:val="00625191"/>
    <w:rsid w:val="0063050E"/>
    <w:rsid w:val="00631878"/>
    <w:rsid w:val="006339C7"/>
    <w:rsid w:val="0064129D"/>
    <w:rsid w:val="00644865"/>
    <w:rsid w:val="0064677A"/>
    <w:rsid w:val="006638CA"/>
    <w:rsid w:val="00667B7C"/>
    <w:rsid w:val="00686904"/>
    <w:rsid w:val="00697876"/>
    <w:rsid w:val="006A0076"/>
    <w:rsid w:val="006A4C49"/>
    <w:rsid w:val="006A6C8E"/>
    <w:rsid w:val="006B21AD"/>
    <w:rsid w:val="006B45F7"/>
    <w:rsid w:val="006C330C"/>
    <w:rsid w:val="006D0766"/>
    <w:rsid w:val="006D2B17"/>
    <w:rsid w:val="006D782B"/>
    <w:rsid w:val="006E5242"/>
    <w:rsid w:val="006F3129"/>
    <w:rsid w:val="00702488"/>
    <w:rsid w:val="0070329A"/>
    <w:rsid w:val="007124B7"/>
    <w:rsid w:val="00724EEB"/>
    <w:rsid w:val="00736C8B"/>
    <w:rsid w:val="00742562"/>
    <w:rsid w:val="007535AA"/>
    <w:rsid w:val="00757C71"/>
    <w:rsid w:val="0076129F"/>
    <w:rsid w:val="007673B5"/>
    <w:rsid w:val="00783B1A"/>
    <w:rsid w:val="0079366F"/>
    <w:rsid w:val="00795165"/>
    <w:rsid w:val="00797754"/>
    <w:rsid w:val="007A08FE"/>
    <w:rsid w:val="007A4FE2"/>
    <w:rsid w:val="007B067C"/>
    <w:rsid w:val="007B0FCF"/>
    <w:rsid w:val="007B5B93"/>
    <w:rsid w:val="007B6D50"/>
    <w:rsid w:val="007C0717"/>
    <w:rsid w:val="007C163C"/>
    <w:rsid w:val="007C78BF"/>
    <w:rsid w:val="007D2A16"/>
    <w:rsid w:val="007D46B3"/>
    <w:rsid w:val="007E04B4"/>
    <w:rsid w:val="007E7ACD"/>
    <w:rsid w:val="007F2A64"/>
    <w:rsid w:val="00800C7F"/>
    <w:rsid w:val="00803827"/>
    <w:rsid w:val="00806281"/>
    <w:rsid w:val="0082607B"/>
    <w:rsid w:val="00832326"/>
    <w:rsid w:val="00836230"/>
    <w:rsid w:val="00842606"/>
    <w:rsid w:val="008436B8"/>
    <w:rsid w:val="00852929"/>
    <w:rsid w:val="00861E90"/>
    <w:rsid w:val="008669E0"/>
    <w:rsid w:val="00871699"/>
    <w:rsid w:val="00881A90"/>
    <w:rsid w:val="0088319F"/>
    <w:rsid w:val="00885560"/>
    <w:rsid w:val="00887696"/>
    <w:rsid w:val="00890F8A"/>
    <w:rsid w:val="00893074"/>
    <w:rsid w:val="0089766B"/>
    <w:rsid w:val="008B15AA"/>
    <w:rsid w:val="008B37DF"/>
    <w:rsid w:val="008D09AD"/>
    <w:rsid w:val="008D0B6F"/>
    <w:rsid w:val="008D30E2"/>
    <w:rsid w:val="008D3840"/>
    <w:rsid w:val="008D6F50"/>
    <w:rsid w:val="008E1AB1"/>
    <w:rsid w:val="008F1636"/>
    <w:rsid w:val="008F3FAD"/>
    <w:rsid w:val="008F7709"/>
    <w:rsid w:val="00902EF3"/>
    <w:rsid w:val="00911BB0"/>
    <w:rsid w:val="009142B8"/>
    <w:rsid w:val="009211F7"/>
    <w:rsid w:val="009222B8"/>
    <w:rsid w:val="00924F42"/>
    <w:rsid w:val="00926526"/>
    <w:rsid w:val="0093685E"/>
    <w:rsid w:val="0095044E"/>
    <w:rsid w:val="009618A0"/>
    <w:rsid w:val="00963F13"/>
    <w:rsid w:val="00966CF7"/>
    <w:rsid w:val="0097425A"/>
    <w:rsid w:val="00983EC1"/>
    <w:rsid w:val="009872AA"/>
    <w:rsid w:val="0099641F"/>
    <w:rsid w:val="009B4E91"/>
    <w:rsid w:val="009B602E"/>
    <w:rsid w:val="009B7081"/>
    <w:rsid w:val="009C0BB9"/>
    <w:rsid w:val="009C6037"/>
    <w:rsid w:val="009C73BD"/>
    <w:rsid w:val="009E134F"/>
    <w:rsid w:val="009E27D1"/>
    <w:rsid w:val="009E3D83"/>
    <w:rsid w:val="00A06E44"/>
    <w:rsid w:val="00A1359C"/>
    <w:rsid w:val="00A17056"/>
    <w:rsid w:val="00A205CD"/>
    <w:rsid w:val="00A30F30"/>
    <w:rsid w:val="00A40BB1"/>
    <w:rsid w:val="00A40E15"/>
    <w:rsid w:val="00A501DF"/>
    <w:rsid w:val="00A5691E"/>
    <w:rsid w:val="00A6083A"/>
    <w:rsid w:val="00A61653"/>
    <w:rsid w:val="00A63A1B"/>
    <w:rsid w:val="00A6492D"/>
    <w:rsid w:val="00A733F5"/>
    <w:rsid w:val="00A73DEA"/>
    <w:rsid w:val="00A80F06"/>
    <w:rsid w:val="00A839CC"/>
    <w:rsid w:val="00A86D6C"/>
    <w:rsid w:val="00A93A0E"/>
    <w:rsid w:val="00AA3A0F"/>
    <w:rsid w:val="00AC6CD5"/>
    <w:rsid w:val="00AC72C2"/>
    <w:rsid w:val="00AD5DC2"/>
    <w:rsid w:val="00AD6898"/>
    <w:rsid w:val="00AE239E"/>
    <w:rsid w:val="00AE7800"/>
    <w:rsid w:val="00AE78F3"/>
    <w:rsid w:val="00B00466"/>
    <w:rsid w:val="00B02CDD"/>
    <w:rsid w:val="00B112B6"/>
    <w:rsid w:val="00B13259"/>
    <w:rsid w:val="00B239B9"/>
    <w:rsid w:val="00B3179C"/>
    <w:rsid w:val="00B378A6"/>
    <w:rsid w:val="00B41300"/>
    <w:rsid w:val="00B5081F"/>
    <w:rsid w:val="00B65946"/>
    <w:rsid w:val="00B67878"/>
    <w:rsid w:val="00B77BF7"/>
    <w:rsid w:val="00B82CA6"/>
    <w:rsid w:val="00B846E7"/>
    <w:rsid w:val="00BA0E88"/>
    <w:rsid w:val="00BA16EE"/>
    <w:rsid w:val="00BA4C8F"/>
    <w:rsid w:val="00BB32EA"/>
    <w:rsid w:val="00BB5117"/>
    <w:rsid w:val="00BB5DB6"/>
    <w:rsid w:val="00BC0A73"/>
    <w:rsid w:val="00BC10A2"/>
    <w:rsid w:val="00BF4627"/>
    <w:rsid w:val="00C0667F"/>
    <w:rsid w:val="00C16FF0"/>
    <w:rsid w:val="00C20C11"/>
    <w:rsid w:val="00C21AB5"/>
    <w:rsid w:val="00C25B06"/>
    <w:rsid w:val="00C3055E"/>
    <w:rsid w:val="00C332EC"/>
    <w:rsid w:val="00C33858"/>
    <w:rsid w:val="00C40390"/>
    <w:rsid w:val="00C41A24"/>
    <w:rsid w:val="00C454DC"/>
    <w:rsid w:val="00C63D72"/>
    <w:rsid w:val="00C73B69"/>
    <w:rsid w:val="00C84B8C"/>
    <w:rsid w:val="00C91F8C"/>
    <w:rsid w:val="00C9472B"/>
    <w:rsid w:val="00CB25C8"/>
    <w:rsid w:val="00CC133B"/>
    <w:rsid w:val="00CD2DAE"/>
    <w:rsid w:val="00CD6037"/>
    <w:rsid w:val="00CD7061"/>
    <w:rsid w:val="00CE0679"/>
    <w:rsid w:val="00CE3853"/>
    <w:rsid w:val="00CF1CDB"/>
    <w:rsid w:val="00CF1DA8"/>
    <w:rsid w:val="00CF2BEA"/>
    <w:rsid w:val="00D10190"/>
    <w:rsid w:val="00D12945"/>
    <w:rsid w:val="00D26EA7"/>
    <w:rsid w:val="00D32A25"/>
    <w:rsid w:val="00D37464"/>
    <w:rsid w:val="00D539F4"/>
    <w:rsid w:val="00D60A49"/>
    <w:rsid w:val="00D7196F"/>
    <w:rsid w:val="00D74551"/>
    <w:rsid w:val="00D74AD0"/>
    <w:rsid w:val="00D76B16"/>
    <w:rsid w:val="00D902F9"/>
    <w:rsid w:val="00D939E3"/>
    <w:rsid w:val="00D96CF2"/>
    <w:rsid w:val="00DA583B"/>
    <w:rsid w:val="00DA6665"/>
    <w:rsid w:val="00DB6862"/>
    <w:rsid w:val="00DC142E"/>
    <w:rsid w:val="00DC415B"/>
    <w:rsid w:val="00DD5A09"/>
    <w:rsid w:val="00DF582E"/>
    <w:rsid w:val="00E0500E"/>
    <w:rsid w:val="00E07092"/>
    <w:rsid w:val="00E21F3B"/>
    <w:rsid w:val="00E326A4"/>
    <w:rsid w:val="00E45324"/>
    <w:rsid w:val="00E54A55"/>
    <w:rsid w:val="00E6487A"/>
    <w:rsid w:val="00E64D3C"/>
    <w:rsid w:val="00E66D6C"/>
    <w:rsid w:val="00E758B1"/>
    <w:rsid w:val="00E90E5F"/>
    <w:rsid w:val="00E93A71"/>
    <w:rsid w:val="00E96B4E"/>
    <w:rsid w:val="00EC186B"/>
    <w:rsid w:val="00EC7DC9"/>
    <w:rsid w:val="00ED00D5"/>
    <w:rsid w:val="00ED114B"/>
    <w:rsid w:val="00EE3AB0"/>
    <w:rsid w:val="00EE3E61"/>
    <w:rsid w:val="00F0001C"/>
    <w:rsid w:val="00F070A0"/>
    <w:rsid w:val="00F11A13"/>
    <w:rsid w:val="00F12E2A"/>
    <w:rsid w:val="00F21CC3"/>
    <w:rsid w:val="00F24660"/>
    <w:rsid w:val="00F30B9E"/>
    <w:rsid w:val="00F41842"/>
    <w:rsid w:val="00F63D77"/>
    <w:rsid w:val="00F71DF9"/>
    <w:rsid w:val="00F747A8"/>
    <w:rsid w:val="00F75AA1"/>
    <w:rsid w:val="00F833B6"/>
    <w:rsid w:val="00F87FC7"/>
    <w:rsid w:val="00F96CDE"/>
    <w:rsid w:val="00FA6472"/>
    <w:rsid w:val="00FB219D"/>
    <w:rsid w:val="00FB7F22"/>
    <w:rsid w:val="00FC108E"/>
    <w:rsid w:val="00FC57D3"/>
    <w:rsid w:val="00FD55A5"/>
    <w:rsid w:val="00FE0BEC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B141B2"/>
  <w15:chartTrackingRefBased/>
  <w15:docId w15:val="{28EAD01C-2AFE-4FB5-BFEF-D522E05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0B6F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  <w:lang w:eastAsia="lt-LT"/>
    </w:rPr>
  </w:style>
  <w:style w:type="character" w:customStyle="1" w:styleId="WW8Num2z1">
    <w:name w:val="WW8Num2z1"/>
    <w:rPr>
      <w:rFonts w:hint="default"/>
      <w:b/>
    </w:rPr>
  </w:style>
  <w:style w:type="character" w:customStyle="1" w:styleId="WW8Num3z0">
    <w:name w:val="WW8Num3z0"/>
    <w:rPr>
      <w:rFonts w:ascii="Wingdings" w:hAnsi="Wingdings" w:cs="Times New Roman" w:hint="default"/>
    </w:rPr>
  </w:style>
  <w:style w:type="character" w:customStyle="1" w:styleId="WW8Num4z0">
    <w:name w:val="WW8Num4z0"/>
    <w:rPr>
      <w:rFonts w:ascii="Arial" w:hAnsi="Arial" w:cs="Arial" w:hint="default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b/>
      <w:i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/>
      <w:sz w:val="20"/>
      <w:szCs w:val="20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szCs w:val="20"/>
    </w:rPr>
  </w:style>
  <w:style w:type="character" w:customStyle="1" w:styleId="WW8Num9z0">
    <w:name w:val="WW8Num9z0"/>
    <w:rPr>
      <w:rFonts w:ascii="Times New Roman" w:hAnsi="Times New Roman" w:cs="Times New Roman" w:hint="default"/>
      <w:sz w:val="16"/>
      <w:szCs w:val="16"/>
      <w:lang w:eastAsia="sl-SI"/>
    </w:rPr>
  </w:style>
  <w:style w:type="character" w:customStyle="1" w:styleId="WW8Num10z0">
    <w:name w:val="WW8Num10z0"/>
    <w:rPr>
      <w:rFonts w:ascii="Courier New" w:hAnsi="Courier New" w:cs="Courier New" w:hint="default"/>
      <w:sz w:val="20"/>
      <w:szCs w:val="20"/>
    </w:rPr>
  </w:style>
  <w:style w:type="character" w:customStyle="1" w:styleId="WW8Num11z0">
    <w:name w:val="WW8Num11z0"/>
    <w:rPr>
      <w:rFonts w:ascii="Times New Roman" w:hAnsi="Times New Roman" w:cs="Times New Roman" w:hint="default"/>
      <w:sz w:val="20"/>
      <w:szCs w:val="20"/>
    </w:rPr>
  </w:style>
  <w:style w:type="character" w:customStyle="1" w:styleId="Privzetapisavaodstavka9">
    <w:name w:val="Privzeta pisava odstavka9"/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Privzetapisavaodstavka8">
    <w:name w:val="Privzeta pisava odstavka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Privzetapisavaodstavka7">
    <w:name w:val="Privzeta pisava odstavka7"/>
  </w:style>
  <w:style w:type="character" w:customStyle="1" w:styleId="Privzetapisavaodstavka6">
    <w:name w:val="Privzeta pisava odstavka6"/>
  </w:style>
  <w:style w:type="character" w:customStyle="1" w:styleId="Privzetapisavaodstavka5">
    <w:name w:val="Privzeta pisava odstavka5"/>
  </w:style>
  <w:style w:type="character" w:customStyle="1" w:styleId="Privzetapisavaodstavka4">
    <w:name w:val="Privzeta pisava odstavka4"/>
  </w:style>
  <w:style w:type="character" w:customStyle="1" w:styleId="Privzetapisavaodstavka3">
    <w:name w:val="Privzeta pisava odstavka3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ivzetapisavaodstavka2">
    <w:name w:val="Privzeta pisava odstavka2"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rPr>
      <w:rFonts w:ascii="Tahoma" w:hAnsi="Tahoma" w:cs="Tahoma"/>
      <w:sz w:val="16"/>
      <w:szCs w:val="16"/>
    </w:rPr>
  </w:style>
  <w:style w:type="character" w:customStyle="1" w:styleId="BoldChar">
    <w:name w:val="Bold Char"/>
    <w:rPr>
      <w:rFonts w:ascii="Tahoma" w:hAnsi="Tahoma" w:cs="Tahoma"/>
      <w:b/>
      <w:spacing w:val="10"/>
      <w:sz w:val="16"/>
      <w:szCs w:val="16"/>
      <w:lang w:val="en-US"/>
    </w:rPr>
  </w:style>
  <w:style w:type="character" w:customStyle="1" w:styleId="GlavaZnak">
    <w:name w:val="Glava Znak"/>
    <w:uiPriority w:val="99"/>
    <w:rPr>
      <w:sz w:val="24"/>
      <w:szCs w:val="24"/>
    </w:rPr>
  </w:style>
  <w:style w:type="character" w:customStyle="1" w:styleId="Znakisprotnihopomb">
    <w:name w:val="Znaki sprotnih opomb"/>
    <w:rPr>
      <w:vertAlign w:val="superscript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2"/>
    <w:qFormat/>
  </w:style>
  <w:style w:type="character" w:customStyle="1" w:styleId="ZadevapripombeZnak">
    <w:name w:val="Zadeva pripombe Znak"/>
    <w:rPr>
      <w:b/>
      <w:bCs/>
    </w:rPr>
  </w:style>
  <w:style w:type="character" w:customStyle="1" w:styleId="OdstavekseznamaZnak">
    <w:name w:val="Odstavek seznama Znak"/>
    <w:uiPriority w:val="99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Sprotnaopomba-besediloZnak">
    <w:name w:val="Sprotna opomba - besedilo Znak"/>
    <w:uiPriority w:val="99"/>
  </w:style>
  <w:style w:type="character" w:customStyle="1" w:styleId="Sprotnaopomba-sklic1">
    <w:name w:val="Sprotna opomba - sklic1"/>
    <w:rPr>
      <w:vertAlign w:val="superscript"/>
    </w:rPr>
  </w:style>
  <w:style w:type="character" w:customStyle="1" w:styleId="Znakikonnihopomb">
    <w:name w:val="Znaki končnih opomb"/>
    <w:rPr>
      <w:vertAlign w:val="superscript"/>
    </w:rPr>
  </w:style>
  <w:style w:type="character" w:customStyle="1" w:styleId="WW-Znakikonnihopomb">
    <w:name w:val="WW-Znaki končnih opomb"/>
  </w:style>
  <w:style w:type="character" w:customStyle="1" w:styleId="Pripombasklic2">
    <w:name w:val="Pripomba – sklic2"/>
    <w:rPr>
      <w:sz w:val="16"/>
      <w:szCs w:val="16"/>
    </w:rPr>
  </w:style>
  <w:style w:type="character" w:customStyle="1" w:styleId="PripombabesediloZnak1">
    <w:name w:val="Pripomba – besedilo Znak1"/>
    <w:rPr>
      <w:lang w:eastAsia="zh-CN"/>
    </w:rPr>
  </w:style>
  <w:style w:type="character" w:customStyle="1" w:styleId="Sprotnaopomba-sklic2">
    <w:name w:val="Sprotna opomba - sklic2"/>
    <w:rPr>
      <w:vertAlign w:val="superscript"/>
    </w:rPr>
  </w:style>
  <w:style w:type="character" w:customStyle="1" w:styleId="Konnaopomba-sklic1">
    <w:name w:val="Končna opomba - sklic1"/>
    <w:rPr>
      <w:vertAlign w:val="superscript"/>
    </w:rPr>
  </w:style>
  <w:style w:type="character" w:customStyle="1" w:styleId="Pripombasklic3">
    <w:name w:val="Pripomba – sklic3"/>
    <w:rPr>
      <w:sz w:val="16"/>
      <w:szCs w:val="16"/>
    </w:rPr>
  </w:style>
  <w:style w:type="character" w:customStyle="1" w:styleId="PripombabesediloZnak2">
    <w:name w:val="Pripomba – besedilo Znak2"/>
    <w:rPr>
      <w:lang w:eastAsia="zh-CN"/>
    </w:rPr>
  </w:style>
  <w:style w:type="character" w:customStyle="1" w:styleId="Sprotnaopomba-sklic3">
    <w:name w:val="Sprotna opomba - sklic3"/>
    <w:rPr>
      <w:vertAlign w:val="superscript"/>
    </w:rPr>
  </w:style>
  <w:style w:type="character" w:customStyle="1" w:styleId="Konnaopomba-sklic2">
    <w:name w:val="Končna opomba - sklic2"/>
    <w:rPr>
      <w:vertAlign w:val="superscript"/>
    </w:rPr>
  </w:style>
  <w:style w:type="character" w:customStyle="1" w:styleId="Pripombasklic4">
    <w:name w:val="Pripomba – sklic4"/>
    <w:rPr>
      <w:sz w:val="16"/>
      <w:szCs w:val="16"/>
    </w:rPr>
  </w:style>
  <w:style w:type="character" w:customStyle="1" w:styleId="PripombabesediloZnak3">
    <w:name w:val="Pripomba – besedilo Znak3"/>
    <w:rPr>
      <w:lang w:eastAsia="zh-CN"/>
    </w:rPr>
  </w:style>
  <w:style w:type="character" w:customStyle="1" w:styleId="Sprotnaopomba-sklic4">
    <w:name w:val="Sprotna opomba - sklic4"/>
    <w:rPr>
      <w:vertAlign w:val="superscript"/>
    </w:rPr>
  </w:style>
  <w:style w:type="character" w:customStyle="1" w:styleId="Konnaopomba-sklic3">
    <w:name w:val="Končna opomba - sklic3"/>
    <w:rPr>
      <w:vertAlign w:val="superscript"/>
    </w:rPr>
  </w:style>
  <w:style w:type="character" w:customStyle="1" w:styleId="Pripombasklic5">
    <w:name w:val="Pripomba – sklic5"/>
    <w:rPr>
      <w:sz w:val="16"/>
      <w:szCs w:val="16"/>
    </w:rPr>
  </w:style>
  <w:style w:type="character" w:customStyle="1" w:styleId="PripombabesediloZnak4">
    <w:name w:val="Pripomba – besedilo Znak4"/>
    <w:rPr>
      <w:lang w:eastAsia="zh-CN"/>
    </w:rPr>
  </w:style>
  <w:style w:type="character" w:customStyle="1" w:styleId="Sprotnaopomba-sklic5">
    <w:name w:val="Sprotna opomba - sklic5"/>
    <w:rPr>
      <w:vertAlign w:val="superscript"/>
    </w:rPr>
  </w:style>
  <w:style w:type="character" w:customStyle="1" w:styleId="Konnaopomba-sklic4">
    <w:name w:val="Končna opomba - sklic4"/>
    <w:rPr>
      <w:vertAlign w:val="superscript"/>
    </w:rPr>
  </w:style>
  <w:style w:type="character" w:customStyle="1" w:styleId="Pripombasklic6">
    <w:name w:val="Pripomba – sklic6"/>
    <w:rPr>
      <w:sz w:val="16"/>
      <w:szCs w:val="16"/>
    </w:rPr>
  </w:style>
  <w:style w:type="character" w:customStyle="1" w:styleId="PripombabesediloZnak5">
    <w:name w:val="Pripomba – besedilo Znak5"/>
    <w:rPr>
      <w:lang w:eastAsia="zh-CN"/>
    </w:rPr>
  </w:style>
  <w:style w:type="character" w:customStyle="1" w:styleId="Sprotnaopomba-sklic6">
    <w:name w:val="Sprotna opomba - sklic6"/>
    <w:rPr>
      <w:vertAlign w:val="superscript"/>
    </w:rPr>
  </w:style>
  <w:style w:type="character" w:customStyle="1" w:styleId="Konnaopomba-sklic5">
    <w:name w:val="Končna opomba - sklic5"/>
    <w:rPr>
      <w:vertAlign w:val="superscript"/>
    </w:rPr>
  </w:style>
  <w:style w:type="character" w:customStyle="1" w:styleId="Pripombasklic7">
    <w:name w:val="Pripomba – sklic7"/>
    <w:rPr>
      <w:sz w:val="16"/>
      <w:szCs w:val="16"/>
    </w:rPr>
  </w:style>
  <w:style w:type="character" w:customStyle="1" w:styleId="PripombabesediloZnak6">
    <w:name w:val="Pripomba – besedilo Znak6"/>
    <w:rPr>
      <w:lang w:eastAsia="zh-CN"/>
    </w:rPr>
  </w:style>
  <w:style w:type="character" w:customStyle="1" w:styleId="Sprotnaopomba-sklic7">
    <w:name w:val="Sprotna opomba - sklic7"/>
    <w:rPr>
      <w:vertAlign w:val="superscript"/>
    </w:rPr>
  </w:style>
  <w:style w:type="character" w:customStyle="1" w:styleId="Konnaopomba-sklic6">
    <w:name w:val="Končna opomba - sklic6"/>
    <w:rPr>
      <w:vertAlign w:val="superscript"/>
    </w:rPr>
  </w:style>
  <w:style w:type="character" w:styleId="Sprotnaopomba-sklic">
    <w:name w:val="footnote reference"/>
    <w:uiPriority w:val="99"/>
    <w:rPr>
      <w:vertAlign w:val="superscript"/>
    </w:rPr>
  </w:style>
  <w:style w:type="character" w:styleId="Konnaopomba-sklic">
    <w:name w:val="endnote reference"/>
    <w:rPr>
      <w:vertAlign w:val="superscript"/>
    </w:rPr>
  </w:style>
  <w:style w:type="paragraph" w:customStyle="1" w:styleId="Naslov9">
    <w:name w:val="Naslov9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8">
    <w:name w:val="Naslov8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7">
    <w:name w:val="Naslov7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6">
    <w:name w:val="Naslov6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50">
    <w:name w:val="Naslov5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4">
    <w:name w:val="Naslov4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lang w:val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 w:cs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 w:eastAsia="zh-CN"/>
    </w:rPr>
  </w:style>
  <w:style w:type="paragraph" w:customStyle="1" w:styleId="BasicParagraph">
    <w:name w:val="[Basic Paragraph]"/>
    <w:basedOn w:val="NoParagraphStyle"/>
  </w:style>
  <w:style w:type="paragraph" w:styleId="Besedilooblaka">
    <w:name w:val="Balloon Text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Zgradbadokumenta1">
    <w:name w:val="Zgradba dokumenta1"/>
    <w:basedOn w:val="Navaden"/>
    <w:rPr>
      <w:rFonts w:ascii="Tahoma" w:hAnsi="Tahoma" w:cs="Tahoma"/>
      <w:sz w:val="16"/>
      <w:szCs w:val="16"/>
      <w:lang w:val="x-none"/>
    </w:rPr>
  </w:style>
  <w:style w:type="paragraph" w:customStyle="1" w:styleId="Betreff">
    <w:name w:val="Betreff"/>
    <w:basedOn w:val="Navaden"/>
    <w:pPr>
      <w:suppressAutoHyphens w:val="0"/>
      <w:spacing w:line="240" w:lineRule="exact"/>
    </w:pPr>
    <w:rPr>
      <w:rFonts w:ascii="Arial" w:hAnsi="Arial" w:cs="Arial"/>
      <w:b/>
      <w:kern w:val="1"/>
      <w:sz w:val="22"/>
      <w:szCs w:val="22"/>
      <w:lang w:val="en-US"/>
    </w:rPr>
  </w:style>
  <w:style w:type="paragraph" w:customStyle="1" w:styleId="Marginalie1">
    <w:name w:val="Marginalie_1"/>
    <w:basedOn w:val="Navaden"/>
    <w:pPr>
      <w:tabs>
        <w:tab w:val="left" w:pos="522"/>
      </w:tabs>
      <w:suppressAutoHyphens w:val="0"/>
      <w:spacing w:line="240" w:lineRule="exact"/>
      <w:jc w:val="right"/>
    </w:pPr>
    <w:rPr>
      <w:rFonts w:ascii="AudiSans-Roman" w:hAnsi="AudiSans-Roman" w:cs="AudiSans-Roman"/>
      <w:kern w:val="1"/>
      <w:sz w:val="20"/>
      <w:szCs w:val="20"/>
      <w:lang w:val="en-US"/>
    </w:rPr>
  </w:style>
  <w:style w:type="paragraph" w:customStyle="1" w:styleId="Marginalie2">
    <w:name w:val="Marginalie_2"/>
    <w:basedOn w:val="Navaden"/>
    <w:pPr>
      <w:tabs>
        <w:tab w:val="left" w:pos="522"/>
      </w:tabs>
      <w:suppressAutoHyphens w:val="0"/>
      <w:spacing w:line="240" w:lineRule="exact"/>
    </w:pPr>
    <w:rPr>
      <w:rFonts w:ascii="AudiSans-Roman" w:hAnsi="AudiSans-Roman" w:cs="AudiSans-Roman"/>
      <w:kern w:val="1"/>
      <w:sz w:val="15"/>
      <w:szCs w:val="15"/>
      <w:lang w:val="en-US"/>
    </w:rPr>
  </w:style>
  <w:style w:type="paragraph" w:customStyle="1" w:styleId="IhrZeichen">
    <w:name w:val="IhrZeichen"/>
    <w:basedOn w:val="Navaden"/>
    <w:pPr>
      <w:suppressAutoHyphens w:val="0"/>
      <w:spacing w:line="240" w:lineRule="exact"/>
      <w:jc w:val="right"/>
    </w:pPr>
    <w:rPr>
      <w:kern w:val="1"/>
      <w:sz w:val="22"/>
      <w:szCs w:val="22"/>
      <w:lang w:val="en-US"/>
    </w:rPr>
  </w:style>
  <w:style w:type="paragraph" w:customStyle="1" w:styleId="Adresse">
    <w:name w:val="Adresse"/>
    <w:basedOn w:val="Navaden"/>
    <w:pPr>
      <w:suppressAutoHyphens w:val="0"/>
      <w:spacing w:line="240" w:lineRule="exact"/>
    </w:pPr>
    <w:rPr>
      <w:kern w:val="1"/>
      <w:sz w:val="22"/>
      <w:szCs w:val="22"/>
      <w:lang w:val="en-US"/>
    </w:rPr>
  </w:style>
  <w:style w:type="paragraph" w:customStyle="1" w:styleId="Line">
    <w:name w:val="Line"/>
    <w:pPr>
      <w:pBdr>
        <w:top w:val="none" w:sz="0" w:space="0" w:color="000000"/>
        <w:left w:val="none" w:sz="0" w:space="0" w:color="000000"/>
        <w:bottom w:val="single" w:sz="4" w:space="1" w:color="808080"/>
        <w:right w:val="none" w:sz="0" w:space="0" w:color="000000"/>
      </w:pBdr>
      <w:suppressAutoHyphens/>
    </w:pPr>
    <w:rPr>
      <w:rFonts w:ascii="Tahoma" w:hAnsi="Tahoma" w:cs="Tahoma"/>
      <w:color w:val="333333"/>
      <w:spacing w:val="20"/>
      <w:sz w:val="16"/>
      <w:szCs w:val="16"/>
      <w:lang w:val="en-US" w:eastAsia="zh-CN"/>
    </w:rPr>
  </w:style>
  <w:style w:type="paragraph" w:customStyle="1" w:styleId="Bold">
    <w:name w:val="Bold"/>
    <w:basedOn w:val="Navaden"/>
    <w:pPr>
      <w:suppressAutoHyphens w:val="0"/>
      <w:spacing w:before="120" w:after="120"/>
    </w:pPr>
    <w:rPr>
      <w:rFonts w:ascii="Tahoma" w:hAnsi="Tahoma" w:cs="Tahoma"/>
      <w:b/>
      <w:spacing w:val="10"/>
      <w:sz w:val="16"/>
      <w:szCs w:val="16"/>
      <w:lang w:val="en-US"/>
    </w:rPr>
  </w:style>
  <w:style w:type="paragraph" w:customStyle="1" w:styleId="MSSnas">
    <w:name w:val="MSS_nas"/>
    <w:pPr>
      <w:suppressAutoHyphens/>
      <w:spacing w:line="280" w:lineRule="exact"/>
    </w:pPr>
    <w:rPr>
      <w:rFonts w:ascii="Gatineau_CE" w:hAnsi="Gatineau_CE" w:cs="Gatineau_C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lobesedila-zamik">
    <w:name w:val="Body Text Indent"/>
    <w:basedOn w:val="Navaden"/>
    <w:pPr>
      <w:ind w:left="720"/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31">
    <w:name w:val="Telo besedila 31"/>
    <w:basedOn w:val="Navaden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Telobesedila-zamik21">
    <w:name w:val="Telo besedila - zamik 21"/>
    <w:basedOn w:val="Navaden"/>
    <w:pPr>
      <w:ind w:left="360"/>
    </w:pPr>
    <w:rPr>
      <w:rFonts w:ascii="Arial Narrow" w:hAnsi="Arial Narrow" w:cs="Arial"/>
      <w:b/>
      <w:color w:val="0000FF"/>
      <w:sz w:val="22"/>
      <w:szCs w:val="22"/>
    </w:rPr>
  </w:style>
  <w:style w:type="paragraph" w:customStyle="1" w:styleId="CharChar">
    <w:name w:val="Char Char"/>
    <w:basedOn w:val="Navaden"/>
    <w:pPr>
      <w:numPr>
        <w:numId w:val="3"/>
      </w:numPr>
      <w:spacing w:after="160" w:line="240" w:lineRule="exact"/>
    </w:pPr>
    <w:rPr>
      <w:i/>
      <w:lang w:val="en-US"/>
    </w:rPr>
  </w:style>
  <w:style w:type="paragraph" w:customStyle="1" w:styleId="BodyText22">
    <w:name w:val="Body Text 22"/>
    <w:basedOn w:val="Navaden"/>
    <w:pPr>
      <w:widowControl w:val="0"/>
      <w:jc w:val="both"/>
    </w:pPr>
    <w:rPr>
      <w:sz w:val="22"/>
      <w:szCs w:val="20"/>
    </w:rPr>
  </w:style>
  <w:style w:type="paragraph" w:customStyle="1" w:styleId="Telobesedila22">
    <w:name w:val="Telo besedila 22"/>
    <w:basedOn w:val="Navaden"/>
    <w:pPr>
      <w:spacing w:after="120" w:line="480" w:lineRule="auto"/>
    </w:pPr>
  </w:style>
  <w:style w:type="paragraph" w:customStyle="1" w:styleId="CharZnakZnakChar">
    <w:name w:val="Char Znak Znak 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styleId="Sprotnaopomba-besedilo">
    <w:name w:val="footnote text"/>
    <w:basedOn w:val="Navaden"/>
    <w:uiPriority w:val="99"/>
    <w:rPr>
      <w:sz w:val="20"/>
      <w:szCs w:val="20"/>
    </w:rPr>
  </w:style>
  <w:style w:type="paragraph" w:styleId="Kazalovsebine1">
    <w:name w:val="toc 1"/>
    <w:basedOn w:val="Navaden"/>
    <w:next w:val="Navaden"/>
    <w:pPr>
      <w:tabs>
        <w:tab w:val="right" w:leader="dot" w:pos="9912"/>
      </w:tabs>
      <w:spacing w:before="360"/>
    </w:pPr>
    <w:rPr>
      <w:rFonts w:ascii="Arial" w:hAnsi="Arial" w:cs="Arial"/>
      <w:b/>
      <w:bCs/>
      <w:caps/>
    </w:rPr>
  </w:style>
  <w:style w:type="paragraph" w:styleId="Kazalovsebine2">
    <w:name w:val="toc 2"/>
    <w:basedOn w:val="Navaden"/>
    <w:next w:val="Navaden"/>
    <w:pPr>
      <w:tabs>
        <w:tab w:val="right" w:leader="dot" w:pos="9912"/>
      </w:tabs>
      <w:spacing w:before="240"/>
    </w:pPr>
    <w:rPr>
      <w:rFonts w:ascii="Tahoma" w:hAnsi="Tahoma" w:cs="Tahoma"/>
      <w:b/>
      <w:bCs/>
    </w:rPr>
  </w:style>
  <w:style w:type="paragraph" w:styleId="Kazalovsebine3">
    <w:name w:val="toc 3"/>
    <w:basedOn w:val="Navaden"/>
    <w:next w:val="Navaden"/>
    <w:pPr>
      <w:ind w:left="240"/>
    </w:pPr>
    <w:rPr>
      <w:sz w:val="20"/>
      <w:szCs w:val="20"/>
    </w:rPr>
  </w:style>
  <w:style w:type="paragraph" w:customStyle="1" w:styleId="Char">
    <w:name w:val="Char"/>
    <w:basedOn w:val="Navaden"/>
    <w:pPr>
      <w:tabs>
        <w:tab w:val="left" w:pos="360"/>
      </w:tabs>
      <w:spacing w:after="160" w:line="240" w:lineRule="exact"/>
      <w:ind w:left="360" w:hanging="360"/>
    </w:pPr>
    <w:rPr>
      <w:i/>
      <w:lang w:val="en-US"/>
    </w:rPr>
  </w:style>
  <w:style w:type="paragraph" w:customStyle="1" w:styleId="Style3">
    <w:name w:val="Style3"/>
    <w:basedOn w:val="Navaden"/>
    <w:pPr>
      <w:numPr>
        <w:numId w:val="4"/>
      </w:numPr>
      <w:tabs>
        <w:tab w:val="left" w:pos="360"/>
      </w:tabs>
      <w:ind w:left="360" w:hanging="360"/>
    </w:pPr>
    <w:rPr>
      <w:szCs w:val="20"/>
    </w:rPr>
  </w:style>
  <w:style w:type="paragraph" w:customStyle="1" w:styleId="Znak1ZnakZnakZnak">
    <w:name w:val="Znak1 Znak Znak Znak"/>
    <w:basedOn w:val="Navaden"/>
    <w:pPr>
      <w:tabs>
        <w:tab w:val="left" w:pos="360"/>
      </w:tabs>
      <w:spacing w:after="160" w:line="240" w:lineRule="exact"/>
      <w:ind w:left="360" w:hanging="360"/>
    </w:pPr>
    <w:rPr>
      <w:i/>
      <w:color w:val="000000"/>
      <w:szCs w:val="16"/>
      <w:lang w:val="en-US" w:eastAsia="sl-SI"/>
    </w:rPr>
  </w:style>
  <w:style w:type="paragraph" w:styleId="Odstavekseznama">
    <w:name w:val="List Paragraph"/>
    <w:basedOn w:val="Navaden"/>
    <w:uiPriority w:val="99"/>
    <w:qFormat/>
    <w:pPr>
      <w:ind w:left="720"/>
      <w:contextualSpacing/>
    </w:pPr>
    <w:rPr>
      <w:lang w:val="x-none"/>
    </w:r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styleId="Zadevapripombe">
    <w:name w:val="annotation subject"/>
    <w:basedOn w:val="Pripombabesedilo1"/>
    <w:next w:val="Pripombabesedilo1"/>
    <w:rPr>
      <w:b/>
      <w:bCs/>
      <w:lang w:val="x-none"/>
    </w:rPr>
  </w:style>
  <w:style w:type="paragraph" w:customStyle="1" w:styleId="Style2">
    <w:name w:val="Style2"/>
    <w:basedOn w:val="Navaden"/>
    <w:qFormat/>
    <w:pPr>
      <w:numPr>
        <w:numId w:val="2"/>
      </w:numPr>
    </w:pPr>
  </w:style>
  <w:style w:type="paragraph" w:customStyle="1" w:styleId="Pripombabesedilo2">
    <w:name w:val="Pripomba – besedilo2"/>
    <w:basedOn w:val="Navaden"/>
    <w:rPr>
      <w:sz w:val="20"/>
      <w:szCs w:val="20"/>
    </w:rPr>
  </w:style>
  <w:style w:type="paragraph" w:customStyle="1" w:styleId="Pripombabesedilo3">
    <w:name w:val="Pripomba – besedilo3"/>
    <w:basedOn w:val="Navaden"/>
    <w:rPr>
      <w:sz w:val="20"/>
      <w:szCs w:val="20"/>
    </w:rPr>
  </w:style>
  <w:style w:type="paragraph" w:customStyle="1" w:styleId="Pripombabesedilo4">
    <w:name w:val="Pripomba – besedilo4"/>
    <w:basedOn w:val="Navaden"/>
    <w:rPr>
      <w:sz w:val="20"/>
      <w:szCs w:val="20"/>
    </w:rPr>
  </w:style>
  <w:style w:type="paragraph" w:customStyle="1" w:styleId="Pripombabesedilo5">
    <w:name w:val="Pripomba – besedilo5"/>
    <w:basedOn w:val="Navaden"/>
    <w:rPr>
      <w:sz w:val="20"/>
      <w:szCs w:val="20"/>
    </w:rPr>
  </w:style>
  <w:style w:type="paragraph" w:customStyle="1" w:styleId="Pripombabesedilo6">
    <w:name w:val="Pripomba – besedilo6"/>
    <w:basedOn w:val="Navaden"/>
    <w:rPr>
      <w:sz w:val="20"/>
      <w:szCs w:val="20"/>
    </w:rPr>
  </w:style>
  <w:style w:type="paragraph" w:customStyle="1" w:styleId="Pripombabesedilo7">
    <w:name w:val="Pripomba – besedilo7"/>
    <w:basedOn w:val="Navaden"/>
    <w:rPr>
      <w:sz w:val="20"/>
      <w:szCs w:val="20"/>
    </w:rPr>
  </w:style>
  <w:style w:type="paragraph" w:styleId="Revizija">
    <w:name w:val="Revision"/>
    <w:hidden/>
    <w:uiPriority w:val="99"/>
    <w:semiHidden/>
    <w:rsid w:val="00902EF3"/>
    <w:rPr>
      <w:sz w:val="24"/>
      <w:szCs w:val="24"/>
      <w:lang w:eastAsia="zh-CN"/>
    </w:rPr>
  </w:style>
  <w:style w:type="character" w:styleId="Pripombasklic">
    <w:name w:val="annotation reference"/>
    <w:uiPriority w:val="99"/>
    <w:semiHidden/>
    <w:unhideWhenUsed/>
    <w:rsid w:val="00902EF3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7"/>
    <w:uiPriority w:val="99"/>
    <w:unhideWhenUsed/>
    <w:qFormat/>
    <w:rsid w:val="00902EF3"/>
    <w:rPr>
      <w:sz w:val="20"/>
      <w:szCs w:val="20"/>
    </w:rPr>
  </w:style>
  <w:style w:type="character" w:customStyle="1" w:styleId="PripombabesediloZnak7">
    <w:name w:val="Pripomba – besedilo Znak7"/>
    <w:aliases w:val=" Znak9 Znak1,Znak9 Znak1,Komentar - besedilo Znak1,Komentar - besedilo1 Znak1"/>
    <w:link w:val="Pripombabesedilo"/>
    <w:uiPriority w:val="99"/>
    <w:semiHidden/>
    <w:rsid w:val="00902EF3"/>
    <w:rPr>
      <w:lang w:eastAsia="zh-CN"/>
    </w:rPr>
  </w:style>
  <w:style w:type="table" w:styleId="Tabelamrea">
    <w:name w:val="Table Grid"/>
    <w:basedOn w:val="Navadnatabela"/>
    <w:rsid w:val="00D129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rsid w:val="00546E3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546E3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cf21">
    <w:name w:val="cf21"/>
    <w:rsid w:val="00546E3A"/>
    <w:rPr>
      <w:rFonts w:ascii="Segoe UI" w:hAnsi="Segoe UI" w:cs="Segoe UI" w:hint="default"/>
      <w:sz w:val="18"/>
      <w:szCs w:val="18"/>
    </w:rPr>
  </w:style>
  <w:style w:type="paragraph" w:customStyle="1" w:styleId="BodyText21">
    <w:name w:val="Body Text 21"/>
    <w:basedOn w:val="Navaden"/>
    <w:rsid w:val="00B00466"/>
    <w:pPr>
      <w:suppressAutoHyphens w:val="0"/>
      <w:spacing w:line="313" w:lineRule="atLeast"/>
      <w:jc w:val="both"/>
    </w:pPr>
    <w:rPr>
      <w:rFonts w:ascii="Arial" w:hAnsi="Arial"/>
      <w:szCs w:val="20"/>
      <w:lang w:eastAsia="sl-SI"/>
    </w:rPr>
  </w:style>
  <w:style w:type="paragraph" w:customStyle="1" w:styleId="Standard">
    <w:name w:val="Standard"/>
    <w:rsid w:val="006A6C8E"/>
    <w:pPr>
      <w:widowControl w:val="0"/>
      <w:suppressAutoHyphens/>
      <w:autoSpaceDN w:val="0"/>
      <w:spacing w:line="260" w:lineRule="atLeast"/>
      <w:textAlignment w:val="baseline"/>
    </w:pPr>
    <w:rPr>
      <w:rFonts w:ascii="Arial" w:hAnsi="Arial"/>
      <w:kern w:val="3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6337.5F7250C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SS_Dopis_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AE9B89-B06B-4726-B86C-BFEF5EDB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MSS_Dopis_ CB</Template>
  <TotalTime>35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1548</CharactersWithSpaces>
  <SharedDoc>false</SharedDoc>
  <HLinks>
    <vt:vector size="12" baseType="variant">
      <vt:variant>
        <vt:i4>8257578</vt:i4>
      </vt:variant>
      <vt:variant>
        <vt:i4>234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  <vt:variant>
        <vt:i4>7602210</vt:i4>
      </vt:variant>
      <vt:variant>
        <vt:i4>231</vt:i4>
      </vt:variant>
      <vt:variant>
        <vt:i4>0</vt:i4>
      </vt:variant>
      <vt:variant>
        <vt:i4>5</vt:i4>
      </vt:variant>
      <vt:variant>
        <vt:lpwstr>http://www.uradni-list.si/1/objava.jsp?sop=2018-01-0222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Dovžak</dc:creator>
  <cp:keywords/>
  <cp:lastModifiedBy>Maja Celarc Accetto</cp:lastModifiedBy>
  <cp:revision>10</cp:revision>
  <cp:lastPrinted>2023-10-09T10:49:00Z</cp:lastPrinted>
  <dcterms:created xsi:type="dcterms:W3CDTF">2024-12-13T12:11:00Z</dcterms:created>
  <dcterms:modified xsi:type="dcterms:W3CDTF">2025-01-13T09:19:00Z</dcterms:modified>
</cp:coreProperties>
</file>