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AF66D4" w14:textId="77777777" w:rsidR="00155FAE" w:rsidRPr="00BB5117" w:rsidRDefault="00155FAE" w:rsidP="00155FAE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Hlk185235072"/>
      <w:bookmarkEnd w:id="0"/>
      <w:r w:rsidRPr="00BB5117">
        <w:rPr>
          <w:rFonts w:ascii="Arial" w:hAnsi="Arial" w:cs="Arial"/>
          <w:b/>
          <w:sz w:val="22"/>
          <w:szCs w:val="22"/>
        </w:rPr>
        <w:t xml:space="preserve">Javni razpis za </w:t>
      </w:r>
      <w:r w:rsidRPr="0079366F">
        <w:rPr>
          <w:rFonts w:ascii="Arial" w:hAnsi="Arial" w:cs="Arial"/>
          <w:b/>
          <w:sz w:val="22"/>
          <w:szCs w:val="22"/>
        </w:rPr>
        <w:t>sofinanciranje programov in dejavnosti</w:t>
      </w:r>
      <w:r w:rsidRPr="00BB5117">
        <w:rPr>
          <w:rFonts w:ascii="Arial" w:hAnsi="Arial" w:cs="Arial"/>
          <w:b/>
          <w:sz w:val="22"/>
          <w:szCs w:val="22"/>
        </w:rPr>
        <w:t xml:space="preserve"> izobraževanja odraslih v letu 2025</w:t>
      </w:r>
    </w:p>
    <w:p w14:paraId="523737A1" w14:textId="31E3036B" w:rsidR="007C7031" w:rsidRDefault="00155FAE" w:rsidP="007C7031">
      <w:pPr>
        <w:jc w:val="right"/>
        <w:rPr>
          <w:noProof/>
        </w:rPr>
      </w:pPr>
      <w:r w:rsidRPr="00503AF2">
        <w:rPr>
          <w:noProof/>
        </w:rPr>
        <w:drawing>
          <wp:anchor distT="0" distB="0" distL="114300" distR="114300" simplePos="0" relativeHeight="251659264" behindDoc="0" locked="0" layoutInCell="1" allowOverlap="1" wp14:anchorId="6D06FFA1" wp14:editId="5B366CF9">
            <wp:simplePos x="0" y="0"/>
            <wp:positionH relativeFrom="margin">
              <wp:posOffset>3593990</wp:posOffset>
            </wp:positionH>
            <wp:positionV relativeFrom="paragraph">
              <wp:posOffset>63610</wp:posOffset>
            </wp:positionV>
            <wp:extent cx="2657475" cy="540098"/>
            <wp:effectExtent l="0" t="0" r="0" b="0"/>
            <wp:wrapNone/>
            <wp:docPr id="1463961628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61628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54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C7E89" w14:textId="77777777" w:rsidR="00546217" w:rsidRDefault="00546217" w:rsidP="007C7031">
      <w:pPr>
        <w:jc w:val="right"/>
        <w:rPr>
          <w:noProof/>
        </w:rPr>
      </w:pPr>
    </w:p>
    <w:p w14:paraId="1A97163D" w14:textId="77777777" w:rsidR="00546217" w:rsidRDefault="00546217" w:rsidP="007C7031">
      <w:pPr>
        <w:jc w:val="right"/>
        <w:rPr>
          <w:noProof/>
        </w:rPr>
      </w:pPr>
    </w:p>
    <w:p w14:paraId="08EA7CB7" w14:textId="77777777" w:rsidR="00546217" w:rsidRDefault="00546217" w:rsidP="007C7031">
      <w:pPr>
        <w:jc w:val="right"/>
        <w:rPr>
          <w:rFonts w:ascii="Arial" w:hAnsi="Arial" w:cs="Arial"/>
          <w:b/>
          <w:sz w:val="26"/>
          <w:szCs w:val="26"/>
        </w:rPr>
      </w:pPr>
    </w:p>
    <w:p w14:paraId="7F0E69BC" w14:textId="6A4AE17D" w:rsidR="007C7031" w:rsidRDefault="00D7196F" w:rsidP="001B6EE3">
      <w:pPr>
        <w:jc w:val="both"/>
        <w:rPr>
          <w:rFonts w:ascii="Arial" w:hAnsi="Arial" w:cs="Arial"/>
          <w:b/>
          <w:sz w:val="26"/>
          <w:szCs w:val="26"/>
        </w:rPr>
      </w:pPr>
      <w:r w:rsidRPr="007D46B3">
        <w:rPr>
          <w:rFonts w:ascii="Arial" w:hAnsi="Arial" w:cs="Arial"/>
          <w:b/>
          <w:sz w:val="26"/>
          <w:szCs w:val="26"/>
        </w:rPr>
        <w:t>OBRAZEC</w:t>
      </w:r>
      <w:r w:rsidR="00644865" w:rsidRPr="007D46B3">
        <w:rPr>
          <w:rFonts w:ascii="Arial" w:hAnsi="Arial" w:cs="Arial"/>
          <w:b/>
          <w:sz w:val="26"/>
          <w:szCs w:val="26"/>
        </w:rPr>
        <w:t xml:space="preserve"> </w:t>
      </w:r>
      <w:r w:rsidR="007C7031">
        <w:rPr>
          <w:rFonts w:ascii="Arial" w:hAnsi="Arial" w:cs="Arial"/>
          <w:b/>
          <w:sz w:val="26"/>
          <w:szCs w:val="26"/>
        </w:rPr>
        <w:t>7</w:t>
      </w:r>
      <w:r w:rsidR="007D46B3">
        <w:rPr>
          <w:rFonts w:ascii="Arial" w:hAnsi="Arial" w:cs="Arial"/>
          <w:b/>
          <w:sz w:val="26"/>
          <w:szCs w:val="26"/>
        </w:rPr>
        <w:t>:</w:t>
      </w:r>
      <w:r w:rsidR="007D46B3" w:rsidRPr="007D46B3">
        <w:rPr>
          <w:rFonts w:ascii="Arial" w:hAnsi="Arial" w:cs="Arial"/>
          <w:b/>
          <w:sz w:val="26"/>
          <w:szCs w:val="26"/>
        </w:rPr>
        <w:t xml:space="preserve"> </w:t>
      </w:r>
      <w:r w:rsidR="007C7031" w:rsidRPr="007C7031">
        <w:rPr>
          <w:rFonts w:ascii="Arial" w:hAnsi="Arial" w:cs="Arial"/>
          <w:b/>
          <w:sz w:val="26"/>
          <w:szCs w:val="26"/>
        </w:rPr>
        <w:t>Izjava o finančni zmogljivosti izpeljave dejavnosti Parada učenja</w:t>
      </w:r>
      <w:r w:rsidR="007C7031" w:rsidRPr="007C7031">
        <w:t xml:space="preserve"> </w:t>
      </w:r>
      <w:r w:rsidR="007C7031" w:rsidRPr="007C7031">
        <w:rPr>
          <w:rFonts w:ascii="Arial" w:hAnsi="Arial" w:cs="Arial"/>
          <w:b/>
          <w:sz w:val="26"/>
          <w:szCs w:val="26"/>
        </w:rPr>
        <w:t>in o podpori lokalne skupnosti za izpeljavo dejavnosti Parada učenja</w:t>
      </w:r>
      <w:r w:rsidR="007C7031">
        <w:rPr>
          <w:rFonts w:ascii="Arial" w:hAnsi="Arial" w:cs="Arial"/>
          <w:b/>
          <w:sz w:val="26"/>
          <w:szCs w:val="26"/>
        </w:rPr>
        <w:t xml:space="preserve"> </w:t>
      </w:r>
    </w:p>
    <w:p w14:paraId="220AFD36" w14:textId="18F3F855" w:rsidR="00842606" w:rsidRPr="007C7031" w:rsidRDefault="007C7031" w:rsidP="007C7031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1B6EE3" w:rsidRPr="007D46B3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75830E0E" w14:textId="33B8CE20" w:rsidR="003D1584" w:rsidRPr="007D46B3" w:rsidRDefault="001B6EE3" w:rsidP="001B6EE3">
      <w:pPr>
        <w:jc w:val="both"/>
        <w:rPr>
          <w:rFonts w:ascii="Arial" w:hAnsi="Arial" w:cs="Arial"/>
          <w:b/>
          <w:sz w:val="26"/>
          <w:szCs w:val="26"/>
        </w:rPr>
      </w:pPr>
      <w:r w:rsidRPr="007D46B3">
        <w:rPr>
          <w:rFonts w:ascii="Arial" w:hAnsi="Arial" w:cs="Arial"/>
          <w:b/>
          <w:sz w:val="26"/>
          <w:szCs w:val="26"/>
        </w:rPr>
        <w:tab/>
      </w:r>
      <w:r w:rsidRPr="007D46B3">
        <w:rPr>
          <w:rFonts w:ascii="Arial" w:hAnsi="Arial" w:cs="Arial"/>
          <w:b/>
          <w:sz w:val="26"/>
          <w:szCs w:val="26"/>
        </w:rPr>
        <w:tab/>
      </w:r>
      <w:r w:rsidR="007D46B3">
        <w:rPr>
          <w:rFonts w:ascii="Arial" w:hAnsi="Arial" w:cs="Arial"/>
          <w:b/>
          <w:sz w:val="26"/>
          <w:szCs w:val="26"/>
        </w:rPr>
        <w:tab/>
      </w:r>
      <w:r w:rsidRPr="007D46B3">
        <w:rPr>
          <w:rFonts w:ascii="Arial" w:hAnsi="Arial" w:cs="Arial"/>
          <w:b/>
          <w:sz w:val="26"/>
          <w:szCs w:val="26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7648"/>
      </w:tblGrid>
      <w:tr w:rsidR="00800C7F" w14:paraId="637ADDC2" w14:textId="77777777" w:rsidTr="00800C7F">
        <w:tc>
          <w:tcPr>
            <w:tcW w:w="2263" w:type="dxa"/>
            <w:shd w:val="clear" w:color="auto" w:fill="D9E2F3" w:themeFill="accent1" w:themeFillTint="33"/>
          </w:tcPr>
          <w:p w14:paraId="043B9AAB" w14:textId="20096378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44865">
              <w:rPr>
                <w:rFonts w:ascii="Arial" w:hAnsi="Arial" w:cs="Arial"/>
                <w:b/>
                <w:bCs/>
                <w:sz w:val="22"/>
                <w:szCs w:val="22"/>
              </w:rPr>
              <w:t>Naziv prijavitelja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48" w:type="dxa"/>
          </w:tcPr>
          <w:p w14:paraId="7DA9504F" w14:textId="77777777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D419DE8" w14:textId="77777777" w:rsidR="00800C7F" w:rsidRDefault="00800C7F">
      <w:pPr>
        <w:jc w:val="both"/>
        <w:rPr>
          <w:rFonts w:ascii="Arial" w:hAnsi="Arial" w:cs="Arial"/>
          <w:b/>
          <w:sz w:val="26"/>
          <w:szCs w:val="26"/>
        </w:rPr>
      </w:pPr>
    </w:p>
    <w:p w14:paraId="4F116862" w14:textId="27402DE6" w:rsidR="007C7031" w:rsidRDefault="007C703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0B4C">
        <w:rPr>
          <w:rFonts w:ascii="Arial" w:hAnsi="Arial" w:cs="Arial"/>
          <w:color w:val="000000"/>
          <w:sz w:val="22"/>
          <w:szCs w:val="22"/>
        </w:rPr>
        <w:t>Izjavljamo, da smo finančno zmožni izpeljati dejavnost Parada učenja.</w:t>
      </w:r>
    </w:p>
    <w:p w14:paraId="571CB09F" w14:textId="77777777" w:rsidR="007C7031" w:rsidRDefault="007C7031">
      <w:pPr>
        <w:jc w:val="both"/>
        <w:rPr>
          <w:rFonts w:ascii="Arial" w:hAnsi="Arial" w:cs="Arial"/>
          <w:b/>
          <w:sz w:val="26"/>
          <w:szCs w:val="26"/>
        </w:rPr>
      </w:pPr>
    </w:p>
    <w:p w14:paraId="4010A325" w14:textId="77777777" w:rsidR="007C7031" w:rsidRDefault="007C7031">
      <w:pPr>
        <w:jc w:val="both"/>
        <w:rPr>
          <w:rFonts w:ascii="Arial" w:hAnsi="Arial" w:cs="Arial"/>
          <w:b/>
          <w:sz w:val="26"/>
          <w:szCs w:val="26"/>
        </w:rPr>
      </w:pPr>
    </w:p>
    <w:p w14:paraId="54DDABB5" w14:textId="77777777" w:rsidR="007C7031" w:rsidRPr="008B0B4C" w:rsidRDefault="007C7031" w:rsidP="007C7031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8B0B4C">
        <w:rPr>
          <w:rFonts w:ascii="Arial" w:hAnsi="Arial" w:cs="Arial"/>
          <w:color w:val="000000"/>
          <w:sz w:val="22"/>
          <w:szCs w:val="22"/>
        </w:rPr>
        <w:t>Izjavljamo, da imamo podporo lokalne skupnosti __________________________________________ za izpeljavo dejavnosti Parada učenja.</w:t>
      </w:r>
    </w:p>
    <w:p w14:paraId="4C855B6A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p w14:paraId="0A38F391" w14:textId="1A56C150" w:rsidR="007C7031" w:rsidRPr="008B0B4C" w:rsidRDefault="007C7031" w:rsidP="007C7031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8B0B4C">
        <w:rPr>
          <w:rFonts w:ascii="Arial" w:hAnsi="Arial" w:cs="Arial"/>
          <w:color w:val="000000"/>
          <w:sz w:val="22"/>
          <w:szCs w:val="22"/>
        </w:rPr>
        <w:t>Predstavnik lokalne skupnosti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571BD592" w14:textId="77777777" w:rsidR="007C7031" w:rsidRDefault="007C7031" w:rsidP="007C7031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1AFE3CC4" w14:textId="0D42CF6A" w:rsidR="007C7031" w:rsidRPr="008B0B4C" w:rsidRDefault="007C7031" w:rsidP="007C7031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8B0B4C">
        <w:rPr>
          <w:rFonts w:ascii="Arial" w:hAnsi="Arial" w:cs="Arial"/>
          <w:color w:val="000000"/>
          <w:sz w:val="22"/>
          <w:szCs w:val="22"/>
        </w:rPr>
        <w:t>Ime in priimek: _______________________________________________________</w:t>
      </w:r>
    </w:p>
    <w:p w14:paraId="5EF93AEF" w14:textId="77777777" w:rsidR="007C7031" w:rsidRDefault="007C7031" w:rsidP="007C7031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266DF0DA" w14:textId="2C26939A" w:rsidR="007C7031" w:rsidRPr="008B0B4C" w:rsidRDefault="007C7031" w:rsidP="007C7031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8B0B4C">
        <w:rPr>
          <w:rFonts w:ascii="Arial" w:hAnsi="Arial" w:cs="Arial"/>
          <w:color w:val="000000"/>
          <w:sz w:val="22"/>
          <w:szCs w:val="22"/>
        </w:rPr>
        <w:t>Podpis in žig: ________________________________________________________</w:t>
      </w:r>
    </w:p>
    <w:p w14:paraId="0DA4E6DA" w14:textId="77777777" w:rsidR="007C7031" w:rsidRDefault="007C7031" w:rsidP="00B00466">
      <w:pPr>
        <w:spacing w:after="120"/>
        <w:rPr>
          <w:rFonts w:ascii="Arial" w:hAnsi="Arial" w:cs="Arial"/>
          <w:sz w:val="22"/>
          <w:szCs w:val="22"/>
        </w:rPr>
      </w:pPr>
    </w:p>
    <w:p w14:paraId="16D4DAAB" w14:textId="77777777" w:rsidR="007C7031" w:rsidRDefault="007C7031" w:rsidP="00B00466">
      <w:pPr>
        <w:spacing w:after="120"/>
        <w:rPr>
          <w:rFonts w:ascii="Arial" w:hAnsi="Arial" w:cs="Arial"/>
          <w:sz w:val="22"/>
          <w:szCs w:val="22"/>
        </w:rPr>
      </w:pPr>
    </w:p>
    <w:p w14:paraId="2C9C9E8F" w14:textId="77777777" w:rsidR="007C7031" w:rsidRDefault="007C7031" w:rsidP="00B00466">
      <w:pPr>
        <w:spacing w:after="120"/>
        <w:rPr>
          <w:rFonts w:ascii="Arial" w:hAnsi="Arial" w:cs="Arial"/>
          <w:sz w:val="22"/>
          <w:szCs w:val="22"/>
        </w:rPr>
      </w:pPr>
    </w:p>
    <w:p w14:paraId="7C40E45C" w14:textId="77777777" w:rsidR="007C7031" w:rsidRDefault="007C7031" w:rsidP="00B00466">
      <w:pPr>
        <w:spacing w:after="120"/>
        <w:rPr>
          <w:rFonts w:ascii="Arial" w:hAnsi="Arial" w:cs="Arial"/>
          <w:sz w:val="22"/>
          <w:szCs w:val="22"/>
        </w:rPr>
      </w:pPr>
    </w:p>
    <w:p w14:paraId="02EE1E6D" w14:textId="77777777" w:rsidR="007C7031" w:rsidRDefault="007C7031" w:rsidP="00B00466">
      <w:pPr>
        <w:spacing w:after="120"/>
        <w:rPr>
          <w:rFonts w:ascii="Arial" w:hAnsi="Arial" w:cs="Arial"/>
          <w:sz w:val="22"/>
          <w:szCs w:val="22"/>
        </w:rPr>
      </w:pPr>
    </w:p>
    <w:p w14:paraId="416082CE" w14:textId="77777777" w:rsidR="007C7031" w:rsidRDefault="007C7031" w:rsidP="00B00466">
      <w:pPr>
        <w:spacing w:after="120"/>
        <w:rPr>
          <w:rFonts w:ascii="Arial" w:hAnsi="Arial" w:cs="Arial"/>
          <w:sz w:val="22"/>
          <w:szCs w:val="22"/>
        </w:rPr>
      </w:pPr>
    </w:p>
    <w:p w14:paraId="5EC02B5D" w14:textId="77777777" w:rsidR="006A6C8E" w:rsidRPr="00B00466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p w14:paraId="7259EE93" w14:textId="59C8358F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  <w:r w:rsidRPr="00B00466">
        <w:rPr>
          <w:rFonts w:ascii="Arial" w:hAnsi="Arial" w:cs="Arial"/>
          <w:sz w:val="22"/>
          <w:szCs w:val="22"/>
        </w:rPr>
        <w:t>Kraj in datum: ________________________________________________________</w:t>
      </w:r>
    </w:p>
    <w:p w14:paraId="7F2261A7" w14:textId="77777777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</w:p>
    <w:p w14:paraId="1375334F" w14:textId="35364FE0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  <w:r w:rsidRPr="00B00466">
        <w:rPr>
          <w:rFonts w:ascii="Arial" w:hAnsi="Arial" w:cs="Arial"/>
          <w:sz w:val="22"/>
          <w:szCs w:val="22"/>
        </w:rPr>
        <w:t>Podpis odgovorne osebe in žig: __________________________________________</w:t>
      </w:r>
    </w:p>
    <w:p w14:paraId="2FB7112C" w14:textId="4F308543" w:rsidR="00B00466" w:rsidRPr="00B00466" w:rsidRDefault="00B00466" w:rsidP="00B00466">
      <w:pPr>
        <w:spacing w:after="120"/>
        <w:rPr>
          <w:rFonts w:ascii="Arial" w:hAnsi="Arial" w:cs="Arial"/>
          <w:i/>
          <w:sz w:val="22"/>
          <w:szCs w:val="22"/>
        </w:rPr>
      </w:pPr>
      <w:r w:rsidRPr="00B00466">
        <w:rPr>
          <w:rFonts w:ascii="Arial" w:hAnsi="Arial" w:cs="Arial"/>
          <w:i/>
          <w:sz w:val="22"/>
          <w:szCs w:val="22"/>
        </w:rPr>
        <w:t>Prosimo navedite, če poslujete brez žiga.</w:t>
      </w:r>
    </w:p>
    <w:p w14:paraId="54CE6E8E" w14:textId="0E74284A" w:rsidR="00433B65" w:rsidRPr="00B00466" w:rsidRDefault="00433B65" w:rsidP="00D12945">
      <w:pPr>
        <w:ind w:left="360"/>
        <w:rPr>
          <w:rFonts w:ascii="Arial" w:hAnsi="Arial" w:cs="Arial"/>
          <w:b/>
          <w:sz w:val="22"/>
          <w:szCs w:val="22"/>
          <w:lang w:eastAsia="de-DE"/>
        </w:rPr>
      </w:pPr>
    </w:p>
    <w:sectPr w:rsidR="00433B65" w:rsidRPr="00B004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020" w:left="1134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8244" w14:textId="77777777" w:rsidR="002C5742" w:rsidRDefault="002C5742">
      <w:r>
        <w:separator/>
      </w:r>
    </w:p>
  </w:endnote>
  <w:endnote w:type="continuationSeparator" w:id="0">
    <w:p w14:paraId="7792D18F" w14:textId="77777777" w:rsidR="002C5742" w:rsidRDefault="002C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A973" w14:textId="77777777" w:rsidR="00B001CB" w:rsidRDefault="00B001C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367A" w14:textId="77777777" w:rsidR="003D1584" w:rsidRPr="00243489" w:rsidRDefault="003D1584" w:rsidP="00243489">
    <w:pPr>
      <w:pStyle w:val="Noga"/>
      <w:jc w:val="center"/>
      <w:rPr>
        <w:rFonts w:ascii="Arial" w:hAnsi="Arial" w:cs="Arial"/>
        <w:sz w:val="16"/>
        <w:szCs w:val="16"/>
      </w:rPr>
    </w:pPr>
    <w:r w:rsidRPr="00243489">
      <w:rPr>
        <w:rFonts w:ascii="Arial" w:hAnsi="Arial" w:cs="Arial"/>
        <w:sz w:val="16"/>
        <w:szCs w:val="16"/>
      </w:rPr>
      <w:fldChar w:fldCharType="begin"/>
    </w:r>
    <w:r w:rsidRPr="00243489">
      <w:rPr>
        <w:rFonts w:ascii="Arial" w:hAnsi="Arial" w:cs="Arial"/>
        <w:sz w:val="16"/>
        <w:szCs w:val="16"/>
      </w:rPr>
      <w:instrText xml:space="preserve"> PAGE </w:instrText>
    </w:r>
    <w:r w:rsidRPr="00243489">
      <w:rPr>
        <w:rFonts w:ascii="Arial" w:hAnsi="Arial" w:cs="Arial"/>
        <w:sz w:val="16"/>
        <w:szCs w:val="16"/>
      </w:rPr>
      <w:fldChar w:fldCharType="separate"/>
    </w:r>
    <w:r w:rsidR="00407902" w:rsidRPr="00243489">
      <w:rPr>
        <w:rFonts w:ascii="Arial" w:hAnsi="Arial" w:cs="Arial"/>
        <w:noProof/>
        <w:sz w:val="16"/>
        <w:szCs w:val="16"/>
      </w:rPr>
      <w:t>14</w:t>
    </w:r>
    <w:r w:rsidRPr="00243489">
      <w:rPr>
        <w:rFonts w:ascii="Arial" w:hAnsi="Arial" w:cs="Arial"/>
        <w:sz w:val="16"/>
        <w:szCs w:val="16"/>
      </w:rPr>
      <w:fldChar w:fldCharType="end"/>
    </w:r>
  </w:p>
  <w:p w14:paraId="09D2C39C" w14:textId="77777777" w:rsidR="003D1584" w:rsidRDefault="003D1584">
    <w:pPr>
      <w:pStyle w:val="Nog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668D" w14:textId="77777777" w:rsidR="003D1584" w:rsidRDefault="003D1584">
    <w:pPr>
      <w:pStyle w:val="Noga"/>
      <w:jc w:val="right"/>
      <w:rPr>
        <w:rFonts w:ascii="Arial" w:hAnsi="Arial" w:cs="Arial"/>
        <w:sz w:val="20"/>
        <w:szCs w:val="20"/>
      </w:rPr>
    </w:pP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407902">
      <w:rPr>
        <w:rFonts w:cs="Arial"/>
        <w:noProof/>
        <w:sz w:val="20"/>
        <w:szCs w:val="20"/>
      </w:rPr>
      <w:t>13</w:t>
    </w:r>
    <w:r>
      <w:rPr>
        <w:rFonts w:cs="Arial"/>
        <w:sz w:val="20"/>
        <w:szCs w:val="20"/>
      </w:rPr>
      <w:fldChar w:fldCharType="end"/>
    </w:r>
  </w:p>
  <w:p w14:paraId="7FDCF38E" w14:textId="77777777" w:rsidR="003D1584" w:rsidRDefault="003D1584">
    <w:pPr>
      <w:pStyle w:val="Nog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16B5" w14:textId="77777777" w:rsidR="002C5742" w:rsidRDefault="002C5742">
      <w:r>
        <w:separator/>
      </w:r>
    </w:p>
  </w:footnote>
  <w:footnote w:type="continuationSeparator" w:id="0">
    <w:p w14:paraId="2331606C" w14:textId="77777777" w:rsidR="002C5742" w:rsidRDefault="002C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F2DA" w14:textId="77777777" w:rsidR="00B001CB" w:rsidRDefault="00B001C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A629" w14:textId="77777777" w:rsidR="003D1584" w:rsidRDefault="003D1584">
    <w:pPr>
      <w:tabs>
        <w:tab w:val="left" w:pos="3960"/>
      </w:tabs>
      <w:spacing w:before="60"/>
      <w:ind w:right="30"/>
      <w:rPr>
        <w:rFonts w:ascii="Trajan Pro" w:hAnsi="Trajan Pro" w:cs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0817" w14:textId="3CC820EB" w:rsidR="00B001CB" w:rsidRDefault="00FF540A" w:rsidP="00B001CB">
    <w:pPr>
      <w:rPr>
        <w:sz w:val="22"/>
        <w:szCs w:val="22"/>
        <w:lang w:eastAsia="sl-SI"/>
      </w:rPr>
    </w:pPr>
    <w:r>
      <w:rPr>
        <w:rFonts w:ascii="Arial" w:hAnsi="Arial" w:cs="Arial"/>
        <w:noProof/>
        <w:color w:val="000000"/>
        <w:sz w:val="18"/>
        <w:szCs w:val="18"/>
        <w:lang w:eastAsia="sl-SI"/>
      </w:rPr>
      <w:drawing>
        <wp:inline distT="0" distB="0" distL="0" distR="0" wp14:anchorId="64A39A6E" wp14:editId="73685D9A">
          <wp:extent cx="3027872" cy="551046"/>
          <wp:effectExtent l="0" t="0" r="1270" b="1905"/>
          <wp:docPr id="1671046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183" cy="553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C6DCE" w14:textId="77777777" w:rsidR="003D1584" w:rsidRDefault="003D1584">
    <w:pPr>
      <w:pStyle w:val="Glava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  <w:lang w:eastAsia="lt-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10" w:hanging="141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0000004"/>
    <w:multiLevelType w:val="multilevel"/>
    <w:tmpl w:val="8E4EEB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5"/>
        </w:tabs>
        <w:ind w:left="78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  <w:lang w:eastAsia="sl-SI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 w15:restartNumberingAfterBreak="0">
    <w:nsid w:val="1B4E38AB"/>
    <w:multiLevelType w:val="hybridMultilevel"/>
    <w:tmpl w:val="5C9C2FC2"/>
    <w:lvl w:ilvl="0" w:tplc="B616E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A5F79"/>
    <w:multiLevelType w:val="hybridMultilevel"/>
    <w:tmpl w:val="C03E84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F706F"/>
    <w:multiLevelType w:val="hybridMultilevel"/>
    <w:tmpl w:val="DEC613B4"/>
    <w:lvl w:ilvl="0" w:tplc="3F8E9AE8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i w:val="0"/>
        <w:color w:val="000000"/>
        <w:sz w:val="22"/>
        <w:szCs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6F32D0"/>
    <w:multiLevelType w:val="hybridMultilevel"/>
    <w:tmpl w:val="366EA01E"/>
    <w:lvl w:ilvl="0" w:tplc="D488FAAC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20752"/>
    <w:multiLevelType w:val="hybridMultilevel"/>
    <w:tmpl w:val="C03E844E"/>
    <w:lvl w:ilvl="0" w:tplc="EF7CF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07AA1"/>
    <w:multiLevelType w:val="hybridMultilevel"/>
    <w:tmpl w:val="22B4D8C6"/>
    <w:lvl w:ilvl="0" w:tplc="6A826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688381">
    <w:abstractNumId w:val="0"/>
  </w:num>
  <w:num w:numId="2" w16cid:durableId="429354267">
    <w:abstractNumId w:val="2"/>
  </w:num>
  <w:num w:numId="3" w16cid:durableId="1602296875">
    <w:abstractNumId w:val="4"/>
  </w:num>
  <w:num w:numId="4" w16cid:durableId="1420253739">
    <w:abstractNumId w:val="5"/>
  </w:num>
  <w:num w:numId="5" w16cid:durableId="1879316759">
    <w:abstractNumId w:val="16"/>
  </w:num>
  <w:num w:numId="6" w16cid:durableId="202449653">
    <w:abstractNumId w:val="11"/>
  </w:num>
  <w:num w:numId="7" w16cid:durableId="304967835">
    <w:abstractNumId w:val="14"/>
  </w:num>
  <w:num w:numId="8" w16cid:durableId="1168134916">
    <w:abstractNumId w:val="15"/>
  </w:num>
  <w:num w:numId="9" w16cid:durableId="1634402564">
    <w:abstractNumId w:val="13"/>
  </w:num>
  <w:num w:numId="10" w16cid:durableId="170964482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AF"/>
    <w:rsid w:val="00011D44"/>
    <w:rsid w:val="00014755"/>
    <w:rsid w:val="000179C7"/>
    <w:rsid w:val="000237F0"/>
    <w:rsid w:val="000321B3"/>
    <w:rsid w:val="00034FC8"/>
    <w:rsid w:val="00036E09"/>
    <w:rsid w:val="00040412"/>
    <w:rsid w:val="00041DE8"/>
    <w:rsid w:val="000434C4"/>
    <w:rsid w:val="00045BAF"/>
    <w:rsid w:val="00057591"/>
    <w:rsid w:val="00060073"/>
    <w:rsid w:val="00061C64"/>
    <w:rsid w:val="000624FB"/>
    <w:rsid w:val="00074BB6"/>
    <w:rsid w:val="00076814"/>
    <w:rsid w:val="0009625F"/>
    <w:rsid w:val="00096BA0"/>
    <w:rsid w:val="000A2A28"/>
    <w:rsid w:val="000B2E26"/>
    <w:rsid w:val="000B530D"/>
    <w:rsid w:val="000D1683"/>
    <w:rsid w:val="000E6DAE"/>
    <w:rsid w:val="000F23DD"/>
    <w:rsid w:val="00104247"/>
    <w:rsid w:val="00110076"/>
    <w:rsid w:val="00116FE9"/>
    <w:rsid w:val="00122CBA"/>
    <w:rsid w:val="0013441A"/>
    <w:rsid w:val="00144D9F"/>
    <w:rsid w:val="00155FAE"/>
    <w:rsid w:val="00172D58"/>
    <w:rsid w:val="00173D4A"/>
    <w:rsid w:val="00175B28"/>
    <w:rsid w:val="001845AA"/>
    <w:rsid w:val="00191445"/>
    <w:rsid w:val="001A2AAD"/>
    <w:rsid w:val="001B27B9"/>
    <w:rsid w:val="001B2A67"/>
    <w:rsid w:val="001B6EE3"/>
    <w:rsid w:val="001B7F30"/>
    <w:rsid w:val="001C5420"/>
    <w:rsid w:val="001E58FC"/>
    <w:rsid w:val="001E6B22"/>
    <w:rsid w:val="001F1757"/>
    <w:rsid w:val="00202A15"/>
    <w:rsid w:val="00243489"/>
    <w:rsid w:val="00254911"/>
    <w:rsid w:val="0026715B"/>
    <w:rsid w:val="0029075D"/>
    <w:rsid w:val="00296068"/>
    <w:rsid w:val="002B62F8"/>
    <w:rsid w:val="002C4863"/>
    <w:rsid w:val="002C5742"/>
    <w:rsid w:val="002C7812"/>
    <w:rsid w:val="002D18C0"/>
    <w:rsid w:val="002E3C01"/>
    <w:rsid w:val="003004B0"/>
    <w:rsid w:val="003004B3"/>
    <w:rsid w:val="00302109"/>
    <w:rsid w:val="003033CB"/>
    <w:rsid w:val="00315E87"/>
    <w:rsid w:val="0032696C"/>
    <w:rsid w:val="00332F0E"/>
    <w:rsid w:val="00333E19"/>
    <w:rsid w:val="003666C3"/>
    <w:rsid w:val="00373766"/>
    <w:rsid w:val="00373C62"/>
    <w:rsid w:val="00374565"/>
    <w:rsid w:val="00381B8B"/>
    <w:rsid w:val="003A0621"/>
    <w:rsid w:val="003A51A4"/>
    <w:rsid w:val="003A7C41"/>
    <w:rsid w:val="003C6292"/>
    <w:rsid w:val="003C6472"/>
    <w:rsid w:val="003D1584"/>
    <w:rsid w:val="003D3857"/>
    <w:rsid w:val="003F4432"/>
    <w:rsid w:val="00407902"/>
    <w:rsid w:val="004221DB"/>
    <w:rsid w:val="00433B65"/>
    <w:rsid w:val="00440D80"/>
    <w:rsid w:val="00443A08"/>
    <w:rsid w:val="004511B1"/>
    <w:rsid w:val="00456AC2"/>
    <w:rsid w:val="004653C7"/>
    <w:rsid w:val="0046598D"/>
    <w:rsid w:val="004844BD"/>
    <w:rsid w:val="00487135"/>
    <w:rsid w:val="004937C0"/>
    <w:rsid w:val="00497371"/>
    <w:rsid w:val="004A011F"/>
    <w:rsid w:val="004A28E1"/>
    <w:rsid w:val="004B1D01"/>
    <w:rsid w:val="004B3146"/>
    <w:rsid w:val="004C10EB"/>
    <w:rsid w:val="004C7452"/>
    <w:rsid w:val="004C7BC5"/>
    <w:rsid w:val="004D14E9"/>
    <w:rsid w:val="004E2548"/>
    <w:rsid w:val="004E2A77"/>
    <w:rsid w:val="004F27FA"/>
    <w:rsid w:val="004F36D8"/>
    <w:rsid w:val="00502E38"/>
    <w:rsid w:val="005134C6"/>
    <w:rsid w:val="005204EC"/>
    <w:rsid w:val="0053081D"/>
    <w:rsid w:val="0053536B"/>
    <w:rsid w:val="00536141"/>
    <w:rsid w:val="00542CEC"/>
    <w:rsid w:val="005430D7"/>
    <w:rsid w:val="005443BE"/>
    <w:rsid w:val="00545B2C"/>
    <w:rsid w:val="00546217"/>
    <w:rsid w:val="00546E3A"/>
    <w:rsid w:val="00552794"/>
    <w:rsid w:val="00575099"/>
    <w:rsid w:val="00581FF8"/>
    <w:rsid w:val="00586014"/>
    <w:rsid w:val="00593005"/>
    <w:rsid w:val="005B4015"/>
    <w:rsid w:val="005C1086"/>
    <w:rsid w:val="005C5479"/>
    <w:rsid w:val="005C7F87"/>
    <w:rsid w:val="005D09C4"/>
    <w:rsid w:val="005D7DEF"/>
    <w:rsid w:val="00604500"/>
    <w:rsid w:val="00605043"/>
    <w:rsid w:val="00606180"/>
    <w:rsid w:val="006069E3"/>
    <w:rsid w:val="006070C0"/>
    <w:rsid w:val="00611CEA"/>
    <w:rsid w:val="00621095"/>
    <w:rsid w:val="006215FE"/>
    <w:rsid w:val="00625191"/>
    <w:rsid w:val="0063050E"/>
    <w:rsid w:val="00631878"/>
    <w:rsid w:val="006339C7"/>
    <w:rsid w:val="0064129D"/>
    <w:rsid w:val="00644865"/>
    <w:rsid w:val="0064677A"/>
    <w:rsid w:val="006638CA"/>
    <w:rsid w:val="00667B7C"/>
    <w:rsid w:val="00686904"/>
    <w:rsid w:val="00697876"/>
    <w:rsid w:val="006A0076"/>
    <w:rsid w:val="006A4C49"/>
    <w:rsid w:val="006A6C8E"/>
    <w:rsid w:val="006B21AD"/>
    <w:rsid w:val="006B45F7"/>
    <w:rsid w:val="006C330C"/>
    <w:rsid w:val="006D0766"/>
    <w:rsid w:val="006D2B17"/>
    <w:rsid w:val="006D782B"/>
    <w:rsid w:val="006E5242"/>
    <w:rsid w:val="006F3129"/>
    <w:rsid w:val="00702488"/>
    <w:rsid w:val="0070329A"/>
    <w:rsid w:val="007124B7"/>
    <w:rsid w:val="00724EEB"/>
    <w:rsid w:val="00736C8B"/>
    <w:rsid w:val="00742562"/>
    <w:rsid w:val="007535AA"/>
    <w:rsid w:val="00757C71"/>
    <w:rsid w:val="0076129F"/>
    <w:rsid w:val="007673B5"/>
    <w:rsid w:val="00783B1A"/>
    <w:rsid w:val="0079366F"/>
    <w:rsid w:val="00795165"/>
    <w:rsid w:val="00797754"/>
    <w:rsid w:val="007A08FE"/>
    <w:rsid w:val="007A4FE2"/>
    <w:rsid w:val="007B067C"/>
    <w:rsid w:val="007B0FCF"/>
    <w:rsid w:val="007B5B93"/>
    <w:rsid w:val="007B6D50"/>
    <w:rsid w:val="007C0717"/>
    <w:rsid w:val="007C163C"/>
    <w:rsid w:val="007C7031"/>
    <w:rsid w:val="007C78BF"/>
    <w:rsid w:val="007D2A16"/>
    <w:rsid w:val="007D46B3"/>
    <w:rsid w:val="007E04B4"/>
    <w:rsid w:val="007E7ACD"/>
    <w:rsid w:val="007F2A64"/>
    <w:rsid w:val="00800C7F"/>
    <w:rsid w:val="00803827"/>
    <w:rsid w:val="00806281"/>
    <w:rsid w:val="0082607B"/>
    <w:rsid w:val="00832326"/>
    <w:rsid w:val="00836230"/>
    <w:rsid w:val="00842606"/>
    <w:rsid w:val="008436B8"/>
    <w:rsid w:val="00852929"/>
    <w:rsid w:val="00861E90"/>
    <w:rsid w:val="008669E0"/>
    <w:rsid w:val="00871699"/>
    <w:rsid w:val="00881A90"/>
    <w:rsid w:val="0088319F"/>
    <w:rsid w:val="00885560"/>
    <w:rsid w:val="00887696"/>
    <w:rsid w:val="00890F8A"/>
    <w:rsid w:val="00893074"/>
    <w:rsid w:val="0089766B"/>
    <w:rsid w:val="008B15AA"/>
    <w:rsid w:val="008B37DF"/>
    <w:rsid w:val="008D09AD"/>
    <w:rsid w:val="008D0B6F"/>
    <w:rsid w:val="008D30E2"/>
    <w:rsid w:val="008D3840"/>
    <w:rsid w:val="008D6F50"/>
    <w:rsid w:val="008E1AB1"/>
    <w:rsid w:val="008F1636"/>
    <w:rsid w:val="008F3FAD"/>
    <w:rsid w:val="008F7709"/>
    <w:rsid w:val="00902EF3"/>
    <w:rsid w:val="00911BB0"/>
    <w:rsid w:val="009142B8"/>
    <w:rsid w:val="009211F7"/>
    <w:rsid w:val="009222B8"/>
    <w:rsid w:val="00924F42"/>
    <w:rsid w:val="00926526"/>
    <w:rsid w:val="0093685E"/>
    <w:rsid w:val="0095044E"/>
    <w:rsid w:val="009618A0"/>
    <w:rsid w:val="00963F13"/>
    <w:rsid w:val="00966CF7"/>
    <w:rsid w:val="0097425A"/>
    <w:rsid w:val="00983EC1"/>
    <w:rsid w:val="009872AA"/>
    <w:rsid w:val="0099641F"/>
    <w:rsid w:val="009B4E91"/>
    <w:rsid w:val="009B602E"/>
    <w:rsid w:val="009B7081"/>
    <w:rsid w:val="009C0BB9"/>
    <w:rsid w:val="009C73BD"/>
    <w:rsid w:val="009E27D1"/>
    <w:rsid w:val="009E3D83"/>
    <w:rsid w:val="00A06E44"/>
    <w:rsid w:val="00A1359C"/>
    <w:rsid w:val="00A17056"/>
    <w:rsid w:val="00A205CD"/>
    <w:rsid w:val="00A30F30"/>
    <w:rsid w:val="00A40BB1"/>
    <w:rsid w:val="00A40E15"/>
    <w:rsid w:val="00A501DF"/>
    <w:rsid w:val="00A5691E"/>
    <w:rsid w:val="00A6083A"/>
    <w:rsid w:val="00A63A1B"/>
    <w:rsid w:val="00A6492D"/>
    <w:rsid w:val="00A733F5"/>
    <w:rsid w:val="00A73DEA"/>
    <w:rsid w:val="00A80F06"/>
    <w:rsid w:val="00A839CC"/>
    <w:rsid w:val="00A86D6C"/>
    <w:rsid w:val="00A93A0E"/>
    <w:rsid w:val="00AA3A0F"/>
    <w:rsid w:val="00AC6CD5"/>
    <w:rsid w:val="00AC72C2"/>
    <w:rsid w:val="00AD5DC2"/>
    <w:rsid w:val="00AD6898"/>
    <w:rsid w:val="00AE239E"/>
    <w:rsid w:val="00AE7800"/>
    <w:rsid w:val="00AE78F3"/>
    <w:rsid w:val="00B001CB"/>
    <w:rsid w:val="00B00466"/>
    <w:rsid w:val="00B02CDD"/>
    <w:rsid w:val="00B112B6"/>
    <w:rsid w:val="00B13259"/>
    <w:rsid w:val="00B239B9"/>
    <w:rsid w:val="00B3179C"/>
    <w:rsid w:val="00B378A6"/>
    <w:rsid w:val="00B41300"/>
    <w:rsid w:val="00B5081F"/>
    <w:rsid w:val="00B65946"/>
    <w:rsid w:val="00B67878"/>
    <w:rsid w:val="00B77BF7"/>
    <w:rsid w:val="00B82CA6"/>
    <w:rsid w:val="00BA0E88"/>
    <w:rsid w:val="00BA16EE"/>
    <w:rsid w:val="00BA4C8F"/>
    <w:rsid w:val="00BB32EA"/>
    <w:rsid w:val="00BB5117"/>
    <w:rsid w:val="00BB5DB6"/>
    <w:rsid w:val="00BC0A73"/>
    <w:rsid w:val="00BC10A2"/>
    <w:rsid w:val="00BF4627"/>
    <w:rsid w:val="00C0667F"/>
    <w:rsid w:val="00C16FF0"/>
    <w:rsid w:val="00C20C11"/>
    <w:rsid w:val="00C21AB5"/>
    <w:rsid w:val="00C25B06"/>
    <w:rsid w:val="00C3055E"/>
    <w:rsid w:val="00C332EC"/>
    <w:rsid w:val="00C33858"/>
    <w:rsid w:val="00C40390"/>
    <w:rsid w:val="00C41A24"/>
    <w:rsid w:val="00C454DC"/>
    <w:rsid w:val="00C63D72"/>
    <w:rsid w:val="00C73B69"/>
    <w:rsid w:val="00C84B8C"/>
    <w:rsid w:val="00C91F8C"/>
    <w:rsid w:val="00CC1280"/>
    <w:rsid w:val="00CC133B"/>
    <w:rsid w:val="00CD2DAE"/>
    <w:rsid w:val="00CD6037"/>
    <w:rsid w:val="00CD7061"/>
    <w:rsid w:val="00CE0679"/>
    <w:rsid w:val="00CE3853"/>
    <w:rsid w:val="00CF1CDB"/>
    <w:rsid w:val="00CF1DA8"/>
    <w:rsid w:val="00CF2BEA"/>
    <w:rsid w:val="00D10190"/>
    <w:rsid w:val="00D12945"/>
    <w:rsid w:val="00D26EA7"/>
    <w:rsid w:val="00D32A25"/>
    <w:rsid w:val="00D37464"/>
    <w:rsid w:val="00D539F4"/>
    <w:rsid w:val="00D60A49"/>
    <w:rsid w:val="00D7196F"/>
    <w:rsid w:val="00D74551"/>
    <w:rsid w:val="00D74AD0"/>
    <w:rsid w:val="00D76B16"/>
    <w:rsid w:val="00D902F9"/>
    <w:rsid w:val="00D96CF2"/>
    <w:rsid w:val="00DA583B"/>
    <w:rsid w:val="00DA6665"/>
    <w:rsid w:val="00DB6862"/>
    <w:rsid w:val="00DC142E"/>
    <w:rsid w:val="00DC415B"/>
    <w:rsid w:val="00DD5A09"/>
    <w:rsid w:val="00DF582E"/>
    <w:rsid w:val="00E0500E"/>
    <w:rsid w:val="00E07092"/>
    <w:rsid w:val="00E21F3B"/>
    <w:rsid w:val="00E326A4"/>
    <w:rsid w:val="00E45324"/>
    <w:rsid w:val="00E54A55"/>
    <w:rsid w:val="00E6487A"/>
    <w:rsid w:val="00E64D3C"/>
    <w:rsid w:val="00E66D6C"/>
    <w:rsid w:val="00E758B1"/>
    <w:rsid w:val="00E90E5F"/>
    <w:rsid w:val="00E93A71"/>
    <w:rsid w:val="00E96B4E"/>
    <w:rsid w:val="00EC186B"/>
    <w:rsid w:val="00EC7DC9"/>
    <w:rsid w:val="00ED00D5"/>
    <w:rsid w:val="00ED114B"/>
    <w:rsid w:val="00EE3AB0"/>
    <w:rsid w:val="00EE3E61"/>
    <w:rsid w:val="00F0001C"/>
    <w:rsid w:val="00F070A0"/>
    <w:rsid w:val="00F11A13"/>
    <w:rsid w:val="00F12E2A"/>
    <w:rsid w:val="00F21CC3"/>
    <w:rsid w:val="00F24660"/>
    <w:rsid w:val="00F30B9E"/>
    <w:rsid w:val="00F41842"/>
    <w:rsid w:val="00F63D77"/>
    <w:rsid w:val="00F71DF9"/>
    <w:rsid w:val="00F747A8"/>
    <w:rsid w:val="00F75AA1"/>
    <w:rsid w:val="00F833B6"/>
    <w:rsid w:val="00F87FC7"/>
    <w:rsid w:val="00F96CDE"/>
    <w:rsid w:val="00FA6472"/>
    <w:rsid w:val="00FB219D"/>
    <w:rsid w:val="00FB7F22"/>
    <w:rsid w:val="00FC108E"/>
    <w:rsid w:val="00FC57D3"/>
    <w:rsid w:val="00FD55A5"/>
    <w:rsid w:val="00FE0BEC"/>
    <w:rsid w:val="00FF12F9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B141B2"/>
  <w15:chartTrackingRefBased/>
  <w15:docId w15:val="{28EAD01C-2AFE-4FB5-BFEF-D522E05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0B6F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0"/>
      <w:szCs w:val="20"/>
      <w:lang w:eastAsia="lt-LT"/>
    </w:rPr>
  </w:style>
  <w:style w:type="character" w:customStyle="1" w:styleId="WW8Num2z1">
    <w:name w:val="WW8Num2z1"/>
    <w:rPr>
      <w:rFonts w:hint="default"/>
      <w:b/>
    </w:rPr>
  </w:style>
  <w:style w:type="character" w:customStyle="1" w:styleId="WW8Num3z0">
    <w:name w:val="WW8Num3z0"/>
    <w:rPr>
      <w:rFonts w:ascii="Wingdings" w:hAnsi="Wingdings" w:cs="Times New Roman" w:hint="default"/>
    </w:rPr>
  </w:style>
  <w:style w:type="character" w:customStyle="1" w:styleId="WW8Num4z0">
    <w:name w:val="WW8Num4z0"/>
    <w:rPr>
      <w:rFonts w:ascii="Arial" w:hAnsi="Arial" w:cs="Arial" w:hint="default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hint="default"/>
      <w:b/>
      <w:i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/>
      <w:sz w:val="20"/>
      <w:szCs w:val="20"/>
    </w:rPr>
  </w:style>
  <w:style w:type="character" w:customStyle="1" w:styleId="WW8Num8z0">
    <w:name w:val="WW8Num8z0"/>
    <w:rPr>
      <w:rFonts w:ascii="Times New Roman" w:hAnsi="Times New Roman" w:cs="Times New Roman" w:hint="default"/>
      <w:sz w:val="20"/>
      <w:szCs w:val="20"/>
    </w:rPr>
  </w:style>
  <w:style w:type="character" w:customStyle="1" w:styleId="WW8Num9z0">
    <w:name w:val="WW8Num9z0"/>
    <w:rPr>
      <w:rFonts w:ascii="Times New Roman" w:hAnsi="Times New Roman" w:cs="Times New Roman" w:hint="default"/>
      <w:sz w:val="16"/>
      <w:szCs w:val="16"/>
      <w:lang w:eastAsia="sl-SI"/>
    </w:rPr>
  </w:style>
  <w:style w:type="character" w:customStyle="1" w:styleId="WW8Num10z0">
    <w:name w:val="WW8Num10z0"/>
    <w:rPr>
      <w:rFonts w:ascii="Courier New" w:hAnsi="Courier New" w:cs="Courier New" w:hint="default"/>
      <w:sz w:val="20"/>
      <w:szCs w:val="20"/>
    </w:rPr>
  </w:style>
  <w:style w:type="character" w:customStyle="1" w:styleId="WW8Num11z0">
    <w:name w:val="WW8Num11z0"/>
    <w:rPr>
      <w:rFonts w:ascii="Times New Roman" w:hAnsi="Times New Roman" w:cs="Times New Roman" w:hint="default"/>
      <w:sz w:val="20"/>
      <w:szCs w:val="20"/>
    </w:rPr>
  </w:style>
  <w:style w:type="character" w:customStyle="1" w:styleId="Privzetapisavaodstavka9">
    <w:name w:val="Privzeta pisava odstavka9"/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Privzetapisavaodstavka8">
    <w:name w:val="Privzeta pisava odstavka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Privzetapisavaodstavka7">
    <w:name w:val="Privzeta pisava odstavka7"/>
  </w:style>
  <w:style w:type="character" w:customStyle="1" w:styleId="Privzetapisavaodstavka6">
    <w:name w:val="Privzeta pisava odstavka6"/>
  </w:style>
  <w:style w:type="character" w:customStyle="1" w:styleId="Privzetapisavaodstavka5">
    <w:name w:val="Privzeta pisava odstavka5"/>
  </w:style>
  <w:style w:type="character" w:customStyle="1" w:styleId="Privzetapisavaodstavka4">
    <w:name w:val="Privzeta pisava odstavka4"/>
  </w:style>
  <w:style w:type="character" w:customStyle="1" w:styleId="Privzetapisavaodstavka3">
    <w:name w:val="Privzeta pisava odstavka3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Privzetapisavaodstavka2">
    <w:name w:val="Privzeta pisava odstavka2"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rPr>
      <w:rFonts w:ascii="Tahoma" w:hAnsi="Tahoma" w:cs="Tahoma"/>
      <w:sz w:val="16"/>
      <w:szCs w:val="16"/>
    </w:rPr>
  </w:style>
  <w:style w:type="character" w:customStyle="1" w:styleId="BoldChar">
    <w:name w:val="Bold Char"/>
    <w:rPr>
      <w:rFonts w:ascii="Tahoma" w:hAnsi="Tahoma" w:cs="Tahoma"/>
      <w:b/>
      <w:spacing w:val="10"/>
      <w:sz w:val="16"/>
      <w:szCs w:val="16"/>
      <w:lang w:val="en-US"/>
    </w:rPr>
  </w:style>
  <w:style w:type="character" w:customStyle="1" w:styleId="GlavaZnak">
    <w:name w:val="Glava Znak"/>
    <w:uiPriority w:val="99"/>
    <w:rPr>
      <w:sz w:val="24"/>
      <w:szCs w:val="24"/>
    </w:rPr>
  </w:style>
  <w:style w:type="character" w:customStyle="1" w:styleId="Znakisprotnihopomb">
    <w:name w:val="Znaki sprotnih opomb"/>
    <w:rPr>
      <w:vertAlign w:val="superscript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2"/>
    <w:qFormat/>
  </w:style>
  <w:style w:type="character" w:customStyle="1" w:styleId="ZadevapripombeZnak">
    <w:name w:val="Zadeva pripombe Znak"/>
    <w:rPr>
      <w:b/>
      <w:bCs/>
    </w:rPr>
  </w:style>
  <w:style w:type="character" w:customStyle="1" w:styleId="OdstavekseznamaZnak">
    <w:name w:val="Odstavek seznama Znak"/>
    <w:uiPriority w:val="99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Sprotnaopomba-besediloZnak">
    <w:name w:val="Sprotna opomba - besedilo Znak"/>
    <w:uiPriority w:val="99"/>
  </w:style>
  <w:style w:type="character" w:customStyle="1" w:styleId="Sprotnaopomba-sklic1">
    <w:name w:val="Sprotna opomba - sklic1"/>
    <w:rPr>
      <w:vertAlign w:val="superscript"/>
    </w:rPr>
  </w:style>
  <w:style w:type="character" w:customStyle="1" w:styleId="Znakikonnihopomb">
    <w:name w:val="Znaki končnih opomb"/>
    <w:rPr>
      <w:vertAlign w:val="superscript"/>
    </w:rPr>
  </w:style>
  <w:style w:type="character" w:customStyle="1" w:styleId="WW-Znakikonnihopomb">
    <w:name w:val="WW-Znaki končnih opomb"/>
  </w:style>
  <w:style w:type="character" w:customStyle="1" w:styleId="Pripombasklic2">
    <w:name w:val="Pripomba – sklic2"/>
    <w:rPr>
      <w:sz w:val="16"/>
      <w:szCs w:val="16"/>
    </w:rPr>
  </w:style>
  <w:style w:type="character" w:customStyle="1" w:styleId="PripombabesediloZnak1">
    <w:name w:val="Pripomba – besedilo Znak1"/>
    <w:rPr>
      <w:lang w:eastAsia="zh-CN"/>
    </w:rPr>
  </w:style>
  <w:style w:type="character" w:customStyle="1" w:styleId="Sprotnaopomba-sklic2">
    <w:name w:val="Sprotna opomba - sklic2"/>
    <w:rPr>
      <w:vertAlign w:val="superscript"/>
    </w:rPr>
  </w:style>
  <w:style w:type="character" w:customStyle="1" w:styleId="Konnaopomba-sklic1">
    <w:name w:val="Končna opomba - sklic1"/>
    <w:rPr>
      <w:vertAlign w:val="superscript"/>
    </w:rPr>
  </w:style>
  <w:style w:type="character" w:customStyle="1" w:styleId="Pripombasklic3">
    <w:name w:val="Pripomba – sklic3"/>
    <w:rPr>
      <w:sz w:val="16"/>
      <w:szCs w:val="16"/>
    </w:rPr>
  </w:style>
  <w:style w:type="character" w:customStyle="1" w:styleId="PripombabesediloZnak2">
    <w:name w:val="Pripomba – besedilo Znak2"/>
    <w:rPr>
      <w:lang w:eastAsia="zh-CN"/>
    </w:rPr>
  </w:style>
  <w:style w:type="character" w:customStyle="1" w:styleId="Sprotnaopomba-sklic3">
    <w:name w:val="Sprotna opomba - sklic3"/>
    <w:rPr>
      <w:vertAlign w:val="superscript"/>
    </w:rPr>
  </w:style>
  <w:style w:type="character" w:customStyle="1" w:styleId="Konnaopomba-sklic2">
    <w:name w:val="Končna opomba - sklic2"/>
    <w:rPr>
      <w:vertAlign w:val="superscript"/>
    </w:rPr>
  </w:style>
  <w:style w:type="character" w:customStyle="1" w:styleId="Pripombasklic4">
    <w:name w:val="Pripomba – sklic4"/>
    <w:rPr>
      <w:sz w:val="16"/>
      <w:szCs w:val="16"/>
    </w:rPr>
  </w:style>
  <w:style w:type="character" w:customStyle="1" w:styleId="PripombabesediloZnak3">
    <w:name w:val="Pripomba – besedilo Znak3"/>
    <w:rPr>
      <w:lang w:eastAsia="zh-CN"/>
    </w:rPr>
  </w:style>
  <w:style w:type="character" w:customStyle="1" w:styleId="Sprotnaopomba-sklic4">
    <w:name w:val="Sprotna opomba - sklic4"/>
    <w:rPr>
      <w:vertAlign w:val="superscript"/>
    </w:rPr>
  </w:style>
  <w:style w:type="character" w:customStyle="1" w:styleId="Konnaopomba-sklic3">
    <w:name w:val="Končna opomba - sklic3"/>
    <w:rPr>
      <w:vertAlign w:val="superscript"/>
    </w:rPr>
  </w:style>
  <w:style w:type="character" w:customStyle="1" w:styleId="Pripombasklic5">
    <w:name w:val="Pripomba – sklic5"/>
    <w:rPr>
      <w:sz w:val="16"/>
      <w:szCs w:val="16"/>
    </w:rPr>
  </w:style>
  <w:style w:type="character" w:customStyle="1" w:styleId="PripombabesediloZnak4">
    <w:name w:val="Pripomba – besedilo Znak4"/>
    <w:rPr>
      <w:lang w:eastAsia="zh-CN"/>
    </w:rPr>
  </w:style>
  <w:style w:type="character" w:customStyle="1" w:styleId="Sprotnaopomba-sklic5">
    <w:name w:val="Sprotna opomba - sklic5"/>
    <w:rPr>
      <w:vertAlign w:val="superscript"/>
    </w:rPr>
  </w:style>
  <w:style w:type="character" w:customStyle="1" w:styleId="Konnaopomba-sklic4">
    <w:name w:val="Končna opomba - sklic4"/>
    <w:rPr>
      <w:vertAlign w:val="superscript"/>
    </w:rPr>
  </w:style>
  <w:style w:type="character" w:customStyle="1" w:styleId="Pripombasklic6">
    <w:name w:val="Pripomba – sklic6"/>
    <w:rPr>
      <w:sz w:val="16"/>
      <w:szCs w:val="16"/>
    </w:rPr>
  </w:style>
  <w:style w:type="character" w:customStyle="1" w:styleId="PripombabesediloZnak5">
    <w:name w:val="Pripomba – besedilo Znak5"/>
    <w:rPr>
      <w:lang w:eastAsia="zh-CN"/>
    </w:rPr>
  </w:style>
  <w:style w:type="character" w:customStyle="1" w:styleId="Sprotnaopomba-sklic6">
    <w:name w:val="Sprotna opomba - sklic6"/>
    <w:rPr>
      <w:vertAlign w:val="superscript"/>
    </w:rPr>
  </w:style>
  <w:style w:type="character" w:customStyle="1" w:styleId="Konnaopomba-sklic5">
    <w:name w:val="Končna opomba - sklic5"/>
    <w:rPr>
      <w:vertAlign w:val="superscript"/>
    </w:rPr>
  </w:style>
  <w:style w:type="character" w:customStyle="1" w:styleId="Pripombasklic7">
    <w:name w:val="Pripomba – sklic7"/>
    <w:rPr>
      <w:sz w:val="16"/>
      <w:szCs w:val="16"/>
    </w:rPr>
  </w:style>
  <w:style w:type="character" w:customStyle="1" w:styleId="PripombabesediloZnak6">
    <w:name w:val="Pripomba – besedilo Znak6"/>
    <w:rPr>
      <w:lang w:eastAsia="zh-CN"/>
    </w:rPr>
  </w:style>
  <w:style w:type="character" w:customStyle="1" w:styleId="Sprotnaopomba-sklic7">
    <w:name w:val="Sprotna opomba - sklic7"/>
    <w:rPr>
      <w:vertAlign w:val="superscript"/>
    </w:rPr>
  </w:style>
  <w:style w:type="character" w:customStyle="1" w:styleId="Konnaopomba-sklic6">
    <w:name w:val="Končna opomba - sklic6"/>
    <w:rPr>
      <w:vertAlign w:val="superscript"/>
    </w:rPr>
  </w:style>
  <w:style w:type="character" w:styleId="Sprotnaopomba-sklic">
    <w:name w:val="footnote reference"/>
    <w:uiPriority w:val="99"/>
    <w:rPr>
      <w:vertAlign w:val="superscript"/>
    </w:rPr>
  </w:style>
  <w:style w:type="character" w:styleId="Konnaopomba-sklic">
    <w:name w:val="endnote reference"/>
    <w:rPr>
      <w:vertAlign w:val="superscript"/>
    </w:rPr>
  </w:style>
  <w:style w:type="paragraph" w:customStyle="1" w:styleId="Naslov9">
    <w:name w:val="Naslov9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customStyle="1" w:styleId="Naslov8">
    <w:name w:val="Naslov8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7">
    <w:name w:val="Naslov7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6">
    <w:name w:val="Naslov6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50">
    <w:name w:val="Naslov5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4">
    <w:name w:val="Naslov4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30">
    <w:name w:val="Naslov3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20">
    <w:name w:val="Naslov2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lang w:val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 w:cs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 w:eastAsia="zh-CN"/>
    </w:rPr>
  </w:style>
  <w:style w:type="paragraph" w:customStyle="1" w:styleId="BasicParagraph">
    <w:name w:val="[Basic Paragraph]"/>
    <w:basedOn w:val="NoParagraphStyle"/>
  </w:style>
  <w:style w:type="paragraph" w:styleId="Besedilooblaka">
    <w:name w:val="Balloon Text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Zgradbadokumenta1">
    <w:name w:val="Zgradba dokumenta1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Betreff">
    <w:name w:val="Betreff"/>
    <w:basedOn w:val="Navaden"/>
    <w:pPr>
      <w:suppressAutoHyphens w:val="0"/>
      <w:spacing w:line="240" w:lineRule="exact"/>
    </w:pPr>
    <w:rPr>
      <w:rFonts w:ascii="Arial" w:hAnsi="Arial" w:cs="Arial"/>
      <w:b/>
      <w:kern w:val="1"/>
      <w:sz w:val="22"/>
      <w:szCs w:val="22"/>
      <w:lang w:val="en-US"/>
    </w:rPr>
  </w:style>
  <w:style w:type="paragraph" w:customStyle="1" w:styleId="Marginalie1">
    <w:name w:val="Marginalie_1"/>
    <w:basedOn w:val="Navaden"/>
    <w:pPr>
      <w:tabs>
        <w:tab w:val="left" w:pos="522"/>
      </w:tabs>
      <w:suppressAutoHyphens w:val="0"/>
      <w:spacing w:line="240" w:lineRule="exact"/>
      <w:jc w:val="right"/>
    </w:pPr>
    <w:rPr>
      <w:rFonts w:ascii="AudiSans-Roman" w:hAnsi="AudiSans-Roman" w:cs="AudiSans-Roman"/>
      <w:kern w:val="1"/>
      <w:sz w:val="20"/>
      <w:szCs w:val="20"/>
      <w:lang w:val="en-US"/>
    </w:rPr>
  </w:style>
  <w:style w:type="paragraph" w:customStyle="1" w:styleId="Marginalie2">
    <w:name w:val="Marginalie_2"/>
    <w:basedOn w:val="Navaden"/>
    <w:pPr>
      <w:tabs>
        <w:tab w:val="left" w:pos="522"/>
      </w:tabs>
      <w:suppressAutoHyphens w:val="0"/>
      <w:spacing w:line="240" w:lineRule="exact"/>
    </w:pPr>
    <w:rPr>
      <w:rFonts w:ascii="AudiSans-Roman" w:hAnsi="AudiSans-Roman" w:cs="AudiSans-Roman"/>
      <w:kern w:val="1"/>
      <w:sz w:val="15"/>
      <w:szCs w:val="15"/>
      <w:lang w:val="en-US"/>
    </w:rPr>
  </w:style>
  <w:style w:type="paragraph" w:customStyle="1" w:styleId="IhrZeichen">
    <w:name w:val="IhrZeichen"/>
    <w:basedOn w:val="Navaden"/>
    <w:pPr>
      <w:suppressAutoHyphens w:val="0"/>
      <w:spacing w:line="240" w:lineRule="exact"/>
      <w:jc w:val="right"/>
    </w:pPr>
    <w:rPr>
      <w:kern w:val="1"/>
      <w:sz w:val="22"/>
      <w:szCs w:val="22"/>
      <w:lang w:val="en-US"/>
    </w:rPr>
  </w:style>
  <w:style w:type="paragraph" w:customStyle="1" w:styleId="Adresse">
    <w:name w:val="Adresse"/>
    <w:basedOn w:val="Navaden"/>
    <w:pPr>
      <w:suppressAutoHyphens w:val="0"/>
      <w:spacing w:line="240" w:lineRule="exact"/>
    </w:pPr>
    <w:rPr>
      <w:kern w:val="1"/>
      <w:sz w:val="22"/>
      <w:szCs w:val="22"/>
      <w:lang w:val="en-US"/>
    </w:rPr>
  </w:style>
  <w:style w:type="paragraph" w:customStyle="1" w:styleId="Line">
    <w:name w:val="Line"/>
    <w:pPr>
      <w:pBdr>
        <w:top w:val="none" w:sz="0" w:space="0" w:color="000000"/>
        <w:left w:val="none" w:sz="0" w:space="0" w:color="000000"/>
        <w:bottom w:val="single" w:sz="4" w:space="1" w:color="808080"/>
        <w:right w:val="none" w:sz="0" w:space="0" w:color="000000"/>
      </w:pBdr>
      <w:suppressAutoHyphens/>
    </w:pPr>
    <w:rPr>
      <w:rFonts w:ascii="Tahoma" w:hAnsi="Tahoma" w:cs="Tahoma"/>
      <w:color w:val="333333"/>
      <w:spacing w:val="20"/>
      <w:sz w:val="16"/>
      <w:szCs w:val="16"/>
      <w:lang w:val="en-US" w:eastAsia="zh-CN"/>
    </w:rPr>
  </w:style>
  <w:style w:type="paragraph" w:customStyle="1" w:styleId="Bold">
    <w:name w:val="Bold"/>
    <w:basedOn w:val="Navaden"/>
    <w:pPr>
      <w:suppressAutoHyphens w:val="0"/>
      <w:spacing w:before="120" w:after="120"/>
    </w:pPr>
    <w:rPr>
      <w:rFonts w:ascii="Tahoma" w:hAnsi="Tahoma" w:cs="Tahoma"/>
      <w:b/>
      <w:spacing w:val="10"/>
      <w:sz w:val="16"/>
      <w:szCs w:val="16"/>
      <w:lang w:val="en-US"/>
    </w:rPr>
  </w:style>
  <w:style w:type="paragraph" w:customStyle="1" w:styleId="MSSnas">
    <w:name w:val="MSS_nas"/>
    <w:pPr>
      <w:suppressAutoHyphens/>
      <w:spacing w:line="280" w:lineRule="exact"/>
    </w:pPr>
    <w:rPr>
      <w:rFonts w:ascii="Gatineau_CE" w:hAnsi="Gatineau_CE" w:cs="Gatineau_C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lobesedila-zamik">
    <w:name w:val="Body Text Indent"/>
    <w:basedOn w:val="Navaden"/>
    <w:pPr>
      <w:ind w:left="720"/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31">
    <w:name w:val="Telo besedila 31"/>
    <w:basedOn w:val="Navaden"/>
    <w:pPr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-zamik21">
    <w:name w:val="Telo besedila - zamik 21"/>
    <w:basedOn w:val="Navaden"/>
    <w:pPr>
      <w:ind w:left="360"/>
    </w:pPr>
    <w:rPr>
      <w:rFonts w:ascii="Arial Narrow" w:hAnsi="Arial Narrow" w:cs="Arial"/>
      <w:b/>
      <w:color w:val="0000FF"/>
      <w:sz w:val="22"/>
      <w:szCs w:val="22"/>
    </w:rPr>
  </w:style>
  <w:style w:type="paragraph" w:customStyle="1" w:styleId="CharChar">
    <w:name w:val="Char Char"/>
    <w:basedOn w:val="Navaden"/>
    <w:pPr>
      <w:numPr>
        <w:numId w:val="3"/>
      </w:numPr>
      <w:spacing w:after="160" w:line="240" w:lineRule="exact"/>
    </w:pPr>
    <w:rPr>
      <w:i/>
      <w:lang w:val="en-US"/>
    </w:rPr>
  </w:style>
  <w:style w:type="paragraph" w:customStyle="1" w:styleId="BodyText22">
    <w:name w:val="Body Text 22"/>
    <w:basedOn w:val="Navaden"/>
    <w:pPr>
      <w:widowControl w:val="0"/>
      <w:jc w:val="both"/>
    </w:pPr>
    <w:rPr>
      <w:sz w:val="22"/>
      <w:szCs w:val="20"/>
    </w:rPr>
  </w:style>
  <w:style w:type="paragraph" w:customStyle="1" w:styleId="Telobesedila22">
    <w:name w:val="Telo besedila 22"/>
    <w:basedOn w:val="Navaden"/>
    <w:pPr>
      <w:spacing w:after="120" w:line="480" w:lineRule="auto"/>
    </w:pPr>
  </w:style>
  <w:style w:type="paragraph" w:customStyle="1" w:styleId="CharZnakZnakChar">
    <w:name w:val="Char Znak Znak 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styleId="Sprotnaopomba-besedilo">
    <w:name w:val="footnote text"/>
    <w:basedOn w:val="Navaden"/>
    <w:uiPriority w:val="99"/>
    <w:rPr>
      <w:sz w:val="20"/>
      <w:szCs w:val="20"/>
    </w:rPr>
  </w:style>
  <w:style w:type="paragraph" w:styleId="Kazalovsebine1">
    <w:name w:val="toc 1"/>
    <w:basedOn w:val="Navaden"/>
    <w:next w:val="Navaden"/>
    <w:pPr>
      <w:tabs>
        <w:tab w:val="right" w:leader="dot" w:pos="9912"/>
      </w:tabs>
      <w:spacing w:before="360"/>
    </w:pPr>
    <w:rPr>
      <w:rFonts w:ascii="Arial" w:hAnsi="Arial" w:cs="Arial"/>
      <w:b/>
      <w:bCs/>
      <w:caps/>
    </w:rPr>
  </w:style>
  <w:style w:type="paragraph" w:styleId="Kazalovsebine2">
    <w:name w:val="toc 2"/>
    <w:basedOn w:val="Navaden"/>
    <w:next w:val="Navaden"/>
    <w:pPr>
      <w:tabs>
        <w:tab w:val="right" w:leader="dot" w:pos="9912"/>
      </w:tabs>
      <w:spacing w:before="240"/>
    </w:pPr>
    <w:rPr>
      <w:rFonts w:ascii="Tahoma" w:hAnsi="Tahoma" w:cs="Tahoma"/>
      <w:b/>
      <w:bCs/>
    </w:rPr>
  </w:style>
  <w:style w:type="paragraph" w:styleId="Kazalovsebine3">
    <w:name w:val="toc 3"/>
    <w:basedOn w:val="Navaden"/>
    <w:next w:val="Navaden"/>
    <w:pPr>
      <w:ind w:left="240"/>
    </w:pPr>
    <w:rPr>
      <w:sz w:val="20"/>
      <w:szCs w:val="20"/>
    </w:rPr>
  </w:style>
  <w:style w:type="paragraph" w:customStyle="1" w:styleId="Char">
    <w:name w:val="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customStyle="1" w:styleId="Style3">
    <w:name w:val="Style3"/>
    <w:basedOn w:val="Navaden"/>
    <w:pPr>
      <w:numPr>
        <w:numId w:val="4"/>
      </w:numPr>
      <w:tabs>
        <w:tab w:val="left" w:pos="360"/>
      </w:tabs>
      <w:ind w:left="360" w:hanging="360"/>
    </w:pPr>
    <w:rPr>
      <w:szCs w:val="20"/>
    </w:rPr>
  </w:style>
  <w:style w:type="paragraph" w:customStyle="1" w:styleId="Znak1ZnakZnakZnak">
    <w:name w:val="Znak1 Znak Znak Znak"/>
    <w:basedOn w:val="Navaden"/>
    <w:pPr>
      <w:tabs>
        <w:tab w:val="left" w:pos="360"/>
      </w:tabs>
      <w:spacing w:after="160" w:line="240" w:lineRule="exact"/>
      <w:ind w:left="360" w:hanging="360"/>
    </w:pPr>
    <w:rPr>
      <w:i/>
      <w:color w:val="000000"/>
      <w:szCs w:val="16"/>
      <w:lang w:val="en-US" w:eastAsia="sl-SI"/>
    </w:rPr>
  </w:style>
  <w:style w:type="paragraph" w:styleId="Odstavekseznama">
    <w:name w:val="List Paragraph"/>
    <w:basedOn w:val="Navaden"/>
    <w:uiPriority w:val="99"/>
    <w:qFormat/>
    <w:pPr>
      <w:ind w:left="720"/>
      <w:contextualSpacing/>
    </w:pPr>
    <w:rPr>
      <w:lang w:val="x-none"/>
    </w:rPr>
  </w:style>
  <w:style w:type="paragraph" w:customStyle="1" w:styleId="Pripombabesedilo1">
    <w:name w:val="Pripomba – besedilo1"/>
    <w:basedOn w:val="Navaden"/>
    <w:rPr>
      <w:sz w:val="20"/>
      <w:szCs w:val="20"/>
    </w:rPr>
  </w:style>
  <w:style w:type="paragraph" w:styleId="Zadevapripombe">
    <w:name w:val="annotation subject"/>
    <w:basedOn w:val="Pripombabesedilo1"/>
    <w:next w:val="Pripombabesedilo1"/>
    <w:rPr>
      <w:b/>
      <w:bCs/>
      <w:lang w:val="x-none"/>
    </w:rPr>
  </w:style>
  <w:style w:type="paragraph" w:customStyle="1" w:styleId="Style2">
    <w:name w:val="Style2"/>
    <w:basedOn w:val="Navaden"/>
    <w:qFormat/>
    <w:pPr>
      <w:numPr>
        <w:numId w:val="2"/>
      </w:numPr>
    </w:pPr>
  </w:style>
  <w:style w:type="paragraph" w:customStyle="1" w:styleId="Pripombabesedilo2">
    <w:name w:val="Pripomba – besedilo2"/>
    <w:basedOn w:val="Navaden"/>
    <w:rPr>
      <w:sz w:val="20"/>
      <w:szCs w:val="20"/>
    </w:rPr>
  </w:style>
  <w:style w:type="paragraph" w:customStyle="1" w:styleId="Pripombabesedilo3">
    <w:name w:val="Pripomba – besedilo3"/>
    <w:basedOn w:val="Navaden"/>
    <w:rPr>
      <w:sz w:val="20"/>
      <w:szCs w:val="20"/>
    </w:rPr>
  </w:style>
  <w:style w:type="paragraph" w:customStyle="1" w:styleId="Pripombabesedilo4">
    <w:name w:val="Pripomba – besedilo4"/>
    <w:basedOn w:val="Navaden"/>
    <w:rPr>
      <w:sz w:val="20"/>
      <w:szCs w:val="20"/>
    </w:rPr>
  </w:style>
  <w:style w:type="paragraph" w:customStyle="1" w:styleId="Pripombabesedilo5">
    <w:name w:val="Pripomba – besedilo5"/>
    <w:basedOn w:val="Navaden"/>
    <w:rPr>
      <w:sz w:val="20"/>
      <w:szCs w:val="20"/>
    </w:rPr>
  </w:style>
  <w:style w:type="paragraph" w:customStyle="1" w:styleId="Pripombabesedilo6">
    <w:name w:val="Pripomba – besedilo6"/>
    <w:basedOn w:val="Navaden"/>
    <w:rPr>
      <w:sz w:val="20"/>
      <w:szCs w:val="20"/>
    </w:rPr>
  </w:style>
  <w:style w:type="paragraph" w:customStyle="1" w:styleId="Pripombabesedilo7">
    <w:name w:val="Pripomba – besedilo7"/>
    <w:basedOn w:val="Navaden"/>
    <w:rPr>
      <w:sz w:val="20"/>
      <w:szCs w:val="20"/>
    </w:rPr>
  </w:style>
  <w:style w:type="paragraph" w:styleId="Revizija">
    <w:name w:val="Revision"/>
    <w:hidden/>
    <w:uiPriority w:val="99"/>
    <w:semiHidden/>
    <w:rsid w:val="00902EF3"/>
    <w:rPr>
      <w:sz w:val="24"/>
      <w:szCs w:val="24"/>
      <w:lang w:eastAsia="zh-CN"/>
    </w:rPr>
  </w:style>
  <w:style w:type="character" w:styleId="Pripombasklic">
    <w:name w:val="annotation reference"/>
    <w:uiPriority w:val="99"/>
    <w:semiHidden/>
    <w:unhideWhenUsed/>
    <w:rsid w:val="00902EF3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7"/>
    <w:uiPriority w:val="99"/>
    <w:unhideWhenUsed/>
    <w:qFormat/>
    <w:rsid w:val="00902EF3"/>
    <w:rPr>
      <w:sz w:val="20"/>
      <w:szCs w:val="20"/>
    </w:rPr>
  </w:style>
  <w:style w:type="character" w:customStyle="1" w:styleId="PripombabesediloZnak7">
    <w:name w:val="Pripomba – besedilo Znak7"/>
    <w:aliases w:val=" Znak9 Znak1,Znak9 Znak1,Komentar - besedilo Znak1,Komentar - besedilo1 Znak1"/>
    <w:link w:val="Pripombabesedilo"/>
    <w:uiPriority w:val="99"/>
    <w:semiHidden/>
    <w:rsid w:val="00902EF3"/>
    <w:rPr>
      <w:lang w:eastAsia="zh-CN"/>
    </w:rPr>
  </w:style>
  <w:style w:type="table" w:styleId="Tabelamrea">
    <w:name w:val="Table Grid"/>
    <w:basedOn w:val="Navadnatabela"/>
    <w:rsid w:val="00D129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rsid w:val="00546E3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546E3A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cf21">
    <w:name w:val="cf21"/>
    <w:rsid w:val="00546E3A"/>
    <w:rPr>
      <w:rFonts w:ascii="Segoe UI" w:hAnsi="Segoe UI" w:cs="Segoe UI" w:hint="default"/>
      <w:sz w:val="18"/>
      <w:szCs w:val="18"/>
    </w:rPr>
  </w:style>
  <w:style w:type="paragraph" w:customStyle="1" w:styleId="BodyText21">
    <w:name w:val="Body Text 21"/>
    <w:basedOn w:val="Navaden"/>
    <w:rsid w:val="00B00466"/>
    <w:pPr>
      <w:suppressAutoHyphens w:val="0"/>
      <w:spacing w:line="313" w:lineRule="atLeast"/>
      <w:jc w:val="both"/>
    </w:pPr>
    <w:rPr>
      <w:rFonts w:ascii="Arial" w:hAnsi="Arial"/>
      <w:szCs w:val="20"/>
      <w:lang w:eastAsia="sl-SI"/>
    </w:rPr>
  </w:style>
  <w:style w:type="paragraph" w:customStyle="1" w:styleId="Standard">
    <w:name w:val="Standard"/>
    <w:rsid w:val="006A6C8E"/>
    <w:pPr>
      <w:widowControl w:val="0"/>
      <w:suppressAutoHyphens/>
      <w:autoSpaceDN w:val="0"/>
      <w:spacing w:line="260" w:lineRule="atLeast"/>
      <w:textAlignment w:val="baseline"/>
    </w:pPr>
    <w:rPr>
      <w:rFonts w:ascii="Arial" w:hAnsi="Arial"/>
      <w:kern w:val="3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6337.5F7250C0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SS_Dopis_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AE9B89-B06B-4726-B86C-BFEF5EDB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MSS_Dopis_ CB</Template>
  <TotalTime>1318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850</CharactersWithSpaces>
  <SharedDoc>false</SharedDoc>
  <HLinks>
    <vt:vector size="12" baseType="variant">
      <vt:variant>
        <vt:i4>8257578</vt:i4>
      </vt:variant>
      <vt:variant>
        <vt:i4>234</vt:i4>
      </vt:variant>
      <vt:variant>
        <vt:i4>0</vt:i4>
      </vt:variant>
      <vt:variant>
        <vt:i4>5</vt:i4>
      </vt:variant>
      <vt:variant>
        <vt:lpwstr>http://www.uradni-list.si/1/objava.jsp?sop=2020-01-3287</vt:lpwstr>
      </vt:variant>
      <vt:variant>
        <vt:lpwstr/>
      </vt:variant>
      <vt:variant>
        <vt:i4>7602210</vt:i4>
      </vt:variant>
      <vt:variant>
        <vt:i4>231</vt:i4>
      </vt:variant>
      <vt:variant>
        <vt:i4>0</vt:i4>
      </vt:variant>
      <vt:variant>
        <vt:i4>5</vt:i4>
      </vt:variant>
      <vt:variant>
        <vt:lpwstr>http://www.uradni-list.si/1/objava.jsp?sop=2018-01-0222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Dovžak</dc:creator>
  <cp:keywords/>
  <cp:lastModifiedBy>Maja Celarc Accetto</cp:lastModifiedBy>
  <cp:revision>39</cp:revision>
  <cp:lastPrinted>2023-10-09T10:49:00Z</cp:lastPrinted>
  <dcterms:created xsi:type="dcterms:W3CDTF">2023-10-10T09:03:00Z</dcterms:created>
  <dcterms:modified xsi:type="dcterms:W3CDTF">2025-01-13T09:20:00Z</dcterms:modified>
</cp:coreProperties>
</file>