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07D12" w14:textId="77777777" w:rsidR="002B5774" w:rsidRPr="008756AC" w:rsidRDefault="002B5774" w:rsidP="002B5774">
      <w:pPr>
        <w:pStyle w:val="datumtevilka"/>
        <w:jc w:val="both"/>
        <w:rPr>
          <w:rFonts w:cs="Arial"/>
          <w:highlight w:val="cyan"/>
        </w:rPr>
      </w:pPr>
    </w:p>
    <w:p w14:paraId="536E3058" w14:textId="77777777" w:rsidR="002B5774" w:rsidRPr="008756AC" w:rsidRDefault="002B5774" w:rsidP="002B5774">
      <w:pPr>
        <w:pStyle w:val="datumtevilka"/>
        <w:jc w:val="both"/>
        <w:rPr>
          <w:rFonts w:cs="Arial"/>
          <w:highlight w:val="cyan"/>
        </w:rPr>
      </w:pPr>
    </w:p>
    <w:p w14:paraId="06B7C1B6" w14:textId="6D0711E9" w:rsidR="0086570E" w:rsidRPr="008756AC" w:rsidRDefault="008756AC" w:rsidP="008756AC">
      <w:pPr>
        <w:pStyle w:val="ZADEVA"/>
        <w:jc w:val="both"/>
        <w:rPr>
          <w:lang w:val="sl-SI"/>
        </w:rPr>
      </w:pPr>
      <w:r w:rsidRPr="008756AC">
        <w:rPr>
          <w:rFonts w:cs="Arial"/>
          <w:bCs/>
          <w:lang w:val="sl-SI"/>
        </w:rPr>
        <w:t>ODGOVORI NA NAJBOLJ POGOSTA VPRAŠANJA</w:t>
      </w:r>
      <w:r w:rsidRPr="008756AC">
        <w:rPr>
          <w:rFonts w:cs="Arial"/>
          <w:bCs/>
          <w:lang w:val="sl-SI"/>
        </w:rPr>
        <w:t xml:space="preserve"> na Javnem razpisu </w:t>
      </w:r>
      <w:r w:rsidR="0086570E" w:rsidRPr="008756AC">
        <w:rPr>
          <w:lang w:val="sl-SI"/>
        </w:rPr>
        <w:t>za sofinanciranje programov in dejavnosti izobraževanja odraslih v letu 2025</w:t>
      </w:r>
    </w:p>
    <w:p w14:paraId="528F0522" w14:textId="77777777" w:rsidR="0086570E" w:rsidRPr="008756AC" w:rsidRDefault="0086570E" w:rsidP="0086570E">
      <w:pPr>
        <w:pStyle w:val="Standard"/>
        <w:jc w:val="both"/>
        <w:rPr>
          <w:lang w:val="sl-SI"/>
        </w:rPr>
      </w:pPr>
    </w:p>
    <w:p w14:paraId="3C7B5A45" w14:textId="77777777" w:rsidR="002B5774" w:rsidRPr="008756AC" w:rsidRDefault="002B5774" w:rsidP="002B5774">
      <w:pPr>
        <w:pStyle w:val="Standard"/>
        <w:jc w:val="both"/>
        <w:rPr>
          <w:rFonts w:cs="Arial"/>
          <w:szCs w:val="20"/>
          <w:lang w:val="sl-SI"/>
        </w:rPr>
      </w:pPr>
    </w:p>
    <w:p w14:paraId="5F619C0A" w14:textId="77777777" w:rsidR="0086570E" w:rsidRPr="008756AC" w:rsidRDefault="0086570E" w:rsidP="002A7F32">
      <w:pPr>
        <w:pStyle w:val="Standard"/>
        <w:numPr>
          <w:ilvl w:val="0"/>
          <w:numId w:val="36"/>
        </w:numPr>
        <w:jc w:val="both"/>
        <w:rPr>
          <w:b/>
          <w:lang w:val="sl-SI"/>
        </w:rPr>
      </w:pPr>
      <w:r w:rsidRPr="008756AC">
        <w:rPr>
          <w:b/>
          <w:lang w:val="sl-SI"/>
        </w:rPr>
        <w:t>Študijski krožki</w:t>
      </w:r>
    </w:p>
    <w:p w14:paraId="083F2256" w14:textId="77777777" w:rsidR="002B5774" w:rsidRPr="008756AC" w:rsidRDefault="002B5774" w:rsidP="002B5774">
      <w:pPr>
        <w:pStyle w:val="Standard"/>
        <w:jc w:val="both"/>
        <w:rPr>
          <w:rFonts w:cs="Arial"/>
          <w:szCs w:val="20"/>
          <w:lang w:val="sl-SI"/>
        </w:rPr>
      </w:pPr>
    </w:p>
    <w:p w14:paraId="090DB3DD" w14:textId="0636DBCF" w:rsidR="008756AC" w:rsidRPr="008756AC" w:rsidRDefault="00A639C5" w:rsidP="008756AC">
      <w:pPr>
        <w:pStyle w:val="Standard"/>
        <w:jc w:val="both"/>
        <w:rPr>
          <w:rFonts w:cs="Arial"/>
          <w:i/>
          <w:iCs/>
          <w:szCs w:val="20"/>
          <w:lang w:val="sl-SI"/>
        </w:rPr>
      </w:pPr>
      <w:r>
        <w:rPr>
          <w:rFonts w:cs="Arial"/>
          <w:i/>
          <w:iCs/>
          <w:szCs w:val="20"/>
          <w:lang w:val="sl-SI"/>
        </w:rPr>
        <w:t>Katere so</w:t>
      </w:r>
      <w:r w:rsidR="008756AC" w:rsidRPr="008756AC">
        <w:rPr>
          <w:rFonts w:cs="Arial"/>
          <w:i/>
          <w:iCs/>
          <w:szCs w:val="20"/>
          <w:lang w:val="sl-SI"/>
        </w:rPr>
        <w:t xml:space="preserve"> nove organizacije, ki izvajajo študijske krožke?</w:t>
      </w:r>
    </w:p>
    <w:p w14:paraId="105D170F" w14:textId="77777777" w:rsidR="008756AC" w:rsidRPr="008756AC" w:rsidRDefault="008756AC" w:rsidP="002B5774">
      <w:pPr>
        <w:pStyle w:val="Standard"/>
        <w:jc w:val="both"/>
        <w:rPr>
          <w:rFonts w:cs="Arial"/>
          <w:bCs/>
          <w:u w:val="single"/>
          <w:lang w:val="sl-SI"/>
        </w:rPr>
      </w:pPr>
    </w:p>
    <w:p w14:paraId="0BC34A8C" w14:textId="32F1E9BD" w:rsidR="008756AC" w:rsidRPr="008756AC" w:rsidRDefault="008756AC" w:rsidP="002B5774">
      <w:pPr>
        <w:pStyle w:val="Standard"/>
        <w:jc w:val="both"/>
        <w:rPr>
          <w:rFonts w:cs="Arial"/>
          <w:szCs w:val="20"/>
          <w:lang w:val="sl-SI"/>
        </w:rPr>
      </w:pPr>
      <w:r w:rsidRPr="008756AC">
        <w:rPr>
          <w:rFonts w:cs="Arial"/>
          <w:bCs/>
          <w:u w:val="single"/>
          <w:lang w:val="sl-SI"/>
        </w:rPr>
        <w:t>Odgovor MVI</w:t>
      </w:r>
      <w:r w:rsidRPr="008756AC">
        <w:rPr>
          <w:rFonts w:cs="Arial"/>
          <w:bCs/>
          <w:lang w:val="sl-SI"/>
        </w:rPr>
        <w:t xml:space="preserve">: </w:t>
      </w:r>
      <w:r w:rsidRPr="008756AC">
        <w:rPr>
          <w:rFonts w:cs="Arial"/>
          <w:szCs w:val="20"/>
          <w:lang w:val="sl-SI"/>
        </w:rPr>
        <w:t>nove organizacije</w:t>
      </w:r>
      <w:r w:rsidR="00A639C5">
        <w:rPr>
          <w:rFonts w:cs="Arial"/>
          <w:szCs w:val="20"/>
          <w:lang w:val="sl-SI"/>
        </w:rPr>
        <w:t xml:space="preserve"> študijskih krožkov</w:t>
      </w:r>
      <w:r w:rsidRPr="008756AC">
        <w:rPr>
          <w:rFonts w:cs="Arial"/>
          <w:szCs w:val="20"/>
          <w:lang w:val="sl-SI"/>
        </w:rPr>
        <w:t xml:space="preserve"> so tiste, ki so študijske krožke </w:t>
      </w:r>
      <w:r w:rsidR="00A639C5">
        <w:rPr>
          <w:rFonts w:cs="Arial"/>
          <w:szCs w:val="20"/>
          <w:lang w:val="sl-SI"/>
        </w:rPr>
        <w:t>pričele</w:t>
      </w:r>
      <w:r w:rsidR="00A639C5" w:rsidRPr="008756AC">
        <w:rPr>
          <w:rFonts w:cs="Arial"/>
          <w:szCs w:val="20"/>
          <w:lang w:val="sl-SI"/>
        </w:rPr>
        <w:t xml:space="preserve"> izvajati </w:t>
      </w:r>
      <w:r w:rsidR="00A639C5">
        <w:rPr>
          <w:rFonts w:cs="Arial"/>
          <w:szCs w:val="20"/>
          <w:lang w:val="sl-SI"/>
        </w:rPr>
        <w:t>1. 1.</w:t>
      </w:r>
      <w:r w:rsidRPr="008756AC">
        <w:rPr>
          <w:rFonts w:cs="Arial"/>
          <w:szCs w:val="20"/>
          <w:lang w:val="sl-SI"/>
        </w:rPr>
        <w:t xml:space="preserve"> 2023</w:t>
      </w:r>
      <w:r w:rsidR="00A639C5">
        <w:rPr>
          <w:rFonts w:cs="Arial"/>
          <w:szCs w:val="20"/>
          <w:lang w:val="sl-SI"/>
        </w:rPr>
        <w:t xml:space="preserve"> ali kasneje</w:t>
      </w:r>
      <w:r w:rsidRPr="008756AC">
        <w:rPr>
          <w:rFonts w:cs="Arial"/>
          <w:szCs w:val="20"/>
          <w:lang w:val="sl-SI"/>
        </w:rPr>
        <w:t xml:space="preserve">. </w:t>
      </w:r>
      <w:r w:rsidRPr="008756AC">
        <w:rPr>
          <w:rFonts w:cs="Arial"/>
          <w:szCs w:val="20"/>
          <w:lang w:val="sl-SI"/>
        </w:rPr>
        <w:t>Podatki so pridobljeni iz aplikacije eSK, seznam je dostopen na spletni strani</w:t>
      </w:r>
      <w:r w:rsidRPr="008756AC">
        <w:rPr>
          <w:lang w:val="sl-SI"/>
        </w:rPr>
        <w:t xml:space="preserve"> </w:t>
      </w:r>
      <w:hyperlink r:id="rId8" w:history="1">
        <w:r w:rsidRPr="008756AC">
          <w:rPr>
            <w:rStyle w:val="Hiperpovezava"/>
            <w:rFonts w:cs="Arial"/>
            <w:szCs w:val="20"/>
            <w:lang w:val="sl-SI"/>
          </w:rPr>
          <w:t>https://sk.acs.si/izkazni</w:t>
        </w:r>
        <w:r w:rsidRPr="008756AC">
          <w:rPr>
            <w:rStyle w:val="Hiperpovezava"/>
            <w:rFonts w:cs="Arial"/>
            <w:szCs w:val="20"/>
            <w:lang w:val="sl-SI"/>
          </w:rPr>
          <w:t>c</w:t>
        </w:r>
        <w:r w:rsidRPr="008756AC">
          <w:rPr>
            <w:rStyle w:val="Hiperpovezava"/>
            <w:rFonts w:cs="Arial"/>
            <w:szCs w:val="20"/>
            <w:lang w:val="sl-SI"/>
          </w:rPr>
          <w:t>a/razpisi</w:t>
        </w:r>
      </w:hyperlink>
    </w:p>
    <w:p w14:paraId="0D1C89C2" w14:textId="20698941" w:rsidR="008756AC" w:rsidRPr="008756AC" w:rsidRDefault="008756AC" w:rsidP="002B5774">
      <w:pPr>
        <w:pStyle w:val="Standard"/>
        <w:jc w:val="both"/>
        <w:rPr>
          <w:rFonts w:cs="Arial"/>
          <w:szCs w:val="20"/>
          <w:lang w:val="sl-SI"/>
        </w:rPr>
      </w:pPr>
      <w:r w:rsidRPr="008756AC">
        <w:rPr>
          <w:rFonts w:cs="Arial"/>
          <w:szCs w:val="20"/>
          <w:lang w:val="sl-SI"/>
        </w:rPr>
        <w:t xml:space="preserve"> </w:t>
      </w:r>
    </w:p>
    <w:p w14:paraId="1482FD28" w14:textId="77777777" w:rsidR="008756AC" w:rsidRPr="008756AC" w:rsidRDefault="008756AC" w:rsidP="002B5774">
      <w:pPr>
        <w:pStyle w:val="Standard"/>
        <w:jc w:val="both"/>
        <w:rPr>
          <w:rFonts w:cs="Arial"/>
          <w:szCs w:val="20"/>
          <w:lang w:val="sl-SI"/>
        </w:rPr>
      </w:pPr>
    </w:p>
    <w:p w14:paraId="28AA96FD" w14:textId="77777777" w:rsidR="002B5774" w:rsidRPr="008756AC" w:rsidRDefault="002B5774" w:rsidP="002A7F32">
      <w:pPr>
        <w:pStyle w:val="Odstavekseznama"/>
        <w:widowControl w:val="0"/>
        <w:numPr>
          <w:ilvl w:val="0"/>
          <w:numId w:val="12"/>
        </w:numPr>
        <w:autoSpaceDN w:val="0"/>
        <w:spacing w:line="260" w:lineRule="atLeast"/>
        <w:ind w:left="714" w:hanging="357"/>
        <w:contextualSpacing w:val="0"/>
        <w:jc w:val="both"/>
        <w:textAlignment w:val="baseline"/>
        <w:rPr>
          <w:rFonts w:ascii="Arial" w:hAnsi="Arial" w:cs="Arial"/>
          <w:b/>
          <w:vanish/>
          <w:kern w:val="3"/>
          <w:sz w:val="20"/>
          <w:szCs w:val="20"/>
          <w:lang w:val="sl-SI"/>
        </w:rPr>
      </w:pPr>
      <w:bookmarkStart w:id="0" w:name="_Hlk151463386"/>
      <w:bookmarkStart w:id="1" w:name="_Hlk151463352"/>
      <w:bookmarkStart w:id="2" w:name="_Hlk185242566"/>
    </w:p>
    <w:bookmarkEnd w:id="0"/>
    <w:p w14:paraId="1E896761" w14:textId="56B40483" w:rsidR="002B5774" w:rsidRPr="008756AC" w:rsidRDefault="002B5774" w:rsidP="002B5774">
      <w:pPr>
        <w:pStyle w:val="Standard"/>
        <w:jc w:val="both"/>
        <w:rPr>
          <w:rFonts w:cs="Arial"/>
          <w:szCs w:val="20"/>
          <w:lang w:val="sl-SI"/>
        </w:rPr>
      </w:pPr>
    </w:p>
    <w:p w14:paraId="7CD051B2" w14:textId="566D3EF5" w:rsidR="008756AC" w:rsidRPr="008756AC" w:rsidRDefault="008756AC" w:rsidP="008756AC">
      <w:pPr>
        <w:pStyle w:val="Standard"/>
        <w:jc w:val="both"/>
        <w:rPr>
          <w:rFonts w:cs="Arial"/>
          <w:szCs w:val="20"/>
          <w:lang w:val="sl-SI"/>
        </w:rPr>
      </w:pPr>
    </w:p>
    <w:bookmarkEnd w:id="1"/>
    <w:bookmarkEnd w:id="2"/>
    <w:p w14:paraId="34EFB8BD" w14:textId="77777777" w:rsidR="00D73258" w:rsidRPr="008756AC" w:rsidRDefault="00D73258" w:rsidP="002B5774">
      <w:pPr>
        <w:rPr>
          <w:rFonts w:ascii="Arial" w:hAnsi="Arial" w:cs="Arial"/>
          <w:sz w:val="20"/>
          <w:szCs w:val="20"/>
        </w:rPr>
      </w:pPr>
    </w:p>
    <w:sectPr w:rsidR="00D73258" w:rsidRPr="008756AC" w:rsidSect="008657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6E6C" w14:textId="471FFA36" w:rsidR="00FF0147" w:rsidRDefault="00FF0147" w:rsidP="00FF0147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23E9F0B1" wp14:editId="04CD72E3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018F6F96"/>
    <w:multiLevelType w:val="hybridMultilevel"/>
    <w:tmpl w:val="19AC38E6"/>
    <w:lvl w:ilvl="0" w:tplc="35FA3F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4D9E"/>
    <w:multiLevelType w:val="hybridMultilevel"/>
    <w:tmpl w:val="F6DC1C6E"/>
    <w:lvl w:ilvl="0" w:tplc="39CCBD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93698"/>
    <w:multiLevelType w:val="hybridMultilevel"/>
    <w:tmpl w:val="3C285E7C"/>
    <w:lvl w:ilvl="0" w:tplc="FF1A0C1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B7BFF"/>
    <w:multiLevelType w:val="hybridMultilevel"/>
    <w:tmpl w:val="001A29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658A5"/>
    <w:multiLevelType w:val="hybridMultilevel"/>
    <w:tmpl w:val="FE4A1E4C"/>
    <w:lvl w:ilvl="0" w:tplc="1C148922">
      <w:start w:val="3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E37EC"/>
    <w:multiLevelType w:val="multilevel"/>
    <w:tmpl w:val="4C223D3A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13025F0B"/>
    <w:multiLevelType w:val="hybridMultilevel"/>
    <w:tmpl w:val="320C6974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130E4210"/>
    <w:multiLevelType w:val="multilevel"/>
    <w:tmpl w:val="66E856E6"/>
    <w:styleLink w:val="WWNum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135838AF"/>
    <w:multiLevelType w:val="hybridMultilevel"/>
    <w:tmpl w:val="33D27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160D2B00"/>
    <w:multiLevelType w:val="multilevel"/>
    <w:tmpl w:val="E0EECA9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7AC5B21"/>
    <w:multiLevelType w:val="multilevel"/>
    <w:tmpl w:val="4D7050C4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7D02BF0"/>
    <w:multiLevelType w:val="multilevel"/>
    <w:tmpl w:val="FF783B8E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188B48B4"/>
    <w:multiLevelType w:val="hybridMultilevel"/>
    <w:tmpl w:val="AA70FA4E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9217BF"/>
    <w:multiLevelType w:val="hybridMultilevel"/>
    <w:tmpl w:val="213C4E36"/>
    <w:lvl w:ilvl="0" w:tplc="CCEAD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41132"/>
    <w:multiLevelType w:val="multilevel"/>
    <w:tmpl w:val="AEDA73CE"/>
    <w:styleLink w:val="WW8Num3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224F6CDB"/>
    <w:multiLevelType w:val="multilevel"/>
    <w:tmpl w:val="A776E54E"/>
    <w:styleLink w:val="WW8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269D19DE"/>
    <w:multiLevelType w:val="multilevel"/>
    <w:tmpl w:val="0706C9D6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2966632B"/>
    <w:multiLevelType w:val="multilevel"/>
    <w:tmpl w:val="F530C91E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0864D25"/>
    <w:multiLevelType w:val="hybridMultilevel"/>
    <w:tmpl w:val="33D27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38997716"/>
    <w:multiLevelType w:val="multilevel"/>
    <w:tmpl w:val="A98E50B4"/>
    <w:styleLink w:val="WWNum1"/>
    <w:lvl w:ilvl="0">
      <w:start w:val="1"/>
      <w:numFmt w:val="decimal"/>
      <w:lvlText w:val="%1."/>
      <w:lvlJc w:val="left"/>
      <w:rPr>
        <w:rFonts w:cs="Arial"/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AB56BA7"/>
    <w:multiLevelType w:val="multilevel"/>
    <w:tmpl w:val="0C52E0A4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3"/>
      <w:numFmt w:val="decimal"/>
      <w:lvlText w:val="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3C4272F8"/>
    <w:multiLevelType w:val="multilevel"/>
    <w:tmpl w:val="DA161F8E"/>
    <w:styleLink w:val="WW8Num16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3C7521F2"/>
    <w:multiLevelType w:val="hybridMultilevel"/>
    <w:tmpl w:val="001A29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553B"/>
    <w:multiLevelType w:val="multilevel"/>
    <w:tmpl w:val="0AC6A77A"/>
    <w:styleLink w:val="WW8Num1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3EC42A8F"/>
    <w:multiLevelType w:val="multilevel"/>
    <w:tmpl w:val="F08CE256"/>
    <w:styleLink w:val="WW8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2045BD9"/>
    <w:multiLevelType w:val="hybridMultilevel"/>
    <w:tmpl w:val="001A294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40CCD"/>
    <w:multiLevelType w:val="hybridMultilevel"/>
    <w:tmpl w:val="9AE4BFF2"/>
    <w:lvl w:ilvl="0" w:tplc="EBCC9DD4">
      <w:start w:val="6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79279C3"/>
    <w:multiLevelType w:val="hybridMultilevel"/>
    <w:tmpl w:val="33D27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4D54606D"/>
    <w:multiLevelType w:val="hybridMultilevel"/>
    <w:tmpl w:val="8424DCC0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225B62"/>
    <w:multiLevelType w:val="hybridMultilevel"/>
    <w:tmpl w:val="33D272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1" w15:restartNumberingAfterBreak="0">
    <w:nsid w:val="52A00C73"/>
    <w:multiLevelType w:val="hybridMultilevel"/>
    <w:tmpl w:val="828A8BBA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86661B"/>
    <w:multiLevelType w:val="hybridMultilevel"/>
    <w:tmpl w:val="D0F0FEE4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8F36F6"/>
    <w:multiLevelType w:val="multilevel"/>
    <w:tmpl w:val="2BEC5824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57F1F19"/>
    <w:multiLevelType w:val="hybridMultilevel"/>
    <w:tmpl w:val="998ACCB0"/>
    <w:lvl w:ilvl="0" w:tplc="ACC6BA6C">
      <w:numFmt w:val="bullet"/>
      <w:lvlText w:val="-"/>
      <w:lvlJc w:val="left"/>
      <w:pPr>
        <w:ind w:left="72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D756C2"/>
    <w:multiLevelType w:val="multilevel"/>
    <w:tmpl w:val="6C9610CE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7441CDC"/>
    <w:multiLevelType w:val="hybridMultilevel"/>
    <w:tmpl w:val="C15C93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06ACB"/>
    <w:multiLevelType w:val="multilevel"/>
    <w:tmpl w:val="178A5F6C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D333822"/>
    <w:multiLevelType w:val="hybridMultilevel"/>
    <w:tmpl w:val="8424DCC0"/>
    <w:lvl w:ilvl="0" w:tplc="4DEA9EF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E6A645D"/>
    <w:multiLevelType w:val="hybridMultilevel"/>
    <w:tmpl w:val="603A2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C0EA7"/>
    <w:multiLevelType w:val="hybridMultilevel"/>
    <w:tmpl w:val="854670CE"/>
    <w:lvl w:ilvl="0" w:tplc="2832586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077BB"/>
    <w:multiLevelType w:val="multilevel"/>
    <w:tmpl w:val="B082D93E"/>
    <w:styleLink w:val="WW8Num21"/>
    <w:lvl w:ilvl="0">
      <w:numFmt w:val="bullet"/>
      <w:lvlText w:val="-"/>
      <w:lvlJc w:val="left"/>
      <w:rPr>
        <w:rFonts w:ascii="Tahoma" w:eastAsia="Courier" w:hAnsi="Tahoma" w:cs="Tahoma" w:hint="default"/>
        <w:b w:val="0"/>
        <w:i w:val="0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9651118"/>
    <w:multiLevelType w:val="hybridMultilevel"/>
    <w:tmpl w:val="7F8E0DEA"/>
    <w:lvl w:ilvl="0" w:tplc="CCEAD9E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B7C388B"/>
    <w:multiLevelType w:val="multilevel"/>
    <w:tmpl w:val="B792102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7545340B"/>
    <w:multiLevelType w:val="multilevel"/>
    <w:tmpl w:val="8EB8C2C2"/>
    <w:styleLink w:val="WW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76D94405"/>
    <w:multiLevelType w:val="hybridMultilevel"/>
    <w:tmpl w:val="0E681E5A"/>
    <w:lvl w:ilvl="0" w:tplc="CCEAD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154BC"/>
    <w:multiLevelType w:val="multilevel"/>
    <w:tmpl w:val="070CBF3A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7A7B1417"/>
    <w:multiLevelType w:val="hybridMultilevel"/>
    <w:tmpl w:val="DA0EF8F4"/>
    <w:lvl w:ilvl="0" w:tplc="9C52766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608927778">
    <w:abstractNumId w:val="56"/>
  </w:num>
  <w:num w:numId="6" w16cid:durableId="1163156346">
    <w:abstractNumId w:val="27"/>
  </w:num>
  <w:num w:numId="7" w16cid:durableId="692192254">
    <w:abstractNumId w:val="45"/>
  </w:num>
  <w:num w:numId="8" w16cid:durableId="640161014">
    <w:abstractNumId w:val="53"/>
  </w:num>
  <w:num w:numId="9" w16cid:durableId="1893735781">
    <w:abstractNumId w:val="26"/>
  </w:num>
  <w:num w:numId="10" w16cid:durableId="1006060066">
    <w:abstractNumId w:val="22"/>
  </w:num>
  <w:num w:numId="11" w16cid:durableId="787089685">
    <w:abstractNumId w:val="32"/>
  </w:num>
  <w:num w:numId="12" w16cid:durableId="1712194091">
    <w:abstractNumId w:val="47"/>
  </w:num>
  <w:num w:numId="13" w16cid:durableId="981739956">
    <w:abstractNumId w:val="51"/>
  </w:num>
  <w:num w:numId="14" w16cid:durableId="2063168323">
    <w:abstractNumId w:val="16"/>
  </w:num>
  <w:num w:numId="15" w16cid:durableId="1841846668">
    <w:abstractNumId w:val="25"/>
  </w:num>
  <w:num w:numId="16" w16cid:durableId="929117541">
    <w:abstractNumId w:val="21"/>
  </w:num>
  <w:num w:numId="17" w16cid:durableId="2057273291">
    <w:abstractNumId w:val="43"/>
  </w:num>
  <w:num w:numId="18" w16cid:durableId="180701448">
    <w:abstractNumId w:val="2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 w16cid:durableId="1547138763">
    <w:abstractNumId w:val="18"/>
  </w:num>
  <w:num w:numId="20" w16cid:durableId="1206869257">
    <w:abstractNumId w:val="30"/>
  </w:num>
  <w:num w:numId="21" w16cid:durableId="1698890269">
    <w:abstractNumId w:val="54"/>
  </w:num>
  <w:num w:numId="22" w16cid:durableId="1133712814">
    <w:abstractNumId w:val="44"/>
  </w:num>
  <w:num w:numId="23" w16cid:durableId="218903323">
    <w:abstractNumId w:val="41"/>
  </w:num>
  <w:num w:numId="24" w16cid:durableId="1484084595">
    <w:abstractNumId w:val="42"/>
  </w:num>
  <w:num w:numId="25" w16cid:durableId="1380402355">
    <w:abstractNumId w:val="24"/>
  </w:num>
  <w:num w:numId="26" w16cid:durableId="28377201">
    <w:abstractNumId w:val="13"/>
  </w:num>
  <w:num w:numId="27" w16cid:durableId="1329750942">
    <w:abstractNumId w:val="50"/>
  </w:num>
  <w:num w:numId="28" w16cid:durableId="577597674">
    <w:abstractNumId w:val="52"/>
  </w:num>
  <w:num w:numId="29" w16cid:durableId="1590969727">
    <w:abstractNumId w:val="23"/>
  </w:num>
  <w:num w:numId="30" w16cid:durableId="72896236">
    <w:abstractNumId w:val="20"/>
  </w:num>
  <w:num w:numId="31" w16cid:durableId="285812660">
    <w:abstractNumId w:val="28"/>
  </w:num>
  <w:num w:numId="32" w16cid:durableId="1970014161">
    <w:abstractNumId w:val="34"/>
  </w:num>
  <w:num w:numId="33" w16cid:durableId="1012610948">
    <w:abstractNumId w:val="35"/>
  </w:num>
  <w:num w:numId="34" w16cid:durableId="1457412944">
    <w:abstractNumId w:val="31"/>
  </w:num>
  <w:num w:numId="35" w16cid:durableId="151072394">
    <w:abstractNumId w:val="36"/>
  </w:num>
  <w:num w:numId="36" w16cid:durableId="1988585718">
    <w:abstractNumId w:val="46"/>
  </w:num>
  <w:num w:numId="37" w16cid:durableId="1582132074">
    <w:abstractNumId w:val="12"/>
  </w:num>
  <w:num w:numId="38" w16cid:durableId="729771619">
    <w:abstractNumId w:val="15"/>
  </w:num>
  <w:num w:numId="39" w16cid:durableId="1910116662">
    <w:abstractNumId w:val="11"/>
  </w:num>
  <w:num w:numId="40" w16cid:durableId="362290737">
    <w:abstractNumId w:val="55"/>
  </w:num>
  <w:num w:numId="41" w16cid:durableId="136995684">
    <w:abstractNumId w:val="40"/>
  </w:num>
  <w:num w:numId="42" w16cid:durableId="1973166767">
    <w:abstractNumId w:val="38"/>
  </w:num>
  <w:num w:numId="43" w16cid:durableId="963465661">
    <w:abstractNumId w:val="29"/>
  </w:num>
  <w:num w:numId="44" w16cid:durableId="1301423539">
    <w:abstractNumId w:val="57"/>
  </w:num>
  <w:num w:numId="45" w16cid:durableId="1366951509">
    <w:abstractNumId w:val="19"/>
  </w:num>
  <w:num w:numId="46" w16cid:durableId="2059477092">
    <w:abstractNumId w:val="17"/>
  </w:num>
  <w:num w:numId="47" w16cid:durableId="656222942">
    <w:abstractNumId w:val="14"/>
  </w:num>
  <w:num w:numId="48" w16cid:durableId="1898396788">
    <w:abstractNumId w:val="48"/>
  </w:num>
  <w:num w:numId="49" w16cid:durableId="207954472">
    <w:abstractNumId w:val="33"/>
  </w:num>
  <w:num w:numId="50" w16cid:durableId="282733653">
    <w:abstractNumId w:val="39"/>
  </w:num>
  <w:num w:numId="51" w16cid:durableId="822895187">
    <w:abstractNumId w:val="37"/>
  </w:num>
  <w:num w:numId="52" w16cid:durableId="1587420396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63B70"/>
    <w:rsid w:val="00071C05"/>
    <w:rsid w:val="00074BB6"/>
    <w:rsid w:val="00076814"/>
    <w:rsid w:val="0009625F"/>
    <w:rsid w:val="00096BA0"/>
    <w:rsid w:val="000A2A28"/>
    <w:rsid w:val="000B2E26"/>
    <w:rsid w:val="000B530D"/>
    <w:rsid w:val="000E6DAE"/>
    <w:rsid w:val="000F23DD"/>
    <w:rsid w:val="00104247"/>
    <w:rsid w:val="00110076"/>
    <w:rsid w:val="00116FE9"/>
    <w:rsid w:val="00122CBA"/>
    <w:rsid w:val="001312C1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7F30"/>
    <w:rsid w:val="001C4FED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A7F32"/>
    <w:rsid w:val="002B5774"/>
    <w:rsid w:val="002B62F8"/>
    <w:rsid w:val="002C4863"/>
    <w:rsid w:val="002C5742"/>
    <w:rsid w:val="002C7812"/>
    <w:rsid w:val="002D18C0"/>
    <w:rsid w:val="002D34DD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1E2E"/>
    <w:rsid w:val="00433B65"/>
    <w:rsid w:val="00440D80"/>
    <w:rsid w:val="004511B1"/>
    <w:rsid w:val="00456AC2"/>
    <w:rsid w:val="0046352B"/>
    <w:rsid w:val="004653C7"/>
    <w:rsid w:val="0046598D"/>
    <w:rsid w:val="004844BD"/>
    <w:rsid w:val="00487135"/>
    <w:rsid w:val="004937C0"/>
    <w:rsid w:val="00497371"/>
    <w:rsid w:val="004A011F"/>
    <w:rsid w:val="004A28E1"/>
    <w:rsid w:val="004A5340"/>
    <w:rsid w:val="004B1D01"/>
    <w:rsid w:val="004B3146"/>
    <w:rsid w:val="004C7452"/>
    <w:rsid w:val="004C7BC5"/>
    <w:rsid w:val="004D14E9"/>
    <w:rsid w:val="004E2548"/>
    <w:rsid w:val="004E2A77"/>
    <w:rsid w:val="004F27FA"/>
    <w:rsid w:val="004F36D8"/>
    <w:rsid w:val="00502E38"/>
    <w:rsid w:val="0050516D"/>
    <w:rsid w:val="005134C6"/>
    <w:rsid w:val="005204EC"/>
    <w:rsid w:val="0053081D"/>
    <w:rsid w:val="00536141"/>
    <w:rsid w:val="00542CEC"/>
    <w:rsid w:val="005430D7"/>
    <w:rsid w:val="005443BE"/>
    <w:rsid w:val="00545B2C"/>
    <w:rsid w:val="00546E3A"/>
    <w:rsid w:val="00552794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123BF"/>
    <w:rsid w:val="00621095"/>
    <w:rsid w:val="006215FE"/>
    <w:rsid w:val="00625191"/>
    <w:rsid w:val="0063050E"/>
    <w:rsid w:val="00631878"/>
    <w:rsid w:val="006339C7"/>
    <w:rsid w:val="0064129D"/>
    <w:rsid w:val="0064677A"/>
    <w:rsid w:val="006638CA"/>
    <w:rsid w:val="00667B7C"/>
    <w:rsid w:val="00686904"/>
    <w:rsid w:val="00697876"/>
    <w:rsid w:val="006A0076"/>
    <w:rsid w:val="006A4C49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25955"/>
    <w:rsid w:val="00734969"/>
    <w:rsid w:val="00736C8B"/>
    <w:rsid w:val="00742562"/>
    <w:rsid w:val="007535AA"/>
    <w:rsid w:val="00757C71"/>
    <w:rsid w:val="0076129F"/>
    <w:rsid w:val="007673B5"/>
    <w:rsid w:val="00773C76"/>
    <w:rsid w:val="00783B1A"/>
    <w:rsid w:val="0079366F"/>
    <w:rsid w:val="00795165"/>
    <w:rsid w:val="00797754"/>
    <w:rsid w:val="007A08FE"/>
    <w:rsid w:val="007B067C"/>
    <w:rsid w:val="007B0FCF"/>
    <w:rsid w:val="007B5B93"/>
    <w:rsid w:val="007B6D50"/>
    <w:rsid w:val="007C0717"/>
    <w:rsid w:val="007C163C"/>
    <w:rsid w:val="007C78BF"/>
    <w:rsid w:val="007D2A16"/>
    <w:rsid w:val="007E04B4"/>
    <w:rsid w:val="007E7ACD"/>
    <w:rsid w:val="007F2A64"/>
    <w:rsid w:val="00802BFC"/>
    <w:rsid w:val="00803827"/>
    <w:rsid w:val="00806281"/>
    <w:rsid w:val="0082607B"/>
    <w:rsid w:val="00832326"/>
    <w:rsid w:val="00836230"/>
    <w:rsid w:val="008436B8"/>
    <w:rsid w:val="00852929"/>
    <w:rsid w:val="00861E90"/>
    <w:rsid w:val="0086570E"/>
    <w:rsid w:val="008669E0"/>
    <w:rsid w:val="00871699"/>
    <w:rsid w:val="008756AC"/>
    <w:rsid w:val="00881A90"/>
    <w:rsid w:val="0088319F"/>
    <w:rsid w:val="00885560"/>
    <w:rsid w:val="00887696"/>
    <w:rsid w:val="00890F8A"/>
    <w:rsid w:val="00893074"/>
    <w:rsid w:val="008930B7"/>
    <w:rsid w:val="00896D4E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5A04"/>
    <w:rsid w:val="00966CF7"/>
    <w:rsid w:val="0097425A"/>
    <w:rsid w:val="00983EC1"/>
    <w:rsid w:val="009872AA"/>
    <w:rsid w:val="009B4E91"/>
    <w:rsid w:val="009B602E"/>
    <w:rsid w:val="009B7081"/>
    <w:rsid w:val="009C07BD"/>
    <w:rsid w:val="009C0BB9"/>
    <w:rsid w:val="009C73BD"/>
    <w:rsid w:val="009D122A"/>
    <w:rsid w:val="009E27D1"/>
    <w:rsid w:val="009E3D83"/>
    <w:rsid w:val="00A06E44"/>
    <w:rsid w:val="00A1359C"/>
    <w:rsid w:val="00A162E3"/>
    <w:rsid w:val="00A17056"/>
    <w:rsid w:val="00A205CD"/>
    <w:rsid w:val="00A23981"/>
    <w:rsid w:val="00A30F30"/>
    <w:rsid w:val="00A40BB1"/>
    <w:rsid w:val="00A40E15"/>
    <w:rsid w:val="00A501DF"/>
    <w:rsid w:val="00A53BC6"/>
    <w:rsid w:val="00A5691E"/>
    <w:rsid w:val="00A6083A"/>
    <w:rsid w:val="00A639C5"/>
    <w:rsid w:val="00A63A1B"/>
    <w:rsid w:val="00A6492D"/>
    <w:rsid w:val="00A733F5"/>
    <w:rsid w:val="00A73DEA"/>
    <w:rsid w:val="00A80F06"/>
    <w:rsid w:val="00A839CC"/>
    <w:rsid w:val="00A86D6C"/>
    <w:rsid w:val="00A93A0E"/>
    <w:rsid w:val="00A96721"/>
    <w:rsid w:val="00AA3A0F"/>
    <w:rsid w:val="00AC0DE0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D02D6"/>
    <w:rsid w:val="00BF4627"/>
    <w:rsid w:val="00C00C98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B342A"/>
    <w:rsid w:val="00CD2DAE"/>
    <w:rsid w:val="00CD6037"/>
    <w:rsid w:val="00CD7061"/>
    <w:rsid w:val="00CE0679"/>
    <w:rsid w:val="00CE3853"/>
    <w:rsid w:val="00CF03C3"/>
    <w:rsid w:val="00CF1CDB"/>
    <w:rsid w:val="00CF2BEA"/>
    <w:rsid w:val="00D07CF3"/>
    <w:rsid w:val="00D10190"/>
    <w:rsid w:val="00D12945"/>
    <w:rsid w:val="00D14652"/>
    <w:rsid w:val="00D26EA7"/>
    <w:rsid w:val="00D32A25"/>
    <w:rsid w:val="00D37464"/>
    <w:rsid w:val="00D539F4"/>
    <w:rsid w:val="00D60A49"/>
    <w:rsid w:val="00D7196F"/>
    <w:rsid w:val="00D73258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165D"/>
    <w:rsid w:val="00E0500E"/>
    <w:rsid w:val="00E07092"/>
    <w:rsid w:val="00E21F3B"/>
    <w:rsid w:val="00E31735"/>
    <w:rsid w:val="00E31D4E"/>
    <w:rsid w:val="00E326A4"/>
    <w:rsid w:val="00E45324"/>
    <w:rsid w:val="00E54A55"/>
    <w:rsid w:val="00E6487A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6FEB"/>
    <w:rsid w:val="00F30B9E"/>
    <w:rsid w:val="00F31F75"/>
    <w:rsid w:val="00F41842"/>
    <w:rsid w:val="00F4581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0147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uiPriority w:val="99"/>
    <w:rPr>
      <w:color w:val="000080"/>
      <w:u w:val="single"/>
    </w:rPr>
  </w:style>
  <w:style w:type="character" w:customStyle="1" w:styleId="BesedilooblakaZnak">
    <w:name w:val="Besedilo oblačka Znak"/>
    <w:uiPriority w:val="99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uiPriority w:val="99"/>
    <w:qFormat/>
  </w:style>
  <w:style w:type="character" w:customStyle="1" w:styleId="ZadevapripombeZnak">
    <w:name w:val="Zadeva pripombe Znak"/>
    <w:aliases w:val="Zadeva komentarja Znak"/>
    <w:uiPriority w:val="99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  <w:uiPriority w:val="99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uiPriority w:val="99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uiPriority w:val="99"/>
    <w:rPr>
      <w:vertAlign w:val="superscript"/>
    </w:rPr>
  </w:style>
  <w:style w:type="character" w:styleId="Konnaopomba-sklic">
    <w:name w:val="endnote reference"/>
    <w:uiPriority w:val="99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uiPriority w:val="99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aliases w:val="Zadeva komentarja"/>
    <w:basedOn w:val="Pripombabesedilo1"/>
    <w:next w:val="Pripombabesedilo1"/>
    <w:uiPriority w:val="99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uiPriority w:val="39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  <w:style w:type="table" w:styleId="Navadnatabela4">
    <w:name w:val="Plain Table 4"/>
    <w:basedOn w:val="Navadnatabela"/>
    <w:uiPriority w:val="44"/>
    <w:rsid w:val="002B57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2B57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2B5774"/>
    <w:pPr>
      <w:tabs>
        <w:tab w:val="left" w:pos="1701"/>
      </w:tabs>
      <w:autoSpaceDN w:val="0"/>
      <w:spacing w:line="260" w:lineRule="exact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2B5774"/>
    <w:pPr>
      <w:tabs>
        <w:tab w:val="left" w:pos="1701"/>
      </w:tabs>
      <w:autoSpaceDN w:val="0"/>
      <w:spacing w:line="260" w:lineRule="exact"/>
      <w:ind w:left="1701" w:hanging="1701"/>
      <w:textAlignment w:val="baseline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2B5774"/>
    <w:pPr>
      <w:tabs>
        <w:tab w:val="left" w:pos="3402"/>
      </w:tabs>
      <w:autoSpaceDN w:val="0"/>
      <w:spacing w:line="260" w:lineRule="exact"/>
      <w:textAlignment w:val="baseline"/>
    </w:pPr>
    <w:rPr>
      <w:rFonts w:ascii="Arial" w:hAnsi="Arial"/>
      <w:sz w:val="20"/>
      <w:lang w:val="it-IT" w:eastAsia="en-US"/>
    </w:rPr>
  </w:style>
  <w:style w:type="paragraph" w:customStyle="1" w:styleId="Standard">
    <w:name w:val="Standard"/>
    <w:rsid w:val="002B5774"/>
    <w:pPr>
      <w:widowControl w:val="0"/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val="en-US" w:eastAsia="zh-CN"/>
    </w:rPr>
  </w:style>
  <w:style w:type="character" w:customStyle="1" w:styleId="Internetlink">
    <w:name w:val="Internet link"/>
    <w:rsid w:val="002B5774"/>
    <w:rPr>
      <w:color w:val="0000FF"/>
      <w:u w:val="single"/>
    </w:rPr>
  </w:style>
  <w:style w:type="character" w:customStyle="1" w:styleId="apple-converted-space">
    <w:name w:val="apple-converted-space"/>
    <w:rsid w:val="002B5774"/>
  </w:style>
  <w:style w:type="numbering" w:customStyle="1" w:styleId="WW8Num1">
    <w:name w:val="WW8Num1"/>
    <w:basedOn w:val="Brezseznama"/>
    <w:rsid w:val="002B5774"/>
    <w:pPr>
      <w:numPr>
        <w:numId w:val="17"/>
      </w:numPr>
    </w:pPr>
  </w:style>
  <w:style w:type="numbering" w:customStyle="1" w:styleId="WW8Num3">
    <w:name w:val="WW8Num3"/>
    <w:basedOn w:val="Brezseznama"/>
    <w:rsid w:val="002B5774"/>
    <w:pPr>
      <w:numPr>
        <w:numId w:val="5"/>
      </w:numPr>
    </w:pPr>
  </w:style>
  <w:style w:type="numbering" w:customStyle="1" w:styleId="WW8Num5">
    <w:name w:val="WW8Num5"/>
    <w:basedOn w:val="Brezseznama"/>
    <w:rsid w:val="002B5774"/>
    <w:pPr>
      <w:numPr>
        <w:numId w:val="6"/>
      </w:numPr>
    </w:pPr>
  </w:style>
  <w:style w:type="numbering" w:customStyle="1" w:styleId="WW8Num6">
    <w:name w:val="WW8Num6"/>
    <w:basedOn w:val="Brezseznama"/>
    <w:rsid w:val="002B5774"/>
    <w:pPr>
      <w:numPr>
        <w:numId w:val="7"/>
      </w:numPr>
    </w:pPr>
  </w:style>
  <w:style w:type="numbering" w:customStyle="1" w:styleId="WW8Num7">
    <w:name w:val="WW8Num7"/>
    <w:basedOn w:val="Brezseznama"/>
    <w:rsid w:val="002B5774"/>
    <w:pPr>
      <w:numPr>
        <w:numId w:val="34"/>
      </w:numPr>
    </w:pPr>
  </w:style>
  <w:style w:type="numbering" w:customStyle="1" w:styleId="WW8Num8">
    <w:name w:val="WW8Num8"/>
    <w:basedOn w:val="Brezseznama"/>
    <w:rsid w:val="002B5774"/>
    <w:pPr>
      <w:numPr>
        <w:numId w:val="8"/>
      </w:numPr>
    </w:pPr>
  </w:style>
  <w:style w:type="numbering" w:customStyle="1" w:styleId="WW8Num11">
    <w:name w:val="WW8Num11"/>
    <w:basedOn w:val="Brezseznama"/>
    <w:rsid w:val="002B5774"/>
    <w:pPr>
      <w:numPr>
        <w:numId w:val="9"/>
      </w:numPr>
    </w:pPr>
  </w:style>
  <w:style w:type="numbering" w:customStyle="1" w:styleId="WW8Num12">
    <w:name w:val="WW8Num12"/>
    <w:basedOn w:val="Brezseznama"/>
    <w:rsid w:val="002B5774"/>
    <w:pPr>
      <w:numPr>
        <w:numId w:val="32"/>
      </w:numPr>
    </w:pPr>
  </w:style>
  <w:style w:type="numbering" w:customStyle="1" w:styleId="WW8Num15">
    <w:name w:val="WW8Num15"/>
    <w:basedOn w:val="Brezseznama"/>
    <w:rsid w:val="002B5774"/>
    <w:pPr>
      <w:numPr>
        <w:numId w:val="10"/>
      </w:numPr>
    </w:pPr>
  </w:style>
  <w:style w:type="numbering" w:customStyle="1" w:styleId="WW8Num16">
    <w:name w:val="WW8Num16"/>
    <w:basedOn w:val="Brezseznama"/>
    <w:rsid w:val="002B5774"/>
    <w:pPr>
      <w:numPr>
        <w:numId w:val="11"/>
      </w:numPr>
    </w:pPr>
  </w:style>
  <w:style w:type="numbering" w:customStyle="1" w:styleId="WW8Num19">
    <w:name w:val="WW8Num19"/>
    <w:basedOn w:val="Brezseznama"/>
    <w:rsid w:val="002B5774"/>
    <w:pPr>
      <w:numPr>
        <w:numId w:val="12"/>
      </w:numPr>
    </w:pPr>
  </w:style>
  <w:style w:type="numbering" w:customStyle="1" w:styleId="WW8Num21">
    <w:name w:val="WW8Num21"/>
    <w:basedOn w:val="Brezseznama"/>
    <w:rsid w:val="002B5774"/>
    <w:pPr>
      <w:numPr>
        <w:numId w:val="13"/>
      </w:numPr>
    </w:pPr>
  </w:style>
  <w:style w:type="numbering" w:customStyle="1" w:styleId="WW8Num22">
    <w:name w:val="WW8Num22"/>
    <w:basedOn w:val="Brezseznama"/>
    <w:rsid w:val="002B5774"/>
    <w:pPr>
      <w:numPr>
        <w:numId w:val="31"/>
      </w:numPr>
    </w:pPr>
  </w:style>
  <w:style w:type="numbering" w:customStyle="1" w:styleId="WW8Num23">
    <w:name w:val="WW8Num23"/>
    <w:basedOn w:val="Brezseznama"/>
    <w:rsid w:val="002B5774"/>
    <w:pPr>
      <w:numPr>
        <w:numId w:val="14"/>
      </w:numPr>
    </w:pPr>
  </w:style>
  <w:style w:type="numbering" w:customStyle="1" w:styleId="WW8Num24">
    <w:name w:val="WW8Num24"/>
    <w:basedOn w:val="Brezseznama"/>
    <w:rsid w:val="002B5774"/>
    <w:pPr>
      <w:numPr>
        <w:numId w:val="30"/>
      </w:numPr>
    </w:pPr>
  </w:style>
  <w:style w:type="numbering" w:customStyle="1" w:styleId="WW8Num25">
    <w:name w:val="WW8Num25"/>
    <w:basedOn w:val="Brezseznama"/>
    <w:rsid w:val="002B5774"/>
    <w:pPr>
      <w:numPr>
        <w:numId w:val="33"/>
      </w:numPr>
    </w:pPr>
  </w:style>
  <w:style w:type="numbering" w:customStyle="1" w:styleId="WW8Num30">
    <w:name w:val="WW8Num30"/>
    <w:basedOn w:val="Brezseznama"/>
    <w:rsid w:val="002B5774"/>
    <w:pPr>
      <w:numPr>
        <w:numId w:val="15"/>
      </w:numPr>
    </w:pPr>
  </w:style>
  <w:style w:type="numbering" w:customStyle="1" w:styleId="WW8Num31">
    <w:name w:val="WW8Num31"/>
    <w:basedOn w:val="Brezseznama"/>
    <w:rsid w:val="002B5774"/>
    <w:pPr>
      <w:numPr>
        <w:numId w:val="16"/>
      </w:numPr>
    </w:pPr>
  </w:style>
  <w:style w:type="numbering" w:customStyle="1" w:styleId="WWNum4">
    <w:name w:val="WWNum4"/>
    <w:basedOn w:val="Brezseznama"/>
    <w:rsid w:val="002B5774"/>
    <w:pPr>
      <w:numPr>
        <w:numId w:val="19"/>
      </w:numPr>
    </w:pPr>
  </w:style>
  <w:style w:type="numbering" w:customStyle="1" w:styleId="WWNum1">
    <w:name w:val="WWNum1"/>
    <w:basedOn w:val="Brezseznama"/>
    <w:rsid w:val="002B5774"/>
    <w:pPr>
      <w:numPr>
        <w:numId w:val="20"/>
      </w:numPr>
    </w:pPr>
  </w:style>
  <w:style w:type="numbering" w:customStyle="1" w:styleId="WWNum11">
    <w:name w:val="WWNum11"/>
    <w:basedOn w:val="Brezseznama"/>
    <w:rsid w:val="002B5774"/>
    <w:pPr>
      <w:numPr>
        <w:numId w:val="21"/>
      </w:numPr>
    </w:pPr>
  </w:style>
  <w:style w:type="character" w:styleId="SledenaHiperpovezava">
    <w:name w:val="FollowedHyperlink"/>
    <w:uiPriority w:val="99"/>
    <w:semiHidden/>
    <w:unhideWhenUsed/>
    <w:rsid w:val="002B5774"/>
    <w:rPr>
      <w:color w:val="954F72"/>
      <w:u w:val="single"/>
    </w:rPr>
  </w:style>
  <w:style w:type="character" w:styleId="tevilkavrstice">
    <w:name w:val="line number"/>
    <w:basedOn w:val="Privzetapisavaodstavka"/>
    <w:uiPriority w:val="99"/>
    <w:semiHidden/>
    <w:unhideWhenUsed/>
    <w:rsid w:val="002B5774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5774"/>
    <w:pPr>
      <w:suppressAutoHyphens w:val="0"/>
    </w:pPr>
    <w:rPr>
      <w:rFonts w:ascii="Arial" w:hAnsi="Arial"/>
      <w:sz w:val="20"/>
      <w:szCs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5774"/>
    <w:rPr>
      <w:rFonts w:ascii="Arial" w:hAnsi="Arial"/>
      <w:lang w:eastAsia="en-US"/>
    </w:rPr>
  </w:style>
  <w:style w:type="paragraph" w:customStyle="1" w:styleId="Vrstapredpisa">
    <w:name w:val="Vrsta predpisa"/>
    <w:basedOn w:val="Navaden"/>
    <w:link w:val="VrstapredpisaZnak"/>
    <w:qFormat/>
    <w:rsid w:val="002B577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2B577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B5774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2B5774"/>
    <w:rPr>
      <w:rFonts w:ascii="Arial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2B5774"/>
    <w:pPr>
      <w:suppressAutoHyphens w:val="0"/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2B5774"/>
    <w:rPr>
      <w:rFonts w:ascii="Arial" w:hAnsi="Arial" w:cs="Arial"/>
      <w:sz w:val="22"/>
      <w:szCs w:val="22"/>
    </w:rPr>
  </w:style>
  <w:style w:type="paragraph" w:customStyle="1" w:styleId="tevilkanakoncupredpisa">
    <w:name w:val="Številka na koncu predpisa"/>
    <w:basedOn w:val="Navaden"/>
    <w:link w:val="tevilkanakoncupredpisaZnak"/>
    <w:qFormat/>
    <w:rsid w:val="002B5774"/>
    <w:pPr>
      <w:suppressAutoHyphens w:val="0"/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2B5774"/>
    <w:rPr>
      <w:rFonts w:ascii="Arial" w:hAnsi="Arial" w:cs="Arial"/>
      <w:snapToGrid w:val="0"/>
      <w:color w:val="000000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2B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acs.si/izkaznica/razpi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443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510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55</cp:revision>
  <cp:lastPrinted>2025-01-15T14:07:00Z</cp:lastPrinted>
  <dcterms:created xsi:type="dcterms:W3CDTF">2023-10-10T09:03:00Z</dcterms:created>
  <dcterms:modified xsi:type="dcterms:W3CDTF">2025-01-29T14:18:00Z</dcterms:modified>
</cp:coreProperties>
</file>