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D23023" w14:textId="77777777" w:rsidR="007B2C98" w:rsidRPr="007B2C98" w:rsidRDefault="007B2C98">
      <w:pPr>
        <w:pStyle w:val="Naslov1"/>
        <w:jc w:val="center"/>
        <w:rPr>
          <w:rFonts w:ascii="Calibri" w:hAnsi="Calibri"/>
          <w:b/>
          <w:bCs/>
          <w:sz w:val="22"/>
          <w:szCs w:val="22"/>
          <w:u w:val="none"/>
        </w:rPr>
      </w:pPr>
    </w:p>
    <w:p w14:paraId="548D6796" w14:textId="11FE443F" w:rsidR="00642343" w:rsidRDefault="00642343">
      <w:pPr>
        <w:pStyle w:val="Naslov1"/>
        <w:jc w:val="center"/>
        <w:rPr>
          <w:rFonts w:ascii="Calibri" w:hAnsi="Calibri" w:cs="Times-New-Roman"/>
          <w:b/>
          <w:color w:val="000000"/>
          <w:sz w:val="20"/>
          <w:szCs w:val="20"/>
          <w:u w:val="none"/>
        </w:rPr>
      </w:pPr>
      <w:r w:rsidRPr="007B2C98">
        <w:rPr>
          <w:rFonts w:ascii="Calibri" w:hAnsi="Calibri"/>
          <w:b/>
          <w:bCs/>
          <w:sz w:val="22"/>
          <w:szCs w:val="22"/>
          <w:u w:val="none"/>
        </w:rPr>
        <w:t xml:space="preserve">SPREMNI OBRAZEC ZA ODVZEM VZORCEV </w:t>
      </w:r>
      <w:r w:rsidR="007B2C98">
        <w:rPr>
          <w:rFonts w:ascii="Calibri" w:hAnsi="Calibri"/>
          <w:b/>
          <w:bCs/>
          <w:sz w:val="22"/>
          <w:szCs w:val="22"/>
          <w:u w:val="none"/>
        </w:rPr>
        <w:t>KRVI</w:t>
      </w:r>
      <w:r w:rsidR="00F421D5">
        <w:rPr>
          <w:rFonts w:ascii="Calibri" w:hAnsi="Calibri"/>
          <w:b/>
          <w:bCs/>
          <w:sz w:val="22"/>
          <w:szCs w:val="22"/>
          <w:u w:val="none"/>
        </w:rPr>
        <w:t xml:space="preserve"> </w:t>
      </w:r>
      <w:r w:rsidRPr="007B2C98">
        <w:rPr>
          <w:rFonts w:ascii="Calibri" w:hAnsi="Calibri"/>
          <w:b/>
          <w:bCs/>
          <w:sz w:val="22"/>
          <w:szCs w:val="22"/>
          <w:u w:val="none"/>
        </w:rPr>
        <w:t>DIVJIH PRAŠIČEV ZA PREISKAV</w:t>
      </w:r>
      <w:r w:rsidR="009506B0">
        <w:rPr>
          <w:rFonts w:ascii="Calibri" w:hAnsi="Calibri"/>
          <w:b/>
          <w:bCs/>
          <w:sz w:val="22"/>
          <w:szCs w:val="22"/>
          <w:u w:val="none"/>
        </w:rPr>
        <w:t>E</w:t>
      </w:r>
      <w:r w:rsidRPr="007B2C98">
        <w:rPr>
          <w:rFonts w:ascii="Calibri" w:hAnsi="Calibri"/>
          <w:b/>
          <w:bCs/>
          <w:sz w:val="22"/>
          <w:szCs w:val="22"/>
          <w:u w:val="none"/>
        </w:rPr>
        <w:t xml:space="preserve"> NA KPK</w:t>
      </w:r>
      <w:r w:rsidR="00291199">
        <w:rPr>
          <w:rFonts w:ascii="Calibri" w:hAnsi="Calibri"/>
          <w:b/>
          <w:bCs/>
          <w:sz w:val="22"/>
          <w:szCs w:val="22"/>
          <w:u w:val="none"/>
        </w:rPr>
        <w:t xml:space="preserve"> </w:t>
      </w:r>
      <w:r w:rsidR="00A64D00">
        <w:rPr>
          <w:rFonts w:ascii="Calibri" w:hAnsi="Calibri"/>
          <w:b/>
          <w:bCs/>
          <w:sz w:val="22"/>
          <w:szCs w:val="22"/>
          <w:u w:val="none"/>
        </w:rPr>
        <w:t xml:space="preserve">IN </w:t>
      </w:r>
      <w:r w:rsidR="00291199">
        <w:rPr>
          <w:rFonts w:ascii="Calibri" w:hAnsi="Calibri"/>
          <w:b/>
          <w:bCs/>
          <w:sz w:val="22"/>
          <w:szCs w:val="22"/>
          <w:u w:val="none"/>
        </w:rPr>
        <w:t>APK</w:t>
      </w:r>
      <w:r w:rsidR="00B21B82" w:rsidRPr="000A0C04">
        <w:rPr>
          <w:rFonts w:ascii="Calibri" w:hAnsi="Calibri" w:cs="Times-New-Roman"/>
          <w:b/>
          <w:color w:val="000000"/>
          <w:sz w:val="20"/>
          <w:szCs w:val="20"/>
          <w:u w:val="none"/>
        </w:rPr>
        <w:t>*</w:t>
      </w:r>
    </w:p>
    <w:p w14:paraId="0764743E" w14:textId="516AB52C" w:rsidR="00CF51CC" w:rsidRPr="009D09AE" w:rsidRDefault="00CF51CC" w:rsidP="00CF51CC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14:paraId="7C3FAD8C" w14:textId="77777777" w:rsidR="00CF51CC" w:rsidRPr="008F0D0F" w:rsidRDefault="00CF51CC" w:rsidP="008F0D0F"/>
    <w:tbl>
      <w:tblPr>
        <w:tblW w:w="10188" w:type="dxa"/>
        <w:tblLook w:val="01E0" w:firstRow="1" w:lastRow="1" w:firstColumn="1" w:lastColumn="1" w:noHBand="0" w:noVBand="0"/>
      </w:tblPr>
      <w:tblGrid>
        <w:gridCol w:w="1880"/>
        <w:gridCol w:w="4708"/>
        <w:gridCol w:w="992"/>
        <w:gridCol w:w="2325"/>
        <w:gridCol w:w="283"/>
      </w:tblGrid>
      <w:tr w:rsidR="007B2C98" w:rsidRPr="00B20212" w14:paraId="77F0D7E1" w14:textId="77777777" w:rsidTr="002657FC">
        <w:trPr>
          <w:trHeight w:hRule="exact" w:val="3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B1B17A" w14:textId="77777777" w:rsidR="007B2C98" w:rsidRPr="00B20212" w:rsidRDefault="00291199" w:rsidP="003D5698">
            <w:pPr>
              <w:pStyle w:val="CM1"/>
              <w:rPr>
                <w:rFonts w:ascii="Calibri" w:hAnsi="Calibri" w:cs="Times-New-Roman"/>
                <w:b/>
                <w:color w:val="000000"/>
                <w:sz w:val="21"/>
                <w:szCs w:val="21"/>
              </w:rPr>
            </w:pPr>
            <w:r w:rsidRPr="00B20212">
              <w:rPr>
                <w:rFonts w:ascii="Calibri" w:hAnsi="Calibri" w:cs="Times-New-Roman"/>
                <w:b/>
                <w:color w:val="000000"/>
                <w:sz w:val="21"/>
                <w:szCs w:val="21"/>
              </w:rPr>
              <w:t>Uplenitelj</w:t>
            </w:r>
            <w:r w:rsidR="007B2C98" w:rsidRPr="00B20212">
              <w:rPr>
                <w:rFonts w:ascii="Calibri" w:hAnsi="Calibri" w:cs="Times-New-Roman"/>
                <w:b/>
                <w:color w:val="000000"/>
                <w:sz w:val="21"/>
                <w:szCs w:val="21"/>
              </w:rPr>
              <w:t xml:space="preserve">/najditelj </w:t>
            </w:r>
          </w:p>
        </w:tc>
        <w:tc>
          <w:tcPr>
            <w:tcW w:w="47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F27575" w14:textId="77777777" w:rsidR="007B2C98" w:rsidRPr="00B20212" w:rsidRDefault="007B2C98" w:rsidP="003D5698">
            <w:pPr>
              <w:pStyle w:val="CM1"/>
              <w:rPr>
                <w:rFonts w:ascii="Calibri" w:hAnsi="Calibri" w:cs="Times-New-Roman"/>
                <w:color w:val="000000"/>
                <w:sz w:val="21"/>
                <w:szCs w:val="21"/>
              </w:rPr>
            </w:pPr>
          </w:p>
        </w:tc>
        <w:tc>
          <w:tcPr>
            <w:tcW w:w="362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0BEB5" w14:textId="77777777" w:rsidR="007B2C98" w:rsidRPr="00B20212" w:rsidRDefault="007B2C98" w:rsidP="002657FC">
            <w:pPr>
              <w:pStyle w:val="CM7"/>
              <w:spacing w:after="257"/>
              <w:rPr>
                <w:rFonts w:ascii="Calibri" w:hAnsi="Calibri" w:cs="Times-New-Roman"/>
                <w:color w:val="000000"/>
                <w:sz w:val="21"/>
                <w:szCs w:val="21"/>
              </w:rPr>
            </w:pPr>
          </w:p>
        </w:tc>
      </w:tr>
      <w:tr w:rsidR="007B2C98" w:rsidRPr="00B20212" w14:paraId="48F02018" w14:textId="77777777" w:rsidTr="002657FC">
        <w:trPr>
          <w:trHeight w:hRule="exact" w:val="312"/>
        </w:trPr>
        <w:tc>
          <w:tcPr>
            <w:tcW w:w="18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96C06E" w14:textId="3E03AED5" w:rsidR="007B2C98" w:rsidRPr="00B20212" w:rsidRDefault="00DD4E6A" w:rsidP="003D5698">
            <w:pPr>
              <w:pStyle w:val="CM1"/>
              <w:rPr>
                <w:rFonts w:ascii="Calibri" w:hAnsi="Calibri" w:cs="Times-New-Roman"/>
                <w:color w:val="000000"/>
                <w:sz w:val="21"/>
                <w:szCs w:val="21"/>
              </w:rPr>
            </w:pPr>
            <w:r w:rsidRPr="00B20212">
              <w:rPr>
                <w:rFonts w:ascii="Calibri" w:hAnsi="Calibri" w:cs="Times-New-Roman"/>
                <w:color w:val="000000"/>
                <w:sz w:val="21"/>
                <w:szCs w:val="21"/>
              </w:rPr>
              <w:t>LD/LPN</w:t>
            </w:r>
            <w:r w:rsidR="007B2C98" w:rsidRPr="00B20212">
              <w:rPr>
                <w:rFonts w:ascii="Calibri" w:hAnsi="Calibri" w:cs="Times-New-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809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61392A" w14:textId="77777777" w:rsidR="007B2C98" w:rsidRPr="00B20212" w:rsidRDefault="007B2C98" w:rsidP="003D5698">
            <w:pPr>
              <w:pStyle w:val="CM1"/>
              <w:rPr>
                <w:rFonts w:ascii="Calibri" w:hAnsi="Calibri" w:cs="Times-New-Roman"/>
                <w:color w:val="000000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DAEE2D" w14:textId="77777777" w:rsidR="007B2C98" w:rsidRPr="00B20212" w:rsidRDefault="007B2C98" w:rsidP="002657FC">
            <w:pPr>
              <w:pStyle w:val="CM7"/>
              <w:spacing w:after="257"/>
              <w:rPr>
                <w:rFonts w:ascii="Calibri" w:hAnsi="Calibri" w:cs="Times-New-Roman"/>
                <w:color w:val="000000"/>
                <w:sz w:val="21"/>
                <w:szCs w:val="21"/>
              </w:rPr>
            </w:pPr>
          </w:p>
        </w:tc>
      </w:tr>
      <w:tr w:rsidR="007B2C98" w:rsidRPr="00B20212" w14:paraId="6EE755A9" w14:textId="77777777" w:rsidTr="002657FC">
        <w:trPr>
          <w:trHeight w:hRule="exact" w:val="312"/>
        </w:trPr>
        <w:tc>
          <w:tcPr>
            <w:tcW w:w="18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0C1A5A" w14:textId="77777777" w:rsidR="007B2C98" w:rsidRPr="00B20212" w:rsidRDefault="007B2C98" w:rsidP="003D5698">
            <w:pPr>
              <w:pStyle w:val="CM1"/>
              <w:rPr>
                <w:rFonts w:ascii="Calibri" w:hAnsi="Calibri" w:cs="Times-New-Roman"/>
                <w:color w:val="000000"/>
                <w:sz w:val="21"/>
                <w:szCs w:val="21"/>
              </w:rPr>
            </w:pPr>
            <w:r w:rsidRPr="00B20212">
              <w:rPr>
                <w:rFonts w:ascii="Calibri" w:hAnsi="Calibri" w:cs="Times-New-Roman"/>
                <w:color w:val="000000"/>
                <w:sz w:val="21"/>
                <w:szCs w:val="21"/>
              </w:rPr>
              <w:t>Ime in priimek:</w:t>
            </w:r>
          </w:p>
        </w:tc>
        <w:tc>
          <w:tcPr>
            <w:tcW w:w="47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5BBC2C" w14:textId="77777777" w:rsidR="007B2C98" w:rsidRPr="00B20212" w:rsidRDefault="007B2C98" w:rsidP="003D5698">
            <w:pPr>
              <w:pStyle w:val="CM1"/>
              <w:rPr>
                <w:rFonts w:ascii="Calibri" w:hAnsi="Calibri" w:cs="Times-New-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304EB6C8" w14:textId="77777777" w:rsidR="007B2C98" w:rsidRPr="00B20212" w:rsidRDefault="007B2C98" w:rsidP="003D5698">
            <w:pPr>
              <w:pStyle w:val="CM7"/>
              <w:rPr>
                <w:rFonts w:ascii="Calibri" w:hAnsi="Calibri" w:cs="Times-New-Roman"/>
                <w:color w:val="000000"/>
                <w:sz w:val="21"/>
                <w:szCs w:val="21"/>
              </w:rPr>
            </w:pPr>
            <w:r w:rsidRPr="00B20212">
              <w:rPr>
                <w:rFonts w:ascii="Calibri" w:hAnsi="Calibri" w:cs="Times-New-Roman"/>
                <w:color w:val="000000"/>
                <w:sz w:val="21"/>
                <w:szCs w:val="21"/>
              </w:rPr>
              <w:t>Telefon: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C6E57B" w14:textId="77777777" w:rsidR="007B2C98" w:rsidRPr="00B20212" w:rsidRDefault="007B2C98" w:rsidP="002657FC">
            <w:pPr>
              <w:pStyle w:val="CM7"/>
              <w:spacing w:after="257"/>
              <w:rPr>
                <w:rFonts w:ascii="Calibri" w:hAnsi="Calibri" w:cs="Times-New-Roman"/>
                <w:color w:val="000000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75E7CD2" w14:textId="77777777" w:rsidR="007B2C98" w:rsidRPr="00B20212" w:rsidRDefault="007B2C98" w:rsidP="002657FC">
            <w:pPr>
              <w:pStyle w:val="CM7"/>
              <w:spacing w:after="257"/>
              <w:rPr>
                <w:rFonts w:ascii="Calibri" w:hAnsi="Calibri" w:cs="Times-New-Roman"/>
                <w:color w:val="000000"/>
                <w:sz w:val="21"/>
                <w:szCs w:val="21"/>
              </w:rPr>
            </w:pPr>
          </w:p>
        </w:tc>
      </w:tr>
      <w:tr w:rsidR="007B2C98" w:rsidRPr="00B20212" w14:paraId="2FFEC7D6" w14:textId="77777777" w:rsidTr="002657FC">
        <w:trPr>
          <w:trHeight w:hRule="exact" w:val="312"/>
        </w:trPr>
        <w:tc>
          <w:tcPr>
            <w:tcW w:w="18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CE1846" w14:textId="77777777" w:rsidR="007B2C98" w:rsidRPr="00B20212" w:rsidRDefault="007B2C98" w:rsidP="003D5698">
            <w:pPr>
              <w:pStyle w:val="CM1"/>
              <w:rPr>
                <w:rFonts w:ascii="Calibri" w:hAnsi="Calibri" w:cs="Times-New-Roman"/>
                <w:color w:val="000000"/>
                <w:sz w:val="21"/>
                <w:szCs w:val="21"/>
              </w:rPr>
            </w:pPr>
            <w:r w:rsidRPr="00B20212">
              <w:rPr>
                <w:rFonts w:ascii="Calibri" w:hAnsi="Calibri" w:cs="Times-New-Roman"/>
                <w:color w:val="000000"/>
                <w:sz w:val="21"/>
                <w:szCs w:val="21"/>
              </w:rPr>
              <w:t>Serijska št</w:t>
            </w:r>
            <w:r w:rsidR="00291199" w:rsidRPr="00B20212">
              <w:rPr>
                <w:rFonts w:ascii="Calibri" w:hAnsi="Calibri" w:cs="Times-New-Roman"/>
                <w:color w:val="000000"/>
                <w:sz w:val="21"/>
                <w:szCs w:val="21"/>
              </w:rPr>
              <w:t>.</w:t>
            </w:r>
            <w:r w:rsidRPr="00B20212">
              <w:rPr>
                <w:rFonts w:ascii="Calibri" w:hAnsi="Calibri" w:cs="Times-New-Roman"/>
                <w:color w:val="000000"/>
                <w:sz w:val="21"/>
                <w:szCs w:val="21"/>
              </w:rPr>
              <w:t xml:space="preserve"> talona:</w:t>
            </w:r>
          </w:p>
        </w:tc>
        <w:tc>
          <w:tcPr>
            <w:tcW w:w="809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861436" w14:textId="77777777" w:rsidR="007B2C98" w:rsidRPr="00B20212" w:rsidRDefault="007B2C98" w:rsidP="003D5698">
            <w:pPr>
              <w:pStyle w:val="CM7"/>
              <w:rPr>
                <w:rFonts w:ascii="Calibri" w:hAnsi="Calibri" w:cs="Times-New-Roman"/>
                <w:color w:val="000000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EC25333" w14:textId="77777777" w:rsidR="007B2C98" w:rsidRPr="00B20212" w:rsidRDefault="007B2C98" w:rsidP="002657FC">
            <w:pPr>
              <w:pStyle w:val="CM7"/>
              <w:spacing w:after="257"/>
              <w:rPr>
                <w:rFonts w:ascii="Calibri" w:hAnsi="Calibri" w:cs="Times-New-Roman"/>
                <w:color w:val="000000"/>
                <w:sz w:val="21"/>
                <w:szCs w:val="21"/>
              </w:rPr>
            </w:pPr>
          </w:p>
        </w:tc>
      </w:tr>
      <w:tr w:rsidR="007B2C98" w:rsidRPr="00B20212" w14:paraId="2FD1255C" w14:textId="77777777" w:rsidTr="002657FC">
        <w:trPr>
          <w:trHeight w:hRule="exact" w:val="113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451D67" w14:textId="77777777" w:rsidR="007B2C98" w:rsidRPr="00B20212" w:rsidRDefault="007B2C98" w:rsidP="003D5698">
            <w:pPr>
              <w:pStyle w:val="CM1"/>
              <w:rPr>
                <w:rFonts w:ascii="Calibri" w:hAnsi="Calibri" w:cs="Times-New-Roman"/>
                <w:color w:val="000000"/>
                <w:sz w:val="21"/>
                <w:szCs w:val="21"/>
              </w:rPr>
            </w:pPr>
          </w:p>
        </w:tc>
        <w:tc>
          <w:tcPr>
            <w:tcW w:w="4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85EF41" w14:textId="77777777" w:rsidR="007B2C98" w:rsidRPr="00B20212" w:rsidRDefault="007B2C98" w:rsidP="003D5698">
            <w:pPr>
              <w:pStyle w:val="CM1"/>
              <w:rPr>
                <w:rFonts w:ascii="Calibri" w:hAnsi="Calibri" w:cs="Times-New-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386D99" w14:textId="77777777" w:rsidR="007B2C98" w:rsidRPr="00B20212" w:rsidRDefault="007B2C98" w:rsidP="003D5698">
            <w:pPr>
              <w:pStyle w:val="CM7"/>
              <w:rPr>
                <w:rFonts w:ascii="Calibri" w:hAnsi="Calibri" w:cs="Times-New-Roman"/>
                <w:color w:val="000000"/>
                <w:sz w:val="21"/>
                <w:szCs w:val="21"/>
              </w:rPr>
            </w:pPr>
          </w:p>
        </w:tc>
        <w:tc>
          <w:tcPr>
            <w:tcW w:w="263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17061" w14:textId="77777777" w:rsidR="007B2C98" w:rsidRPr="00B20212" w:rsidRDefault="007B2C98" w:rsidP="002657FC">
            <w:pPr>
              <w:pStyle w:val="CM7"/>
              <w:spacing w:after="257"/>
              <w:rPr>
                <w:rFonts w:ascii="Calibri" w:hAnsi="Calibri" w:cs="Times-New-Roman"/>
                <w:color w:val="000000"/>
                <w:sz w:val="21"/>
                <w:szCs w:val="21"/>
              </w:rPr>
            </w:pPr>
          </w:p>
        </w:tc>
      </w:tr>
    </w:tbl>
    <w:p w14:paraId="05931863" w14:textId="77777777" w:rsidR="00642343" w:rsidRPr="007B2C98" w:rsidRDefault="00642343">
      <w:pPr>
        <w:jc w:val="both"/>
        <w:rPr>
          <w:rFonts w:ascii="Calibri" w:hAnsi="Calibri"/>
          <w:sz w:val="10"/>
          <w:szCs w:val="10"/>
          <w:u w:val="single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92"/>
        <w:gridCol w:w="1563"/>
        <w:gridCol w:w="308"/>
        <w:gridCol w:w="1647"/>
        <w:gridCol w:w="2464"/>
        <w:gridCol w:w="3515"/>
        <w:gridCol w:w="284"/>
      </w:tblGrid>
      <w:tr w:rsidR="00166CBF" w:rsidRPr="00B20212" w14:paraId="5FE94AE2" w14:textId="77777777" w:rsidTr="002657FC">
        <w:trPr>
          <w:trHeight w:val="312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1B38E5" w14:textId="77777777" w:rsidR="00166CBF" w:rsidRPr="00B20212" w:rsidRDefault="00166CBF" w:rsidP="00166CBF">
            <w:pPr>
              <w:rPr>
                <w:rFonts w:ascii="Calibri" w:hAnsi="Calibri"/>
                <w:b/>
                <w:sz w:val="21"/>
                <w:szCs w:val="21"/>
              </w:rPr>
            </w:pPr>
            <w:r w:rsidRPr="00B20212">
              <w:rPr>
                <w:rFonts w:ascii="Calibri" w:hAnsi="Calibri"/>
                <w:b/>
                <w:sz w:val="21"/>
                <w:szCs w:val="21"/>
              </w:rPr>
              <w:t>Podatki o živali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62AC77" w14:textId="77777777" w:rsidR="00166CBF" w:rsidRPr="00B20212" w:rsidRDefault="00166CBF" w:rsidP="00166CBF">
            <w:pPr>
              <w:rPr>
                <w:rFonts w:ascii="Calibri" w:hAnsi="Calibri"/>
                <w:sz w:val="21"/>
                <w:szCs w:val="21"/>
                <w:u w:val="single"/>
              </w:rPr>
            </w:pPr>
          </w:p>
        </w:tc>
        <w:tc>
          <w:tcPr>
            <w:tcW w:w="597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7F340F" w14:textId="77777777" w:rsidR="00166CBF" w:rsidRPr="00B20212" w:rsidRDefault="00166CBF" w:rsidP="00166CBF">
            <w:pPr>
              <w:rPr>
                <w:rFonts w:ascii="Calibri" w:hAnsi="Calibri"/>
                <w:sz w:val="21"/>
                <w:szCs w:val="21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D13B1" w14:textId="77777777" w:rsidR="00166CBF" w:rsidRPr="00B20212" w:rsidRDefault="00166CBF" w:rsidP="00166CBF">
            <w:pPr>
              <w:rPr>
                <w:rFonts w:ascii="Calibri" w:hAnsi="Calibri"/>
                <w:sz w:val="21"/>
                <w:szCs w:val="21"/>
                <w:u w:val="single"/>
              </w:rPr>
            </w:pPr>
          </w:p>
        </w:tc>
      </w:tr>
      <w:tr w:rsidR="00166CBF" w:rsidRPr="00B20212" w14:paraId="1B0252BB" w14:textId="77777777" w:rsidTr="009128B9">
        <w:trPr>
          <w:trHeight w:val="312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EABB49" w14:textId="77777777" w:rsidR="00166CBF" w:rsidRPr="00B20212" w:rsidRDefault="00166CBF" w:rsidP="00166CBF">
            <w:pPr>
              <w:rPr>
                <w:rFonts w:ascii="Calibri" w:hAnsi="Calibri"/>
                <w:sz w:val="21"/>
                <w:szCs w:val="21"/>
              </w:rPr>
            </w:pPr>
            <w:r w:rsidRPr="00B20212">
              <w:rPr>
                <w:rFonts w:ascii="Calibri" w:hAnsi="Calibri"/>
                <w:sz w:val="21"/>
                <w:szCs w:val="21"/>
              </w:rPr>
              <w:t>1.</w:t>
            </w:r>
          </w:p>
        </w:tc>
        <w:tc>
          <w:tcPr>
            <w:tcW w:w="1871" w:type="dxa"/>
            <w:gridSpan w:val="2"/>
            <w:shd w:val="clear" w:color="auto" w:fill="auto"/>
            <w:vAlign w:val="bottom"/>
          </w:tcPr>
          <w:p w14:paraId="2F1FAAAD" w14:textId="77777777" w:rsidR="00166CBF" w:rsidRPr="00B20212" w:rsidRDefault="00166CBF" w:rsidP="00166CBF">
            <w:pPr>
              <w:rPr>
                <w:rFonts w:ascii="Calibri" w:hAnsi="Calibri"/>
                <w:sz w:val="21"/>
                <w:szCs w:val="21"/>
              </w:rPr>
            </w:pPr>
            <w:r w:rsidRPr="00B20212">
              <w:rPr>
                <w:rFonts w:ascii="Calibri" w:hAnsi="Calibri"/>
                <w:bCs/>
                <w:sz w:val="21"/>
                <w:szCs w:val="21"/>
              </w:rPr>
              <w:t xml:space="preserve">Datum </w:t>
            </w:r>
            <w:r w:rsidRPr="00B20212">
              <w:rPr>
                <w:rFonts w:ascii="Calibri" w:hAnsi="Calibri"/>
                <w:sz w:val="21"/>
                <w:szCs w:val="21"/>
              </w:rPr>
              <w:t>odstrela:</w:t>
            </w:r>
          </w:p>
        </w:tc>
        <w:tc>
          <w:tcPr>
            <w:tcW w:w="76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E36970" w14:textId="77777777" w:rsidR="00166CBF" w:rsidRPr="00B20212" w:rsidRDefault="00166CBF" w:rsidP="00166CBF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50EF89" w14:textId="77777777" w:rsidR="00166CBF" w:rsidRPr="00B20212" w:rsidRDefault="00166CBF" w:rsidP="00166CBF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166CBF" w:rsidRPr="00B20212" w14:paraId="12472130" w14:textId="77777777" w:rsidTr="002657FC">
        <w:trPr>
          <w:trHeight w:val="312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2CA26E" w14:textId="77777777" w:rsidR="00166CBF" w:rsidRPr="00B20212" w:rsidRDefault="00166CBF" w:rsidP="00166CBF">
            <w:pPr>
              <w:rPr>
                <w:rFonts w:ascii="Calibri" w:hAnsi="Calibri"/>
                <w:sz w:val="21"/>
                <w:szCs w:val="21"/>
              </w:rPr>
            </w:pPr>
            <w:r w:rsidRPr="00B20212">
              <w:rPr>
                <w:rFonts w:ascii="Calibri" w:hAnsi="Calibri"/>
                <w:sz w:val="21"/>
                <w:szCs w:val="21"/>
              </w:rPr>
              <w:t>2.</w:t>
            </w:r>
          </w:p>
        </w:tc>
        <w:tc>
          <w:tcPr>
            <w:tcW w:w="1563" w:type="dxa"/>
            <w:shd w:val="clear" w:color="auto" w:fill="auto"/>
            <w:vAlign w:val="bottom"/>
          </w:tcPr>
          <w:p w14:paraId="22602F47" w14:textId="77777777" w:rsidR="00166CBF" w:rsidRPr="00B20212" w:rsidRDefault="00166CBF" w:rsidP="00166CBF">
            <w:pPr>
              <w:rPr>
                <w:rFonts w:ascii="Calibri" w:hAnsi="Calibri"/>
                <w:sz w:val="21"/>
                <w:szCs w:val="21"/>
              </w:rPr>
            </w:pPr>
            <w:r w:rsidRPr="00B20212">
              <w:rPr>
                <w:rFonts w:ascii="Calibri" w:hAnsi="Calibri"/>
                <w:bCs/>
                <w:sz w:val="21"/>
                <w:szCs w:val="21"/>
              </w:rPr>
              <w:t>Ocena starosti:</w:t>
            </w:r>
          </w:p>
        </w:tc>
        <w:tc>
          <w:tcPr>
            <w:tcW w:w="7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027E0C" w14:textId="77777777" w:rsidR="00166CBF" w:rsidRPr="00B20212" w:rsidRDefault="00166CBF" w:rsidP="00166CBF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DAA8898" w14:textId="77777777" w:rsidR="00166CBF" w:rsidRPr="00B20212" w:rsidRDefault="00166CBF" w:rsidP="00166CBF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166CBF" w:rsidRPr="00B20212" w14:paraId="6D6FCF17" w14:textId="77777777" w:rsidTr="002657FC">
        <w:trPr>
          <w:trHeight w:val="312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D0EC8D" w14:textId="77777777" w:rsidR="00166CBF" w:rsidRPr="00B20212" w:rsidRDefault="00166CBF" w:rsidP="00166CBF">
            <w:pPr>
              <w:rPr>
                <w:rFonts w:ascii="Calibri" w:hAnsi="Calibri"/>
                <w:sz w:val="21"/>
                <w:szCs w:val="21"/>
              </w:rPr>
            </w:pPr>
            <w:r w:rsidRPr="00B20212">
              <w:rPr>
                <w:rFonts w:ascii="Calibri" w:hAnsi="Calibri"/>
                <w:sz w:val="21"/>
                <w:szCs w:val="21"/>
              </w:rPr>
              <w:t>3.</w:t>
            </w:r>
          </w:p>
        </w:tc>
        <w:tc>
          <w:tcPr>
            <w:tcW w:w="1563" w:type="dxa"/>
            <w:shd w:val="clear" w:color="auto" w:fill="auto"/>
            <w:vAlign w:val="bottom"/>
          </w:tcPr>
          <w:p w14:paraId="630FCD50" w14:textId="77777777" w:rsidR="00166CBF" w:rsidRPr="00B20212" w:rsidRDefault="00166CBF" w:rsidP="00166CBF">
            <w:pPr>
              <w:rPr>
                <w:rFonts w:ascii="Calibri" w:hAnsi="Calibri"/>
                <w:sz w:val="21"/>
                <w:szCs w:val="21"/>
              </w:rPr>
            </w:pPr>
            <w:r w:rsidRPr="00B20212">
              <w:rPr>
                <w:rFonts w:ascii="Calibri" w:hAnsi="Calibri"/>
                <w:sz w:val="21"/>
                <w:szCs w:val="21"/>
              </w:rPr>
              <w:t>Spol (obkroži):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446C12" w14:textId="77777777" w:rsidR="00166CBF" w:rsidRPr="00B20212" w:rsidRDefault="00166CBF" w:rsidP="00166CBF">
            <w:pPr>
              <w:rPr>
                <w:rFonts w:ascii="Calibri" w:hAnsi="Calibri"/>
                <w:sz w:val="21"/>
                <w:szCs w:val="21"/>
              </w:rPr>
            </w:pPr>
            <w:r w:rsidRPr="00B20212">
              <w:rPr>
                <w:rFonts w:ascii="Calibri" w:hAnsi="Calibri"/>
                <w:sz w:val="21"/>
                <w:szCs w:val="21"/>
              </w:rPr>
              <w:t>M</w:t>
            </w:r>
          </w:p>
        </w:tc>
        <w:tc>
          <w:tcPr>
            <w:tcW w:w="597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F2F1F8" w14:textId="77777777" w:rsidR="00166CBF" w:rsidRPr="00B20212" w:rsidRDefault="00166CBF" w:rsidP="00166CBF">
            <w:pPr>
              <w:rPr>
                <w:rFonts w:ascii="Calibri" w:hAnsi="Calibri"/>
                <w:sz w:val="21"/>
                <w:szCs w:val="21"/>
              </w:rPr>
            </w:pPr>
            <w:r w:rsidRPr="00B20212">
              <w:rPr>
                <w:rFonts w:ascii="Calibri" w:hAnsi="Calibri"/>
                <w:sz w:val="21"/>
                <w:szCs w:val="21"/>
              </w:rPr>
              <w:t>Ž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2395B4A" w14:textId="77777777" w:rsidR="00166CBF" w:rsidRPr="00B20212" w:rsidRDefault="00166CBF" w:rsidP="00166CBF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166CBF" w:rsidRPr="00B20212" w14:paraId="0E208923" w14:textId="77777777" w:rsidTr="002657FC">
        <w:trPr>
          <w:trHeight w:val="312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68A1D0" w14:textId="77777777" w:rsidR="00166CBF" w:rsidRPr="00B20212" w:rsidRDefault="00166CBF" w:rsidP="00166CBF">
            <w:pPr>
              <w:rPr>
                <w:rFonts w:ascii="Calibri" w:hAnsi="Calibri"/>
                <w:sz w:val="21"/>
                <w:szCs w:val="21"/>
              </w:rPr>
            </w:pPr>
            <w:r w:rsidRPr="00B20212">
              <w:rPr>
                <w:rFonts w:ascii="Calibri" w:hAnsi="Calibri"/>
                <w:sz w:val="21"/>
                <w:szCs w:val="21"/>
              </w:rPr>
              <w:t>4.</w:t>
            </w:r>
          </w:p>
        </w:tc>
        <w:tc>
          <w:tcPr>
            <w:tcW w:w="1563" w:type="dxa"/>
            <w:shd w:val="clear" w:color="auto" w:fill="auto"/>
            <w:vAlign w:val="bottom"/>
          </w:tcPr>
          <w:p w14:paraId="4A148E17" w14:textId="77777777" w:rsidR="00166CBF" w:rsidRPr="00B20212" w:rsidRDefault="00166CBF" w:rsidP="00166CBF">
            <w:pPr>
              <w:rPr>
                <w:rFonts w:ascii="Calibri" w:hAnsi="Calibri"/>
                <w:sz w:val="21"/>
                <w:szCs w:val="21"/>
              </w:rPr>
            </w:pPr>
            <w:r w:rsidRPr="00B20212">
              <w:rPr>
                <w:rFonts w:ascii="Calibri" w:hAnsi="Calibri"/>
                <w:sz w:val="21"/>
                <w:szCs w:val="21"/>
              </w:rPr>
              <w:t>Teža živali:</w:t>
            </w:r>
          </w:p>
        </w:tc>
        <w:tc>
          <w:tcPr>
            <w:tcW w:w="7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9BE6FE" w14:textId="77777777" w:rsidR="00166CBF" w:rsidRPr="00B20212" w:rsidRDefault="00166CBF" w:rsidP="00166CBF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4F96190" w14:textId="77777777" w:rsidR="00166CBF" w:rsidRPr="00B20212" w:rsidRDefault="00166CBF" w:rsidP="00166CBF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166CBF" w:rsidRPr="00B20212" w14:paraId="45782454" w14:textId="77777777" w:rsidTr="00B20212">
        <w:trPr>
          <w:trHeight w:val="312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39C38F" w14:textId="77777777" w:rsidR="00166CBF" w:rsidRPr="00B20212" w:rsidRDefault="00166CBF" w:rsidP="00166CBF">
            <w:pPr>
              <w:rPr>
                <w:rFonts w:ascii="Calibri" w:hAnsi="Calibri"/>
                <w:sz w:val="21"/>
                <w:szCs w:val="21"/>
              </w:rPr>
            </w:pPr>
            <w:r w:rsidRPr="00B20212">
              <w:rPr>
                <w:rFonts w:ascii="Calibri" w:hAnsi="Calibri"/>
                <w:sz w:val="21"/>
                <w:szCs w:val="21"/>
              </w:rPr>
              <w:t>5.</w:t>
            </w:r>
          </w:p>
        </w:tc>
        <w:tc>
          <w:tcPr>
            <w:tcW w:w="5982" w:type="dxa"/>
            <w:gridSpan w:val="4"/>
            <w:shd w:val="clear" w:color="auto" w:fill="auto"/>
            <w:vAlign w:val="bottom"/>
          </w:tcPr>
          <w:p w14:paraId="700FEF22" w14:textId="77777777" w:rsidR="00166CBF" w:rsidRPr="00B20212" w:rsidRDefault="00166CBF" w:rsidP="00166CBF">
            <w:pPr>
              <w:rPr>
                <w:rFonts w:ascii="Calibri" w:hAnsi="Calibri"/>
                <w:sz w:val="21"/>
                <w:szCs w:val="21"/>
              </w:rPr>
            </w:pPr>
            <w:r w:rsidRPr="00B20212">
              <w:rPr>
                <w:rFonts w:ascii="Calibri" w:hAnsi="Calibri"/>
                <w:sz w:val="21"/>
                <w:szCs w:val="21"/>
              </w:rPr>
              <w:t>Opombe (morebitne spremembe na živali, poškodbe, kondicija, ...):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55CF4F" w14:textId="77777777" w:rsidR="00166CBF" w:rsidRPr="00B20212" w:rsidRDefault="00166CBF" w:rsidP="00166CBF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FEC92A" w14:textId="77777777" w:rsidR="00166CBF" w:rsidRPr="00B20212" w:rsidRDefault="00166CBF" w:rsidP="00166CBF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166CBF" w:rsidRPr="00B20212" w14:paraId="599DF4B2" w14:textId="77777777" w:rsidTr="002657FC">
        <w:trPr>
          <w:trHeight w:val="312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167CB7" w14:textId="77777777" w:rsidR="00166CBF" w:rsidRPr="00B20212" w:rsidRDefault="00166CBF" w:rsidP="00166CBF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949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BB35EC" w14:textId="77777777" w:rsidR="00166CBF" w:rsidRPr="00B20212" w:rsidRDefault="00166CBF" w:rsidP="00166CBF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3107679" w14:textId="77777777" w:rsidR="00166CBF" w:rsidRPr="00B20212" w:rsidRDefault="00166CBF" w:rsidP="00166CBF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166CBF" w:rsidRPr="00B20212" w14:paraId="5E7AD81E" w14:textId="77777777" w:rsidTr="002657FC">
        <w:trPr>
          <w:trHeight w:val="312"/>
        </w:trPr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C12A81" w14:textId="77777777" w:rsidR="00166CBF" w:rsidRPr="00B20212" w:rsidRDefault="00166CBF" w:rsidP="00166CBF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886889" w14:textId="77777777" w:rsidR="00166CBF" w:rsidRPr="00B20212" w:rsidRDefault="00166CBF" w:rsidP="00166CBF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81F2928" w14:textId="77777777" w:rsidR="00166CBF" w:rsidRPr="00B20212" w:rsidRDefault="00166CBF" w:rsidP="00166CBF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166CBF" w:rsidRPr="00B20212" w14:paraId="266678FD" w14:textId="77777777" w:rsidTr="002657FC">
        <w:trPr>
          <w:trHeight w:val="113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C1E904" w14:textId="77777777" w:rsidR="00166CBF" w:rsidRPr="00B20212" w:rsidRDefault="00166CBF" w:rsidP="00166CBF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150A6F" w14:textId="77777777" w:rsidR="00166CBF" w:rsidRPr="00B20212" w:rsidRDefault="00166CBF" w:rsidP="00166CBF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DFED8" w14:textId="77777777" w:rsidR="00166CBF" w:rsidRPr="00B20212" w:rsidRDefault="00166CBF" w:rsidP="00166CBF">
            <w:pPr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443C578E" w14:textId="77777777" w:rsidR="00642343" w:rsidRDefault="00642343">
      <w:pPr>
        <w:jc w:val="both"/>
        <w:rPr>
          <w:rFonts w:ascii="Calibri" w:hAnsi="Calibri"/>
          <w:sz w:val="10"/>
          <w:szCs w:val="10"/>
          <w:u w:val="single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160"/>
        <w:gridCol w:w="218"/>
        <w:gridCol w:w="439"/>
        <w:gridCol w:w="284"/>
        <w:gridCol w:w="283"/>
        <w:gridCol w:w="29"/>
        <w:gridCol w:w="567"/>
        <w:gridCol w:w="369"/>
        <w:gridCol w:w="27"/>
        <w:gridCol w:w="596"/>
        <w:gridCol w:w="255"/>
        <w:gridCol w:w="283"/>
        <w:gridCol w:w="2280"/>
        <w:gridCol w:w="272"/>
        <w:gridCol w:w="390"/>
        <w:gridCol w:w="236"/>
        <w:gridCol w:w="3201"/>
        <w:gridCol w:w="284"/>
      </w:tblGrid>
      <w:tr w:rsidR="00166CBF" w:rsidRPr="00B20212" w14:paraId="39977AFF" w14:textId="77777777" w:rsidTr="002657FC">
        <w:trPr>
          <w:trHeight w:hRule="exact" w:val="312"/>
        </w:trPr>
        <w:tc>
          <w:tcPr>
            <w:tcW w:w="579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F7ADAA" w14:textId="77777777" w:rsidR="00166CBF" w:rsidRPr="00B20212" w:rsidRDefault="00166CBF" w:rsidP="002657FC">
            <w:pPr>
              <w:pStyle w:val="CM2"/>
              <w:suppressAutoHyphens/>
              <w:rPr>
                <w:rFonts w:ascii="Calibri" w:hAnsi="Calibri" w:cs="Times-New-Roman"/>
                <w:b/>
                <w:color w:val="000000"/>
                <w:sz w:val="21"/>
                <w:szCs w:val="21"/>
              </w:rPr>
            </w:pPr>
            <w:r w:rsidRPr="00B20212">
              <w:rPr>
                <w:rFonts w:ascii="Calibri" w:hAnsi="Calibri" w:cs="Times-New-Roman"/>
                <w:b/>
                <w:color w:val="000000"/>
                <w:sz w:val="21"/>
                <w:szCs w:val="21"/>
              </w:rPr>
              <w:t xml:space="preserve">Lokacija odstrela </w:t>
            </w:r>
          </w:p>
        </w:tc>
        <w:tc>
          <w:tcPr>
            <w:tcW w:w="438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E2CC0" w14:textId="77777777" w:rsidR="00166CBF" w:rsidRPr="00B20212" w:rsidRDefault="00166CBF" w:rsidP="002657FC">
            <w:pPr>
              <w:pStyle w:val="Default"/>
              <w:suppressAutoHyphens/>
              <w:rPr>
                <w:rFonts w:ascii="Calibri" w:hAnsi="Calibri"/>
                <w:sz w:val="21"/>
                <w:szCs w:val="21"/>
              </w:rPr>
            </w:pPr>
          </w:p>
        </w:tc>
      </w:tr>
      <w:tr w:rsidR="00166CBF" w:rsidRPr="00B20212" w14:paraId="16D83380" w14:textId="77777777" w:rsidTr="005F394D">
        <w:trPr>
          <w:trHeight w:hRule="exact" w:val="312"/>
        </w:trPr>
        <w:tc>
          <w:tcPr>
            <w:tcW w:w="37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5659CA" w14:textId="77777777" w:rsidR="00166CBF" w:rsidRPr="00B20212" w:rsidRDefault="00166CBF" w:rsidP="002657FC">
            <w:pPr>
              <w:pStyle w:val="Default"/>
              <w:suppressAutoHyphens/>
              <w:rPr>
                <w:rFonts w:ascii="Calibri" w:hAnsi="Calibri"/>
                <w:sz w:val="21"/>
                <w:szCs w:val="21"/>
              </w:rPr>
            </w:pPr>
            <w:r w:rsidRPr="00B20212">
              <w:rPr>
                <w:rFonts w:ascii="Calibri" w:hAnsi="Calibri"/>
                <w:sz w:val="21"/>
                <w:szCs w:val="21"/>
              </w:rPr>
              <w:t>1.</w:t>
            </w:r>
          </w:p>
        </w:tc>
        <w:tc>
          <w:tcPr>
            <w:tcW w:w="1035" w:type="dxa"/>
            <w:gridSpan w:val="4"/>
            <w:shd w:val="clear" w:color="auto" w:fill="auto"/>
            <w:vAlign w:val="bottom"/>
          </w:tcPr>
          <w:p w14:paraId="22BF42FF" w14:textId="77777777" w:rsidR="00166CBF" w:rsidRPr="00B20212" w:rsidRDefault="00166CBF" w:rsidP="002657FC">
            <w:pPr>
              <w:pStyle w:val="Default"/>
              <w:suppressAutoHyphens/>
              <w:rPr>
                <w:rFonts w:ascii="Calibri" w:hAnsi="Calibri"/>
                <w:sz w:val="21"/>
                <w:szCs w:val="21"/>
              </w:rPr>
            </w:pPr>
            <w:r w:rsidRPr="00B20212">
              <w:rPr>
                <w:rFonts w:ascii="Calibri" w:hAnsi="Calibri"/>
                <w:sz w:val="21"/>
                <w:szCs w:val="21"/>
              </w:rPr>
              <w:t>Občina:</w:t>
            </w:r>
          </w:p>
        </w:tc>
        <w:tc>
          <w:tcPr>
            <w:tcW w:w="8476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79F559" w14:textId="77777777" w:rsidR="00166CBF" w:rsidRPr="00B20212" w:rsidRDefault="00166CBF" w:rsidP="002657FC">
            <w:pPr>
              <w:pStyle w:val="Default"/>
              <w:suppressAutoHyphens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7C62076" w14:textId="77777777" w:rsidR="00166CBF" w:rsidRPr="00B20212" w:rsidRDefault="00166CBF" w:rsidP="002657FC">
            <w:pPr>
              <w:pStyle w:val="Default"/>
              <w:suppressAutoHyphens/>
              <w:rPr>
                <w:rFonts w:ascii="Calibri" w:hAnsi="Calibri"/>
                <w:sz w:val="21"/>
                <w:szCs w:val="21"/>
              </w:rPr>
            </w:pPr>
          </w:p>
        </w:tc>
      </w:tr>
      <w:tr w:rsidR="00232BDA" w:rsidRPr="00B20212" w14:paraId="09309CFE" w14:textId="77777777" w:rsidTr="002657FC">
        <w:trPr>
          <w:trHeight w:hRule="exact" w:val="312"/>
        </w:trPr>
        <w:tc>
          <w:tcPr>
            <w:tcW w:w="37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3C66CD" w14:textId="77777777" w:rsidR="00232BDA" w:rsidRPr="00B20212" w:rsidRDefault="00232BDA" w:rsidP="002657FC">
            <w:pPr>
              <w:pStyle w:val="Default"/>
              <w:suppressAutoHyphens/>
              <w:rPr>
                <w:rFonts w:ascii="Calibri" w:hAnsi="Calibri"/>
                <w:sz w:val="21"/>
                <w:szCs w:val="21"/>
              </w:rPr>
            </w:pPr>
            <w:r w:rsidRPr="00B20212">
              <w:rPr>
                <w:rFonts w:ascii="Calibri" w:hAnsi="Calibri"/>
                <w:sz w:val="21"/>
                <w:szCs w:val="21"/>
              </w:rPr>
              <w:t>2.</w:t>
            </w:r>
          </w:p>
        </w:tc>
        <w:tc>
          <w:tcPr>
            <w:tcW w:w="1006" w:type="dxa"/>
            <w:gridSpan w:val="3"/>
            <w:shd w:val="clear" w:color="auto" w:fill="auto"/>
            <w:vAlign w:val="bottom"/>
          </w:tcPr>
          <w:p w14:paraId="4B40B43E" w14:textId="77777777" w:rsidR="00232BDA" w:rsidRPr="00B20212" w:rsidRDefault="00232BDA" w:rsidP="002657FC">
            <w:pPr>
              <w:pStyle w:val="Default"/>
              <w:suppressAutoHyphens/>
              <w:rPr>
                <w:rFonts w:ascii="Calibri" w:hAnsi="Calibri"/>
                <w:sz w:val="21"/>
                <w:szCs w:val="21"/>
              </w:rPr>
            </w:pPr>
            <w:r w:rsidRPr="00B20212">
              <w:rPr>
                <w:rFonts w:ascii="Calibri" w:hAnsi="Calibri"/>
                <w:sz w:val="21"/>
                <w:szCs w:val="21"/>
              </w:rPr>
              <w:t>LD/LPN:</w:t>
            </w:r>
          </w:p>
        </w:tc>
        <w:tc>
          <w:tcPr>
            <w:tcW w:w="8505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4F8C69" w14:textId="77777777" w:rsidR="00232BDA" w:rsidRPr="00B20212" w:rsidRDefault="00232BDA" w:rsidP="002657FC">
            <w:pPr>
              <w:pStyle w:val="Default"/>
              <w:suppressAutoHyphens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2CA6279" w14:textId="77777777" w:rsidR="00232BDA" w:rsidRPr="00B20212" w:rsidRDefault="00232BDA" w:rsidP="002657FC">
            <w:pPr>
              <w:pStyle w:val="Default"/>
              <w:suppressAutoHyphens/>
              <w:rPr>
                <w:rFonts w:ascii="Calibri" w:hAnsi="Calibri"/>
                <w:sz w:val="21"/>
                <w:szCs w:val="21"/>
              </w:rPr>
            </w:pPr>
          </w:p>
        </w:tc>
      </w:tr>
      <w:tr w:rsidR="00232BDA" w:rsidRPr="00B20212" w14:paraId="505989E2" w14:textId="77777777" w:rsidTr="000A0C04">
        <w:trPr>
          <w:trHeight w:hRule="exact" w:val="312"/>
        </w:trPr>
        <w:tc>
          <w:tcPr>
            <w:tcW w:w="37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03785E" w14:textId="77777777" w:rsidR="00232BDA" w:rsidRPr="00B20212" w:rsidRDefault="00232BDA" w:rsidP="002657FC">
            <w:pPr>
              <w:pStyle w:val="Default"/>
              <w:suppressAutoHyphens/>
              <w:rPr>
                <w:rFonts w:ascii="Calibri" w:hAnsi="Calibri"/>
                <w:sz w:val="21"/>
                <w:szCs w:val="21"/>
              </w:rPr>
            </w:pPr>
            <w:r w:rsidRPr="00B20212">
              <w:rPr>
                <w:rFonts w:ascii="Calibri" w:hAnsi="Calibri"/>
                <w:sz w:val="21"/>
                <w:szCs w:val="21"/>
              </w:rPr>
              <w:t>3.</w:t>
            </w:r>
          </w:p>
        </w:tc>
        <w:tc>
          <w:tcPr>
            <w:tcW w:w="1602" w:type="dxa"/>
            <w:gridSpan w:val="5"/>
            <w:shd w:val="clear" w:color="auto" w:fill="auto"/>
            <w:vAlign w:val="bottom"/>
          </w:tcPr>
          <w:p w14:paraId="052D7B8E" w14:textId="7868DE20" w:rsidR="00232BDA" w:rsidRPr="00B20212" w:rsidRDefault="00232BDA" w:rsidP="002657FC">
            <w:pPr>
              <w:pStyle w:val="Default"/>
              <w:suppressAutoHyphens/>
              <w:rPr>
                <w:rFonts w:ascii="Calibri" w:hAnsi="Calibri"/>
                <w:sz w:val="21"/>
                <w:szCs w:val="21"/>
              </w:rPr>
            </w:pPr>
            <w:r w:rsidRPr="00B20212">
              <w:rPr>
                <w:rFonts w:ascii="Calibri" w:hAnsi="Calibri"/>
                <w:sz w:val="21"/>
                <w:szCs w:val="21"/>
              </w:rPr>
              <w:t>Kraj oz. revir*</w:t>
            </w:r>
            <w:r w:rsidR="000A0C04" w:rsidRPr="00B20212">
              <w:rPr>
                <w:rFonts w:ascii="Calibri" w:hAnsi="Calibri"/>
                <w:sz w:val="21"/>
                <w:szCs w:val="21"/>
              </w:rPr>
              <w:t>*</w:t>
            </w:r>
            <w:r w:rsidRPr="00B20212">
              <w:rPr>
                <w:rFonts w:ascii="Calibri" w:hAnsi="Calibri"/>
                <w:sz w:val="21"/>
                <w:szCs w:val="21"/>
              </w:rPr>
              <w:t>:</w:t>
            </w:r>
          </w:p>
        </w:tc>
        <w:tc>
          <w:tcPr>
            <w:tcW w:w="7909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E99C0D" w14:textId="77777777" w:rsidR="00232BDA" w:rsidRPr="00B20212" w:rsidRDefault="00232BDA" w:rsidP="002657FC">
            <w:pPr>
              <w:pStyle w:val="Default"/>
              <w:suppressAutoHyphens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91471AB" w14:textId="77777777" w:rsidR="00232BDA" w:rsidRPr="00B20212" w:rsidRDefault="00232BDA" w:rsidP="002657FC">
            <w:pPr>
              <w:pStyle w:val="Default"/>
              <w:suppressAutoHyphens/>
              <w:rPr>
                <w:rFonts w:ascii="Calibri" w:hAnsi="Calibri"/>
                <w:sz w:val="21"/>
                <w:szCs w:val="21"/>
              </w:rPr>
            </w:pPr>
          </w:p>
        </w:tc>
      </w:tr>
      <w:tr w:rsidR="00232BDA" w:rsidRPr="00B20212" w14:paraId="3822C019" w14:textId="77777777" w:rsidTr="00C26479">
        <w:trPr>
          <w:trHeight w:hRule="exact" w:val="312"/>
        </w:trPr>
        <w:tc>
          <w:tcPr>
            <w:tcW w:w="37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60B7800" w14:textId="77777777" w:rsidR="00232BDA" w:rsidRPr="00B20212" w:rsidRDefault="00232BDA" w:rsidP="002657FC">
            <w:pPr>
              <w:pStyle w:val="Default"/>
              <w:suppressAutoHyphens/>
              <w:rPr>
                <w:rFonts w:ascii="Calibri" w:hAnsi="Calibri"/>
                <w:sz w:val="21"/>
                <w:szCs w:val="21"/>
              </w:rPr>
            </w:pPr>
            <w:r w:rsidRPr="00B20212">
              <w:rPr>
                <w:rFonts w:ascii="Calibri" w:hAnsi="Calibri"/>
                <w:sz w:val="21"/>
                <w:szCs w:val="21"/>
              </w:rPr>
              <w:t>4.</w:t>
            </w:r>
          </w:p>
        </w:tc>
        <w:tc>
          <w:tcPr>
            <w:tcW w:w="2594" w:type="dxa"/>
            <w:gridSpan w:val="8"/>
            <w:shd w:val="clear" w:color="auto" w:fill="auto"/>
            <w:vAlign w:val="bottom"/>
          </w:tcPr>
          <w:p w14:paraId="510743C2" w14:textId="77777777" w:rsidR="00232BDA" w:rsidRPr="00B20212" w:rsidRDefault="00232BDA" w:rsidP="002657FC">
            <w:pPr>
              <w:pStyle w:val="Default"/>
              <w:suppressAutoHyphens/>
              <w:rPr>
                <w:rFonts w:ascii="Calibri" w:hAnsi="Calibri"/>
                <w:sz w:val="21"/>
                <w:szCs w:val="21"/>
              </w:rPr>
            </w:pPr>
            <w:r w:rsidRPr="00B20212">
              <w:rPr>
                <w:rFonts w:ascii="Calibri" w:hAnsi="Calibri"/>
                <w:sz w:val="21"/>
                <w:szCs w:val="21"/>
              </w:rPr>
              <w:t>Koordinate oz. kvadrant:</w:t>
            </w:r>
          </w:p>
        </w:tc>
        <w:tc>
          <w:tcPr>
            <w:tcW w:w="6917" w:type="dxa"/>
            <w:gridSpan w:val="7"/>
            <w:shd w:val="clear" w:color="auto" w:fill="auto"/>
            <w:vAlign w:val="bottom"/>
          </w:tcPr>
          <w:p w14:paraId="1EBF4651" w14:textId="77777777" w:rsidR="00232BDA" w:rsidRPr="00B20212" w:rsidRDefault="00232BDA" w:rsidP="002657FC">
            <w:pPr>
              <w:pStyle w:val="Default"/>
              <w:suppressAutoHyphens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AF946ED" w14:textId="77777777" w:rsidR="00232BDA" w:rsidRPr="00B20212" w:rsidRDefault="00232BDA" w:rsidP="002657FC">
            <w:pPr>
              <w:pStyle w:val="Default"/>
              <w:suppressAutoHyphens/>
              <w:rPr>
                <w:rFonts w:ascii="Calibri" w:hAnsi="Calibri"/>
                <w:sz w:val="21"/>
                <w:szCs w:val="21"/>
              </w:rPr>
            </w:pPr>
          </w:p>
        </w:tc>
      </w:tr>
      <w:tr w:rsidR="00232BDA" w:rsidRPr="00B20212" w14:paraId="3453A822" w14:textId="77777777" w:rsidTr="002657FC">
        <w:trPr>
          <w:trHeight w:hRule="exact" w:val="312"/>
        </w:trPr>
        <w:tc>
          <w:tcPr>
            <w:tcW w:w="817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305C4B" w14:textId="77777777" w:rsidR="00232BDA" w:rsidRPr="00B20212" w:rsidRDefault="00232BDA" w:rsidP="002657FC">
            <w:pPr>
              <w:pStyle w:val="Default"/>
              <w:suppressAutoHyphens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2518196" w14:textId="77777777" w:rsidR="00232BDA" w:rsidRPr="00B20212" w:rsidRDefault="00232BDA" w:rsidP="002657FC">
            <w:pPr>
              <w:pStyle w:val="Default"/>
              <w:suppressAutoHyphens/>
              <w:rPr>
                <w:rFonts w:ascii="Calibri" w:hAnsi="Calibri"/>
                <w:sz w:val="21"/>
                <w:szCs w:val="21"/>
              </w:rPr>
            </w:pPr>
            <w:r w:rsidRPr="00B20212">
              <w:rPr>
                <w:rFonts w:ascii="Calibri" w:hAnsi="Calibri"/>
                <w:sz w:val="21"/>
                <w:szCs w:val="21"/>
              </w:rPr>
              <w:t>X</w:t>
            </w:r>
          </w:p>
        </w:tc>
        <w:tc>
          <w:tcPr>
            <w:tcW w:w="212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E53740" w14:textId="77777777" w:rsidR="00232BDA" w:rsidRPr="00B20212" w:rsidRDefault="00232BDA" w:rsidP="002657FC">
            <w:pPr>
              <w:pStyle w:val="Default"/>
              <w:suppressAutoHyphens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53857155" w14:textId="77777777" w:rsidR="00232BDA" w:rsidRPr="00B20212" w:rsidRDefault="00232BDA" w:rsidP="002657FC">
            <w:pPr>
              <w:pStyle w:val="Default"/>
              <w:suppressAutoHyphens/>
              <w:rPr>
                <w:rFonts w:ascii="Calibri" w:hAnsi="Calibri"/>
                <w:sz w:val="21"/>
                <w:szCs w:val="21"/>
              </w:rPr>
            </w:pPr>
            <w:r w:rsidRPr="00B20212">
              <w:rPr>
                <w:rFonts w:ascii="Calibri" w:hAnsi="Calibri"/>
                <w:sz w:val="21"/>
                <w:szCs w:val="21"/>
              </w:rPr>
              <w:t>Y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59B70D" w14:textId="77777777" w:rsidR="00232BDA" w:rsidRPr="00B20212" w:rsidRDefault="00232BDA" w:rsidP="002657FC">
            <w:pPr>
              <w:pStyle w:val="Default"/>
              <w:suppressAutoHyphens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9D03A27" w14:textId="77777777" w:rsidR="00232BDA" w:rsidRPr="00B20212" w:rsidRDefault="00232BDA" w:rsidP="002657FC">
            <w:pPr>
              <w:pStyle w:val="Default"/>
              <w:suppressAutoHyphens/>
              <w:rPr>
                <w:rFonts w:ascii="Calibri" w:hAnsi="Calibri"/>
                <w:sz w:val="21"/>
                <w:szCs w:val="21"/>
              </w:rPr>
            </w:pPr>
          </w:p>
        </w:tc>
      </w:tr>
      <w:tr w:rsidR="00232BDA" w:rsidRPr="00B20212" w14:paraId="599CA9A9" w14:textId="77777777" w:rsidTr="002657FC">
        <w:trPr>
          <w:trHeight w:hRule="exact" w:val="312"/>
        </w:trPr>
        <w:tc>
          <w:tcPr>
            <w:tcW w:w="37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660283" w14:textId="77777777" w:rsidR="00232BDA" w:rsidRPr="00B20212" w:rsidRDefault="00232BDA" w:rsidP="002657FC">
            <w:pPr>
              <w:pStyle w:val="Default"/>
              <w:suppressAutoHyphens/>
              <w:rPr>
                <w:rFonts w:ascii="Calibri" w:hAnsi="Calibri"/>
                <w:sz w:val="21"/>
                <w:szCs w:val="21"/>
              </w:rPr>
            </w:pPr>
            <w:r w:rsidRPr="00B20212">
              <w:rPr>
                <w:rFonts w:ascii="Calibri" w:hAnsi="Calibri"/>
                <w:sz w:val="21"/>
                <w:szCs w:val="21"/>
              </w:rPr>
              <w:t>5.</w:t>
            </w:r>
          </w:p>
        </w:tc>
        <w:tc>
          <w:tcPr>
            <w:tcW w:w="1998" w:type="dxa"/>
            <w:gridSpan w:val="7"/>
            <w:shd w:val="clear" w:color="auto" w:fill="auto"/>
            <w:vAlign w:val="bottom"/>
          </w:tcPr>
          <w:p w14:paraId="4C7B0D1E" w14:textId="77777777" w:rsidR="00232BDA" w:rsidRPr="00B20212" w:rsidRDefault="00232BDA" w:rsidP="002657FC">
            <w:pPr>
              <w:pStyle w:val="Default"/>
              <w:suppressAutoHyphens/>
              <w:rPr>
                <w:rFonts w:ascii="Calibri" w:hAnsi="Calibri"/>
                <w:sz w:val="21"/>
                <w:szCs w:val="21"/>
              </w:rPr>
            </w:pPr>
            <w:r w:rsidRPr="00B20212">
              <w:rPr>
                <w:rFonts w:ascii="Calibri" w:hAnsi="Calibri"/>
                <w:sz w:val="21"/>
                <w:szCs w:val="21"/>
              </w:rPr>
              <w:t>Čas odvzema vzorca: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B31436" w14:textId="77777777" w:rsidR="00232BDA" w:rsidRPr="00B20212" w:rsidRDefault="00232BDA" w:rsidP="002657FC">
            <w:pPr>
              <w:pStyle w:val="Default"/>
              <w:suppressAutoHyphens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C1B2D11" w14:textId="77777777" w:rsidR="00232BDA" w:rsidRPr="00B20212" w:rsidRDefault="00232BDA" w:rsidP="002657FC">
            <w:pPr>
              <w:pStyle w:val="Default"/>
              <w:suppressAutoHyphens/>
              <w:rPr>
                <w:rFonts w:ascii="Calibri" w:hAnsi="Calibri"/>
                <w:sz w:val="21"/>
                <w:szCs w:val="21"/>
              </w:rPr>
            </w:pPr>
          </w:p>
        </w:tc>
      </w:tr>
      <w:tr w:rsidR="00166CBF" w:rsidRPr="00B20212" w14:paraId="3E84982D" w14:textId="77777777" w:rsidTr="002657FC">
        <w:trPr>
          <w:trHeight w:hRule="exact" w:val="702"/>
        </w:trPr>
        <w:tc>
          <w:tcPr>
            <w:tcW w:w="10173" w:type="dxa"/>
            <w:gridSpan w:val="1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92FB" w14:textId="6789DB0B" w:rsidR="00166CBF" w:rsidRPr="00B20212" w:rsidRDefault="00166CBF" w:rsidP="00EE5A6F">
            <w:pPr>
              <w:pStyle w:val="Default"/>
              <w:suppressAutoHyphens/>
              <w:ind w:left="142" w:hanging="142"/>
              <w:rPr>
                <w:rFonts w:ascii="Calibri" w:hAnsi="Calibri"/>
                <w:sz w:val="21"/>
                <w:szCs w:val="21"/>
              </w:rPr>
            </w:pPr>
            <w:r w:rsidRPr="00B20212">
              <w:rPr>
                <w:rFonts w:ascii="Calibri" w:hAnsi="Calibri"/>
                <w:sz w:val="21"/>
                <w:szCs w:val="21"/>
              </w:rPr>
              <w:t>*</w:t>
            </w:r>
            <w:r w:rsidR="005F394D" w:rsidRPr="00B20212">
              <w:rPr>
                <w:rFonts w:ascii="Calibri" w:hAnsi="Calibri"/>
                <w:sz w:val="21"/>
                <w:szCs w:val="21"/>
              </w:rPr>
              <w:t>*</w:t>
            </w:r>
            <w:r w:rsidRPr="00B20212">
              <w:rPr>
                <w:rFonts w:ascii="Calibri" w:hAnsi="Calibri"/>
                <w:sz w:val="21"/>
                <w:szCs w:val="21"/>
              </w:rPr>
              <w:t xml:space="preserve"> če ni znana točna lokacija (hišna številka ali koordinate, je </w:t>
            </w:r>
            <w:r w:rsidR="000C15B8">
              <w:rPr>
                <w:rFonts w:ascii="Calibri" w:hAnsi="Calibri"/>
                <w:sz w:val="21"/>
                <w:szCs w:val="21"/>
              </w:rPr>
              <w:t>treba</w:t>
            </w:r>
            <w:r w:rsidR="000C15B8" w:rsidRPr="00B20212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B20212">
              <w:rPr>
                <w:rFonts w:ascii="Calibri" w:hAnsi="Calibri"/>
                <w:sz w:val="21"/>
                <w:szCs w:val="21"/>
              </w:rPr>
              <w:t xml:space="preserve">čimbolj natančno </w:t>
            </w:r>
            <w:r w:rsidR="000C15B8">
              <w:rPr>
                <w:rFonts w:ascii="Calibri" w:hAnsi="Calibri"/>
                <w:sz w:val="21"/>
                <w:szCs w:val="21"/>
              </w:rPr>
              <w:t>o</w:t>
            </w:r>
            <w:r w:rsidRPr="00B20212">
              <w:rPr>
                <w:rFonts w:ascii="Calibri" w:hAnsi="Calibri"/>
                <w:sz w:val="21"/>
                <w:szCs w:val="21"/>
              </w:rPr>
              <w:t xml:space="preserve">pisati kraj </w:t>
            </w:r>
            <w:r w:rsidR="00EE5A6F" w:rsidRPr="00B20212">
              <w:rPr>
                <w:rFonts w:ascii="Calibri" w:hAnsi="Calibri"/>
                <w:sz w:val="21"/>
                <w:szCs w:val="21"/>
              </w:rPr>
              <w:t>odvzema</w:t>
            </w:r>
            <w:r w:rsidR="00166B50" w:rsidRPr="00B20212">
              <w:rPr>
                <w:rFonts w:ascii="Calibri" w:hAnsi="Calibri"/>
                <w:sz w:val="21"/>
                <w:szCs w:val="21"/>
              </w:rPr>
              <w:t>,</w:t>
            </w:r>
            <w:r w:rsidRPr="00B20212">
              <w:rPr>
                <w:rFonts w:ascii="Calibri" w:hAnsi="Calibri"/>
                <w:sz w:val="21"/>
                <w:szCs w:val="21"/>
              </w:rPr>
              <w:t xml:space="preserve"> npr. kako se kraju reče »po domače«, najbližja hišna številka, kjer je to sprejemljivo,...) </w:t>
            </w:r>
          </w:p>
        </w:tc>
      </w:tr>
      <w:tr w:rsidR="00166CBF" w:rsidRPr="00B20212" w14:paraId="3B9718CD" w14:textId="77777777" w:rsidTr="002657FC">
        <w:trPr>
          <w:trHeight w:hRule="exact" w:val="451"/>
        </w:trPr>
        <w:tc>
          <w:tcPr>
            <w:tcW w:w="10173" w:type="dxa"/>
            <w:gridSpan w:val="1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ECCE3" w14:textId="00AA9A06" w:rsidR="00166CBF" w:rsidRPr="00B20212" w:rsidRDefault="00232BDA" w:rsidP="002944D5">
            <w:pPr>
              <w:pStyle w:val="Default"/>
              <w:suppressAutoHyphens/>
              <w:rPr>
                <w:rFonts w:ascii="Calibri" w:hAnsi="Calibri"/>
                <w:sz w:val="21"/>
                <w:szCs w:val="21"/>
              </w:rPr>
            </w:pPr>
            <w:r w:rsidRPr="00B20212">
              <w:rPr>
                <w:rFonts w:ascii="Calibri" w:hAnsi="Calibri"/>
                <w:sz w:val="21"/>
                <w:szCs w:val="21"/>
              </w:rPr>
              <w:t xml:space="preserve">Vzorce krvi sem skupaj z obrazcem dostavil na OU </w:t>
            </w:r>
            <w:r w:rsidR="006F7A90" w:rsidRPr="00B20212">
              <w:rPr>
                <w:rFonts w:ascii="Calibri" w:hAnsi="Calibri"/>
                <w:sz w:val="21"/>
                <w:szCs w:val="21"/>
              </w:rPr>
              <w:t>Uprave</w:t>
            </w:r>
            <w:r w:rsidRPr="00B20212">
              <w:rPr>
                <w:rFonts w:ascii="Calibri" w:hAnsi="Calibri"/>
                <w:sz w:val="21"/>
                <w:szCs w:val="21"/>
              </w:rPr>
              <w:t>/obrat/NVI/vet</w:t>
            </w:r>
            <w:r w:rsidR="002944D5" w:rsidRPr="00B20212">
              <w:rPr>
                <w:rFonts w:ascii="Calibri" w:hAnsi="Calibri"/>
                <w:sz w:val="21"/>
                <w:szCs w:val="21"/>
              </w:rPr>
              <w:t>erinarsko</w:t>
            </w:r>
            <w:r w:rsidRPr="00B20212">
              <w:rPr>
                <w:rFonts w:ascii="Calibri" w:hAnsi="Calibri"/>
                <w:sz w:val="21"/>
                <w:szCs w:val="21"/>
              </w:rPr>
              <w:t xml:space="preserve"> organizacijo</w:t>
            </w:r>
            <w:r w:rsidR="00166CBF" w:rsidRPr="00B20212">
              <w:rPr>
                <w:rFonts w:ascii="Calibri" w:hAnsi="Calibri"/>
                <w:sz w:val="21"/>
                <w:szCs w:val="21"/>
              </w:rPr>
              <w:t>:</w:t>
            </w:r>
          </w:p>
        </w:tc>
      </w:tr>
      <w:tr w:rsidR="00166CBF" w:rsidRPr="00B20212" w14:paraId="565B11F7" w14:textId="77777777" w:rsidTr="002657FC">
        <w:trPr>
          <w:trHeight w:hRule="exact" w:val="312"/>
        </w:trPr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E9F3F86" w14:textId="77777777" w:rsidR="00166CBF" w:rsidRPr="00B20212" w:rsidRDefault="00166CBF" w:rsidP="002657FC">
            <w:pPr>
              <w:pStyle w:val="Default"/>
              <w:suppressAutoHyphens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9729" w:type="dxa"/>
            <w:gridSpan w:val="16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E54C35C" w14:textId="77777777" w:rsidR="00166CBF" w:rsidRPr="00B20212" w:rsidRDefault="00166CBF" w:rsidP="002657FC">
            <w:pPr>
              <w:pStyle w:val="Default"/>
              <w:suppressAutoHyphens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4D7656F" w14:textId="77777777" w:rsidR="00166CBF" w:rsidRPr="00B20212" w:rsidRDefault="00166CBF" w:rsidP="002657FC">
            <w:pPr>
              <w:pStyle w:val="Default"/>
              <w:suppressAutoHyphens/>
              <w:rPr>
                <w:rFonts w:ascii="Calibri" w:hAnsi="Calibri"/>
                <w:sz w:val="21"/>
                <w:szCs w:val="21"/>
              </w:rPr>
            </w:pPr>
          </w:p>
        </w:tc>
      </w:tr>
      <w:tr w:rsidR="00166CBF" w:rsidRPr="00B20212" w14:paraId="1E6AB9B0" w14:textId="77777777" w:rsidTr="00C4587E">
        <w:trPr>
          <w:trHeight w:hRule="exact" w:val="312"/>
        </w:trPr>
        <w:tc>
          <w:tcPr>
            <w:tcW w:w="1413" w:type="dxa"/>
            <w:gridSpan w:val="6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CD04DF" w14:textId="77777777" w:rsidR="00166CBF" w:rsidRPr="00B20212" w:rsidRDefault="00232BDA" w:rsidP="002657FC">
            <w:pPr>
              <w:pStyle w:val="CM2"/>
              <w:suppressAutoHyphens/>
              <w:rPr>
                <w:rFonts w:ascii="Calibri" w:hAnsi="Calibri" w:cs="Times-New-Roman"/>
                <w:color w:val="000000"/>
                <w:sz w:val="21"/>
                <w:szCs w:val="21"/>
              </w:rPr>
            </w:pPr>
            <w:r w:rsidRPr="00B20212">
              <w:rPr>
                <w:rFonts w:ascii="Calibri" w:hAnsi="Calibri" w:cs="Times-New-Roman"/>
                <w:color w:val="000000"/>
                <w:sz w:val="21"/>
                <w:szCs w:val="21"/>
              </w:rPr>
              <w:t>Vzorce oddal</w:t>
            </w:r>
            <w:r w:rsidR="00166CBF" w:rsidRPr="00B20212">
              <w:rPr>
                <w:rFonts w:ascii="Calibri" w:hAnsi="Calibri" w:cs="Times-New-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3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40DE8B" w14:textId="77777777" w:rsidR="00166CBF" w:rsidRPr="00B20212" w:rsidRDefault="00166CBF" w:rsidP="002657FC">
            <w:pPr>
              <w:pStyle w:val="CM2"/>
              <w:suppressAutoHyphens/>
              <w:rPr>
                <w:rFonts w:ascii="Calibri" w:hAnsi="Calibri" w:cs="Times-New-Roman"/>
                <w:color w:val="000000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shd w:val="clear" w:color="auto" w:fill="auto"/>
            <w:vAlign w:val="bottom"/>
          </w:tcPr>
          <w:p w14:paraId="45A633F7" w14:textId="77777777" w:rsidR="00166CBF" w:rsidRPr="00B20212" w:rsidRDefault="00166CBF" w:rsidP="002657FC">
            <w:pPr>
              <w:pStyle w:val="CM2"/>
              <w:suppressAutoHyphens/>
              <w:rPr>
                <w:rFonts w:ascii="Calibri" w:hAnsi="Calibri" w:cs="Times-New-Roman"/>
                <w:color w:val="000000"/>
                <w:sz w:val="21"/>
                <w:szCs w:val="21"/>
              </w:rPr>
            </w:pPr>
            <w:r w:rsidRPr="00B20212">
              <w:rPr>
                <w:rFonts w:ascii="Calibri" w:hAnsi="Calibri"/>
                <w:sz w:val="21"/>
                <w:szCs w:val="21"/>
              </w:rPr>
              <w:t>Dne: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2470C9" w14:textId="77777777" w:rsidR="00166CBF" w:rsidRPr="00B20212" w:rsidRDefault="00166CBF" w:rsidP="002657FC">
            <w:pPr>
              <w:pStyle w:val="CM2"/>
              <w:suppressAutoHyphens/>
              <w:rPr>
                <w:rFonts w:ascii="Calibri" w:hAnsi="Calibri" w:cs="Times-New-Roman"/>
                <w:color w:val="000000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50791A1" w14:textId="77777777" w:rsidR="00166CBF" w:rsidRPr="00B20212" w:rsidRDefault="00166CBF" w:rsidP="002657FC">
            <w:pPr>
              <w:pStyle w:val="CM2"/>
              <w:suppressAutoHyphens/>
              <w:rPr>
                <w:rFonts w:ascii="Calibri" w:hAnsi="Calibri" w:cs="Times-New-Roman"/>
                <w:color w:val="000000"/>
                <w:sz w:val="21"/>
                <w:szCs w:val="21"/>
              </w:rPr>
            </w:pPr>
          </w:p>
        </w:tc>
      </w:tr>
      <w:tr w:rsidR="00166CBF" w:rsidRPr="00B20212" w14:paraId="6A908F96" w14:textId="77777777" w:rsidTr="002657FC">
        <w:trPr>
          <w:trHeight w:hRule="exact" w:val="312"/>
        </w:trPr>
        <w:tc>
          <w:tcPr>
            <w:tcW w:w="234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625380" w14:textId="77777777" w:rsidR="00166CBF" w:rsidRPr="00B20212" w:rsidRDefault="00166CBF" w:rsidP="002657FC">
            <w:pPr>
              <w:pStyle w:val="CM2"/>
              <w:suppressAutoHyphens/>
              <w:rPr>
                <w:rFonts w:ascii="Calibri" w:hAnsi="Calibri" w:cs="Times-New-Roman"/>
                <w:color w:val="000000"/>
                <w:sz w:val="21"/>
                <w:szCs w:val="21"/>
              </w:rPr>
            </w:pPr>
          </w:p>
        </w:tc>
        <w:tc>
          <w:tcPr>
            <w:tcW w:w="34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2A4909" w14:textId="77777777" w:rsidR="00166CBF" w:rsidRPr="00B20212" w:rsidRDefault="00166CBF" w:rsidP="002657FC">
            <w:pPr>
              <w:pStyle w:val="CM2"/>
              <w:suppressAutoHyphens/>
              <w:rPr>
                <w:rFonts w:ascii="Calibri" w:hAnsi="Calibri" w:cs="Times-New-Roman"/>
                <w:color w:val="000000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0E212" w14:textId="77777777" w:rsidR="00166CBF" w:rsidRPr="00B20212" w:rsidRDefault="00166CBF" w:rsidP="002657FC">
            <w:pPr>
              <w:pStyle w:val="CM2"/>
              <w:suppressAutoHyphens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B2D937F" w14:textId="77777777" w:rsidR="00166CBF" w:rsidRPr="00B20212" w:rsidRDefault="00166CBF" w:rsidP="002657FC">
            <w:pPr>
              <w:pStyle w:val="CM2"/>
              <w:suppressAutoHyphens/>
              <w:rPr>
                <w:rFonts w:ascii="Calibri" w:hAnsi="Calibri" w:cs="Times-New-Roman"/>
                <w:color w:val="000000"/>
                <w:sz w:val="21"/>
                <w:szCs w:val="21"/>
              </w:rPr>
            </w:pPr>
          </w:p>
        </w:tc>
        <w:tc>
          <w:tcPr>
            <w:tcW w:w="34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04981" w14:textId="77777777" w:rsidR="00166CBF" w:rsidRPr="00B20212" w:rsidRDefault="00166CBF" w:rsidP="002657FC">
            <w:pPr>
              <w:pStyle w:val="CM2"/>
              <w:suppressAutoHyphens/>
              <w:rPr>
                <w:rFonts w:ascii="Calibri" w:hAnsi="Calibri" w:cs="Times-New-Roman"/>
                <w:color w:val="000000"/>
                <w:sz w:val="21"/>
                <w:szCs w:val="21"/>
              </w:rPr>
            </w:pPr>
          </w:p>
        </w:tc>
      </w:tr>
    </w:tbl>
    <w:p w14:paraId="46E15066" w14:textId="77777777" w:rsidR="00166CBF" w:rsidRPr="00166CBF" w:rsidRDefault="00166CBF">
      <w:pPr>
        <w:jc w:val="both"/>
        <w:rPr>
          <w:rFonts w:ascii="Calibri" w:hAnsi="Calibri"/>
          <w:sz w:val="10"/>
          <w:szCs w:val="10"/>
          <w:u w:val="single"/>
        </w:rPr>
      </w:pPr>
    </w:p>
    <w:tbl>
      <w:tblPr>
        <w:tblW w:w="10173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08"/>
        <w:gridCol w:w="1985"/>
        <w:gridCol w:w="200"/>
        <w:gridCol w:w="509"/>
        <w:gridCol w:w="1479"/>
        <w:gridCol w:w="560"/>
        <w:gridCol w:w="2286"/>
        <w:gridCol w:w="608"/>
      </w:tblGrid>
      <w:tr w:rsidR="00232BDA" w:rsidRPr="00B20212" w14:paraId="0E6EF0CC" w14:textId="77777777" w:rsidTr="004E7C45">
        <w:trPr>
          <w:trHeight w:hRule="exact" w:val="732"/>
        </w:trPr>
        <w:tc>
          <w:tcPr>
            <w:tcW w:w="10173" w:type="dxa"/>
            <w:gridSpan w:val="9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125C62" w14:textId="0EC0A659" w:rsidR="00232BDA" w:rsidRPr="00B20212" w:rsidRDefault="00A75F37" w:rsidP="00F53F72">
            <w:pPr>
              <w:pStyle w:val="Default"/>
              <w:suppressAutoHyphens/>
              <w:jc w:val="center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20212">
              <w:rPr>
                <w:rFonts w:ascii="Calibri" w:hAnsi="Calibri" w:cs="Times New Roman"/>
                <w:b/>
                <w:color w:val="auto"/>
                <w:sz w:val="21"/>
                <w:szCs w:val="21"/>
              </w:rPr>
              <w:t>POTRDILO O PREVZEMU DIAGNOSTIČNEGA MATERIALA</w:t>
            </w:r>
            <w:r w:rsidR="00F543EF" w:rsidRPr="00B20212">
              <w:rPr>
                <w:rFonts w:ascii="Calibri" w:hAnsi="Calibri" w:cs="Times New Roman"/>
                <w:b/>
                <w:color w:val="auto"/>
                <w:sz w:val="21"/>
                <w:szCs w:val="21"/>
              </w:rPr>
              <w:t xml:space="preserve"> ZA</w:t>
            </w:r>
            <w:r w:rsidR="003110F7" w:rsidRPr="00B20212">
              <w:rPr>
                <w:rFonts w:ascii="Calibri" w:hAnsi="Calibri" w:cs="Times New Roman"/>
                <w:b/>
                <w:color w:val="auto"/>
                <w:sz w:val="21"/>
                <w:szCs w:val="21"/>
              </w:rPr>
              <w:t xml:space="preserve"> PREISKAV</w:t>
            </w:r>
            <w:r w:rsidR="000E10D8" w:rsidRPr="00B20212">
              <w:rPr>
                <w:rFonts w:ascii="Calibri" w:hAnsi="Calibri" w:cs="Times New Roman"/>
                <w:b/>
                <w:color w:val="auto"/>
                <w:sz w:val="21"/>
                <w:szCs w:val="21"/>
              </w:rPr>
              <w:t>E</w:t>
            </w:r>
            <w:r w:rsidR="003110F7" w:rsidRPr="00B20212">
              <w:rPr>
                <w:rFonts w:ascii="Calibri" w:hAnsi="Calibri" w:cs="Times New Roman"/>
                <w:b/>
                <w:color w:val="auto"/>
                <w:sz w:val="21"/>
                <w:szCs w:val="21"/>
              </w:rPr>
              <w:t xml:space="preserve"> NA</w:t>
            </w:r>
            <w:r w:rsidR="00010BA9" w:rsidRPr="00B20212">
              <w:rPr>
                <w:rFonts w:ascii="Calibri" w:hAnsi="Calibri" w:cs="Times New Roman"/>
                <w:b/>
                <w:color w:val="auto"/>
                <w:sz w:val="21"/>
                <w:szCs w:val="21"/>
              </w:rPr>
              <w:t xml:space="preserve"> </w:t>
            </w:r>
            <w:r w:rsidR="00F543EF" w:rsidRPr="00B20212">
              <w:rPr>
                <w:rFonts w:ascii="Calibri" w:hAnsi="Calibri" w:cs="Times New Roman"/>
                <w:b/>
                <w:color w:val="auto"/>
                <w:sz w:val="21"/>
                <w:szCs w:val="21"/>
              </w:rPr>
              <w:t>KPK IN APK</w:t>
            </w:r>
          </w:p>
        </w:tc>
      </w:tr>
      <w:tr w:rsidR="009303EF" w:rsidRPr="00B20212" w14:paraId="7156FE12" w14:textId="77777777" w:rsidTr="00485E41">
        <w:trPr>
          <w:trHeight w:hRule="exact" w:val="340"/>
        </w:trPr>
        <w:tc>
          <w:tcPr>
            <w:tcW w:w="4531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14:paraId="511889BD" w14:textId="70C9440F" w:rsidR="009303EF" w:rsidRPr="00B20212" w:rsidRDefault="009303EF" w:rsidP="002657FC">
            <w:pPr>
              <w:pStyle w:val="Default"/>
              <w:suppressAutoHyphens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20212">
              <w:rPr>
                <w:rFonts w:ascii="Calibri" w:hAnsi="Calibri"/>
                <w:sz w:val="21"/>
                <w:szCs w:val="21"/>
              </w:rPr>
              <w:t xml:space="preserve">OU </w:t>
            </w:r>
            <w:r w:rsidR="006F7A90" w:rsidRPr="00B20212">
              <w:rPr>
                <w:rFonts w:ascii="Calibri" w:hAnsi="Calibri"/>
                <w:sz w:val="21"/>
                <w:szCs w:val="21"/>
              </w:rPr>
              <w:t>Uprave</w:t>
            </w:r>
            <w:r w:rsidRPr="00B20212">
              <w:rPr>
                <w:rFonts w:ascii="Calibri" w:hAnsi="Calibri"/>
                <w:sz w:val="21"/>
                <w:szCs w:val="21"/>
              </w:rPr>
              <w:t>/</w:t>
            </w:r>
            <w:r w:rsidR="000C15B8">
              <w:rPr>
                <w:rFonts w:ascii="Calibri" w:hAnsi="Calibri"/>
                <w:sz w:val="21"/>
                <w:szCs w:val="21"/>
              </w:rPr>
              <w:t>obrat/</w:t>
            </w:r>
            <w:r w:rsidRPr="00B20212">
              <w:rPr>
                <w:rFonts w:ascii="Calibri" w:hAnsi="Calibri"/>
                <w:sz w:val="21"/>
                <w:szCs w:val="21"/>
              </w:rPr>
              <w:t>NVI/</w:t>
            </w:r>
            <w:r w:rsidR="00250E7E" w:rsidRPr="00B20212">
              <w:rPr>
                <w:rFonts w:ascii="Calibri" w:hAnsi="Calibri"/>
                <w:sz w:val="21"/>
                <w:szCs w:val="21"/>
              </w:rPr>
              <w:t>v</w:t>
            </w:r>
            <w:r w:rsidRPr="00B20212">
              <w:rPr>
                <w:rFonts w:ascii="Calibri" w:hAnsi="Calibri"/>
                <w:sz w:val="21"/>
                <w:szCs w:val="21"/>
              </w:rPr>
              <w:t>eterinarska organizacija:</w:t>
            </w:r>
          </w:p>
        </w:tc>
        <w:tc>
          <w:tcPr>
            <w:tcW w:w="503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5690A60" w14:textId="77777777" w:rsidR="009303EF" w:rsidRPr="00B20212" w:rsidRDefault="009303EF" w:rsidP="002657FC">
            <w:pPr>
              <w:pStyle w:val="Default"/>
              <w:suppressAutoHyphens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BFE23D" w14:textId="77777777" w:rsidR="009303EF" w:rsidRPr="00B20212" w:rsidRDefault="009303EF" w:rsidP="002657FC">
            <w:pPr>
              <w:pStyle w:val="Default"/>
              <w:suppressAutoHyphens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</w:tr>
      <w:tr w:rsidR="009303EF" w:rsidRPr="00B20212" w14:paraId="366C7F1E" w14:textId="77777777" w:rsidTr="00AC24D7">
        <w:trPr>
          <w:trHeight w:hRule="exact" w:val="340"/>
        </w:trPr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5DF66B" w14:textId="77777777" w:rsidR="009303EF" w:rsidRPr="00B20212" w:rsidRDefault="009303EF" w:rsidP="002657FC">
            <w:pPr>
              <w:pStyle w:val="Default"/>
              <w:suppressAutoHyphens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20212">
              <w:rPr>
                <w:rFonts w:ascii="Calibri" w:hAnsi="Calibri"/>
                <w:sz w:val="21"/>
                <w:szCs w:val="21"/>
              </w:rPr>
              <w:t>Št. protokola: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346B3" w14:textId="77777777" w:rsidR="009303EF" w:rsidRPr="00B20212" w:rsidRDefault="009303EF" w:rsidP="002657FC">
            <w:pPr>
              <w:pStyle w:val="Default"/>
              <w:suppressAutoHyphens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A7C4D71" w14:textId="77777777" w:rsidR="009303EF" w:rsidRPr="00B20212" w:rsidRDefault="009303EF" w:rsidP="002657FC">
            <w:pPr>
              <w:pStyle w:val="Default"/>
              <w:suppressAutoHyphens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B3D12D" w14:textId="77777777" w:rsidR="009303EF" w:rsidRPr="00B20212" w:rsidRDefault="009303EF" w:rsidP="002657FC">
            <w:pPr>
              <w:pStyle w:val="Default"/>
              <w:suppressAutoHyphens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</w:tr>
      <w:tr w:rsidR="009303EF" w:rsidRPr="00B20212" w14:paraId="29023D6C" w14:textId="77777777" w:rsidTr="00AC24D7">
        <w:tblPrEx>
          <w:tblBorders>
            <w:top w:val="doub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838" w:type="dxa"/>
            <w:shd w:val="clear" w:color="auto" w:fill="auto"/>
            <w:vAlign w:val="bottom"/>
          </w:tcPr>
          <w:p w14:paraId="7B557E95" w14:textId="77777777" w:rsidR="009303EF" w:rsidRPr="00B20212" w:rsidRDefault="009303EF" w:rsidP="002657FC">
            <w:pPr>
              <w:pStyle w:val="Default"/>
              <w:suppressAutoHyphens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20212">
              <w:rPr>
                <w:rFonts w:ascii="Calibri" w:hAnsi="Calibri"/>
                <w:sz w:val="21"/>
                <w:szCs w:val="21"/>
              </w:rPr>
              <w:t>Datum sprejema:</w:t>
            </w:r>
          </w:p>
        </w:tc>
        <w:tc>
          <w:tcPr>
            <w:tcW w:w="340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9E60E6C" w14:textId="77777777" w:rsidR="009303EF" w:rsidRPr="00B20212" w:rsidRDefault="009303EF" w:rsidP="002657FC">
            <w:pPr>
              <w:pStyle w:val="Default"/>
              <w:suppressAutoHyphens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shd w:val="clear" w:color="auto" w:fill="auto"/>
            <w:vAlign w:val="bottom"/>
          </w:tcPr>
          <w:p w14:paraId="29C3F51E" w14:textId="77777777" w:rsidR="009303EF" w:rsidRPr="00B20212" w:rsidRDefault="009303EF" w:rsidP="002657FC">
            <w:pPr>
              <w:pStyle w:val="Default"/>
              <w:suppressAutoHyphens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2286" w:type="dxa"/>
            <w:shd w:val="clear" w:color="auto" w:fill="auto"/>
            <w:vAlign w:val="bottom"/>
          </w:tcPr>
          <w:p w14:paraId="5D9F35FF" w14:textId="77777777" w:rsidR="009303EF" w:rsidRPr="00B20212" w:rsidRDefault="009303EF" w:rsidP="002657FC">
            <w:pPr>
              <w:pStyle w:val="Default"/>
              <w:suppressAutoHyphens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608" w:type="dxa"/>
            <w:shd w:val="clear" w:color="auto" w:fill="auto"/>
            <w:vAlign w:val="bottom"/>
          </w:tcPr>
          <w:p w14:paraId="3FE75705" w14:textId="77777777" w:rsidR="009303EF" w:rsidRPr="00B20212" w:rsidRDefault="009303EF" w:rsidP="002657FC">
            <w:pPr>
              <w:pStyle w:val="Default"/>
              <w:suppressAutoHyphens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</w:tr>
      <w:tr w:rsidR="009303EF" w:rsidRPr="00B20212" w14:paraId="73967EB8" w14:textId="77777777" w:rsidTr="00AC24D7">
        <w:tblPrEx>
          <w:tblBorders>
            <w:top w:val="doub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838" w:type="dxa"/>
            <w:shd w:val="clear" w:color="auto" w:fill="auto"/>
            <w:vAlign w:val="bottom"/>
          </w:tcPr>
          <w:p w14:paraId="55FB3392" w14:textId="77777777" w:rsidR="009303EF" w:rsidRPr="00B20212" w:rsidRDefault="009303EF" w:rsidP="002657FC">
            <w:pPr>
              <w:pStyle w:val="Default"/>
              <w:suppressAutoHyphens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20212">
              <w:rPr>
                <w:rFonts w:ascii="Calibri" w:hAnsi="Calibri" w:cs="Times New Roman"/>
                <w:color w:val="auto"/>
                <w:sz w:val="21"/>
                <w:szCs w:val="21"/>
              </w:rPr>
              <w:t>Vzorce sprejel:</w:t>
            </w:r>
          </w:p>
        </w:tc>
        <w:tc>
          <w:tcPr>
            <w:tcW w:w="289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0F651FD" w14:textId="77777777" w:rsidR="009303EF" w:rsidRPr="00B20212" w:rsidRDefault="009303EF" w:rsidP="002657FC">
            <w:pPr>
              <w:pStyle w:val="Default"/>
              <w:suppressAutoHyphens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254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4B42A9B" w14:textId="77777777" w:rsidR="009303EF" w:rsidRPr="00B20212" w:rsidRDefault="009303EF" w:rsidP="002657FC">
            <w:pPr>
              <w:pStyle w:val="Default"/>
              <w:suppressAutoHyphens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2286" w:type="dxa"/>
            <w:shd w:val="clear" w:color="auto" w:fill="auto"/>
            <w:vAlign w:val="bottom"/>
          </w:tcPr>
          <w:p w14:paraId="2ED35207" w14:textId="77777777" w:rsidR="009303EF" w:rsidRPr="00B20212" w:rsidRDefault="009303EF" w:rsidP="002657FC">
            <w:pPr>
              <w:pStyle w:val="Default"/>
              <w:suppressAutoHyphens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608" w:type="dxa"/>
            <w:shd w:val="clear" w:color="auto" w:fill="auto"/>
            <w:vAlign w:val="bottom"/>
          </w:tcPr>
          <w:p w14:paraId="7BFEA896" w14:textId="77777777" w:rsidR="009303EF" w:rsidRPr="00B20212" w:rsidRDefault="009303EF" w:rsidP="002657FC">
            <w:pPr>
              <w:pStyle w:val="Default"/>
              <w:suppressAutoHyphens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</w:tr>
      <w:tr w:rsidR="009303EF" w:rsidRPr="00B20212" w14:paraId="70523ABB" w14:textId="77777777" w:rsidTr="001F21FC">
        <w:tblPrEx>
          <w:tblBorders>
            <w:top w:val="doub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312"/>
        </w:trPr>
        <w:tc>
          <w:tcPr>
            <w:tcW w:w="4731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85F56" w14:textId="77777777" w:rsidR="009303EF" w:rsidRPr="00B20212" w:rsidRDefault="009303EF" w:rsidP="002657FC">
            <w:pPr>
              <w:pStyle w:val="Default"/>
              <w:suppressAutoHyphens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14:paraId="5DBE683E" w14:textId="77777777" w:rsidR="009303EF" w:rsidRPr="00B20212" w:rsidRDefault="009303EF" w:rsidP="002657FC">
            <w:pPr>
              <w:pStyle w:val="Default"/>
              <w:suppressAutoHyphens/>
              <w:jc w:val="center"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6CB1F20E" w14:textId="77777777" w:rsidR="009303EF" w:rsidRPr="00B20212" w:rsidRDefault="009303EF" w:rsidP="002657FC">
            <w:pPr>
              <w:pStyle w:val="Default"/>
              <w:suppressAutoHyphens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019FF3A2" w14:textId="77777777" w:rsidR="009303EF" w:rsidRPr="00B20212" w:rsidRDefault="009303EF" w:rsidP="002657FC">
            <w:pPr>
              <w:pStyle w:val="Default"/>
              <w:suppressAutoHyphens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</w:tr>
      <w:tr w:rsidR="009303EF" w:rsidRPr="00B20212" w14:paraId="15555F4F" w14:textId="77777777" w:rsidTr="001F21FC">
        <w:tblPrEx>
          <w:tblBorders>
            <w:top w:val="doub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1100"/>
        </w:trPr>
        <w:tc>
          <w:tcPr>
            <w:tcW w:w="2546" w:type="dxa"/>
            <w:gridSpan w:val="2"/>
            <w:shd w:val="clear" w:color="auto" w:fill="auto"/>
            <w:vAlign w:val="center"/>
          </w:tcPr>
          <w:p w14:paraId="1DA41092" w14:textId="77777777" w:rsidR="009303EF" w:rsidRPr="00B20212" w:rsidRDefault="009303EF" w:rsidP="002657FC">
            <w:pPr>
              <w:pStyle w:val="Default"/>
              <w:suppressAutoHyphens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3A1C80FD" w14:textId="77777777" w:rsidR="009303EF" w:rsidRPr="00B20212" w:rsidRDefault="009303EF" w:rsidP="002657FC">
            <w:pPr>
              <w:pStyle w:val="Default"/>
              <w:suppressAutoHyphens/>
              <w:jc w:val="center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20212">
              <w:rPr>
                <w:rFonts w:ascii="Calibri" w:hAnsi="Calibri" w:cs="Times New Roman"/>
                <w:color w:val="auto"/>
                <w:sz w:val="21"/>
                <w:szCs w:val="21"/>
              </w:rPr>
              <w:t>Žig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728D3C7A" w14:textId="7A011961" w:rsidR="009303EF" w:rsidRPr="00B20212" w:rsidRDefault="009303EF" w:rsidP="00F53F72">
            <w:pPr>
              <w:pStyle w:val="Default"/>
              <w:suppressAutoHyphens/>
              <w:jc w:val="right"/>
              <w:rPr>
                <w:rFonts w:ascii="Calibri" w:hAnsi="Calibri" w:cs="Times New Roman"/>
                <w:color w:val="auto"/>
                <w:sz w:val="21"/>
                <w:szCs w:val="21"/>
              </w:rPr>
            </w:pPr>
            <w:r w:rsidRPr="00B20212">
              <w:rPr>
                <w:rFonts w:ascii="Calibri" w:hAnsi="Calibri" w:cs="Times New Roman"/>
                <w:color w:val="auto"/>
                <w:sz w:val="21"/>
                <w:szCs w:val="21"/>
              </w:rPr>
              <w:t>Podpis</w:t>
            </w:r>
            <w:r w:rsidR="00F32571" w:rsidRPr="00B20212">
              <w:rPr>
                <w:rFonts w:ascii="Calibri" w:hAnsi="Calibri" w:cs="Times New Roman"/>
                <w:color w:val="auto"/>
                <w:sz w:val="21"/>
                <w:szCs w:val="21"/>
              </w:rPr>
              <w:t>:</w:t>
            </w:r>
          </w:p>
        </w:tc>
        <w:tc>
          <w:tcPr>
            <w:tcW w:w="3454" w:type="dxa"/>
            <w:gridSpan w:val="3"/>
            <w:shd w:val="clear" w:color="auto" w:fill="auto"/>
            <w:vAlign w:val="center"/>
          </w:tcPr>
          <w:p w14:paraId="2F561AF8" w14:textId="77777777" w:rsidR="009303EF" w:rsidRPr="00B20212" w:rsidRDefault="009303EF" w:rsidP="002657FC">
            <w:pPr>
              <w:pStyle w:val="Default"/>
              <w:suppressAutoHyphens/>
              <w:rPr>
                <w:rFonts w:ascii="Calibri" w:hAnsi="Calibri" w:cs="Times New Roman"/>
                <w:color w:val="auto"/>
                <w:sz w:val="21"/>
                <w:szCs w:val="21"/>
              </w:rPr>
            </w:pPr>
          </w:p>
        </w:tc>
      </w:tr>
    </w:tbl>
    <w:p w14:paraId="07360A8E" w14:textId="77777777" w:rsidR="00A75F37" w:rsidRPr="00B20212" w:rsidRDefault="00A75F37" w:rsidP="00B20212">
      <w:pPr>
        <w:jc w:val="center"/>
        <w:rPr>
          <w:rFonts w:ascii="Calibri" w:hAnsi="Calibri"/>
          <w:b/>
          <w:sz w:val="20"/>
          <w:szCs w:val="20"/>
        </w:rPr>
      </w:pPr>
    </w:p>
    <w:p w14:paraId="69F27365" w14:textId="29593BC0" w:rsidR="00B21B82" w:rsidRDefault="00B21B82" w:rsidP="004E7C45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0"/>
          <w:szCs w:val="20"/>
        </w:rPr>
        <w:t>* kopijo spremnega obrazca</w:t>
      </w:r>
      <w:r w:rsidRPr="002657FC">
        <w:rPr>
          <w:rFonts w:ascii="Calibri" w:hAnsi="Calibri"/>
          <w:sz w:val="20"/>
          <w:szCs w:val="20"/>
        </w:rPr>
        <w:t xml:space="preserve"> vrniti lovcu/prinesitelju</w:t>
      </w:r>
    </w:p>
    <w:p w14:paraId="3F3FAD8C" w14:textId="77777777" w:rsidR="00642343" w:rsidRPr="00A75F37" w:rsidRDefault="00A75F37" w:rsidP="00980F7A">
      <w:pPr>
        <w:spacing w:line="36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2"/>
          <w:szCs w:val="22"/>
        </w:rPr>
        <w:br w:type="page"/>
      </w:r>
      <w:r w:rsidR="00642343" w:rsidRPr="00A75F37">
        <w:rPr>
          <w:rFonts w:ascii="Calibri" w:hAnsi="Calibri"/>
          <w:b/>
          <w:sz w:val="20"/>
          <w:szCs w:val="20"/>
        </w:rPr>
        <w:lastRenderedPageBreak/>
        <w:t>NAVODILA ZA ODVZEM VZORCEV KRVI PRI DIVJIH PRAŠIČIH</w:t>
      </w:r>
    </w:p>
    <w:p w14:paraId="08F1A409" w14:textId="77777777" w:rsidR="00642343" w:rsidRPr="00A75F37" w:rsidRDefault="00642343" w:rsidP="006518CD">
      <w:pPr>
        <w:pStyle w:val="Naslov"/>
        <w:jc w:val="left"/>
        <w:rPr>
          <w:rFonts w:ascii="Calibri" w:hAnsi="Calibri"/>
          <w:sz w:val="20"/>
          <w:szCs w:val="20"/>
        </w:rPr>
      </w:pPr>
    </w:p>
    <w:p w14:paraId="392EAE62" w14:textId="77777777" w:rsidR="00642343" w:rsidRPr="00A75F37" w:rsidRDefault="00642343" w:rsidP="00714A4F">
      <w:pPr>
        <w:pStyle w:val="Naslov"/>
        <w:jc w:val="left"/>
        <w:rPr>
          <w:rFonts w:ascii="Calibri" w:hAnsi="Calibri"/>
          <w:sz w:val="20"/>
          <w:szCs w:val="20"/>
        </w:rPr>
      </w:pPr>
      <w:r w:rsidRPr="00A75F37">
        <w:rPr>
          <w:rFonts w:ascii="Calibri" w:hAnsi="Calibri"/>
          <w:sz w:val="20"/>
          <w:szCs w:val="20"/>
        </w:rPr>
        <w:t>M</w:t>
      </w:r>
      <w:r w:rsidR="00714A4F" w:rsidRPr="00A75F37">
        <w:rPr>
          <w:rFonts w:ascii="Calibri" w:hAnsi="Calibri"/>
          <w:sz w:val="20"/>
          <w:szCs w:val="20"/>
        </w:rPr>
        <w:t>esta odvzema neoporečne krvi</w:t>
      </w:r>
    </w:p>
    <w:p w14:paraId="4EE4B985" w14:textId="77777777" w:rsidR="00642343" w:rsidRPr="00A75F37" w:rsidRDefault="00642343" w:rsidP="00826EEA">
      <w:pPr>
        <w:numPr>
          <w:ilvl w:val="0"/>
          <w:numId w:val="11"/>
        </w:numPr>
        <w:suppressAutoHyphens w:val="0"/>
        <w:rPr>
          <w:rFonts w:ascii="Calibri" w:hAnsi="Calibri"/>
          <w:bCs/>
          <w:sz w:val="20"/>
          <w:szCs w:val="20"/>
        </w:rPr>
      </w:pPr>
      <w:r w:rsidRPr="00A75F37">
        <w:rPr>
          <w:rFonts w:ascii="Calibri" w:hAnsi="Calibri"/>
          <w:bCs/>
          <w:sz w:val="20"/>
          <w:szCs w:val="20"/>
        </w:rPr>
        <w:t>srce z dovodnimi in izhodnimi žilami</w:t>
      </w:r>
    </w:p>
    <w:p w14:paraId="37AE0DF1" w14:textId="77777777" w:rsidR="00642343" w:rsidRPr="0015022D" w:rsidRDefault="00642343" w:rsidP="00826EEA">
      <w:pPr>
        <w:numPr>
          <w:ilvl w:val="0"/>
          <w:numId w:val="11"/>
        </w:numPr>
        <w:suppressAutoHyphens w:val="0"/>
        <w:rPr>
          <w:rFonts w:ascii="Calibri" w:hAnsi="Calibri"/>
          <w:bCs/>
          <w:sz w:val="20"/>
          <w:szCs w:val="20"/>
        </w:rPr>
      </w:pPr>
      <w:r w:rsidRPr="0015022D">
        <w:rPr>
          <w:rFonts w:ascii="Calibri" w:hAnsi="Calibri"/>
          <w:bCs/>
          <w:sz w:val="20"/>
          <w:szCs w:val="20"/>
        </w:rPr>
        <w:t>žile trebušne votline</w:t>
      </w:r>
    </w:p>
    <w:p w14:paraId="45189ACD" w14:textId="26AC9764" w:rsidR="00642343" w:rsidRDefault="00642343" w:rsidP="00B52FD1">
      <w:pPr>
        <w:numPr>
          <w:ilvl w:val="0"/>
          <w:numId w:val="11"/>
        </w:numPr>
        <w:suppressAutoHyphens w:val="0"/>
        <w:rPr>
          <w:rFonts w:ascii="Calibri" w:hAnsi="Calibri"/>
          <w:bCs/>
          <w:sz w:val="20"/>
          <w:szCs w:val="20"/>
        </w:rPr>
      </w:pPr>
      <w:r w:rsidRPr="00A75F37">
        <w:rPr>
          <w:rFonts w:ascii="Calibri" w:hAnsi="Calibri"/>
          <w:bCs/>
          <w:sz w:val="20"/>
          <w:szCs w:val="20"/>
        </w:rPr>
        <w:t>druge žile</w:t>
      </w:r>
    </w:p>
    <w:p w14:paraId="46389AC3" w14:textId="77777777" w:rsidR="00B52FD1" w:rsidRPr="00B52FD1" w:rsidRDefault="00B52FD1" w:rsidP="004414C7">
      <w:pPr>
        <w:suppressAutoHyphens w:val="0"/>
        <w:rPr>
          <w:rFonts w:ascii="Calibri" w:hAnsi="Calibri"/>
          <w:bCs/>
          <w:sz w:val="20"/>
          <w:szCs w:val="20"/>
        </w:rPr>
      </w:pPr>
    </w:p>
    <w:p w14:paraId="5BF78702" w14:textId="77777777" w:rsidR="00642343" w:rsidRPr="00A75F37" w:rsidRDefault="00642343" w:rsidP="00826EEA">
      <w:pPr>
        <w:suppressAutoHyphens w:val="0"/>
        <w:rPr>
          <w:rFonts w:ascii="Calibri" w:hAnsi="Calibri"/>
          <w:b/>
          <w:bCs/>
          <w:sz w:val="20"/>
          <w:szCs w:val="20"/>
        </w:rPr>
      </w:pPr>
      <w:r w:rsidRPr="00A75F37">
        <w:rPr>
          <w:rFonts w:ascii="Calibri" w:hAnsi="Calibri"/>
          <w:b/>
          <w:bCs/>
          <w:sz w:val="20"/>
          <w:szCs w:val="20"/>
        </w:rPr>
        <w:t>P</w:t>
      </w:r>
      <w:r w:rsidR="00826EEA" w:rsidRPr="00A75F37">
        <w:rPr>
          <w:rFonts w:ascii="Calibri" w:hAnsi="Calibri"/>
          <w:b/>
          <w:bCs/>
          <w:sz w:val="20"/>
          <w:szCs w:val="20"/>
        </w:rPr>
        <w:t>ostopek pri jemanju krvi</w:t>
      </w:r>
    </w:p>
    <w:p w14:paraId="42033E14" w14:textId="2EA52444" w:rsidR="00642343" w:rsidRPr="00A75F37" w:rsidRDefault="00826EEA" w:rsidP="00826EEA">
      <w:pPr>
        <w:numPr>
          <w:ilvl w:val="0"/>
          <w:numId w:val="12"/>
        </w:numPr>
        <w:suppressAutoHyphens w:val="0"/>
        <w:ind w:left="357" w:hanging="357"/>
        <w:rPr>
          <w:rFonts w:ascii="Calibri" w:hAnsi="Calibri"/>
          <w:bCs/>
          <w:sz w:val="20"/>
          <w:szCs w:val="20"/>
        </w:rPr>
      </w:pPr>
      <w:r w:rsidRPr="00A75F37">
        <w:rPr>
          <w:rFonts w:ascii="Calibri" w:hAnsi="Calibri"/>
          <w:bCs/>
          <w:sz w:val="20"/>
          <w:szCs w:val="20"/>
        </w:rPr>
        <w:t>Z</w:t>
      </w:r>
      <w:r w:rsidR="00642343" w:rsidRPr="00A75F37">
        <w:rPr>
          <w:rFonts w:ascii="Calibri" w:hAnsi="Calibri"/>
          <w:bCs/>
          <w:sz w:val="20"/>
          <w:szCs w:val="20"/>
        </w:rPr>
        <w:t xml:space="preserve"> injekcijsko brizgo in nataknjeno iglo odvz</w:t>
      </w:r>
      <w:r w:rsidR="000C15B8">
        <w:rPr>
          <w:rFonts w:ascii="Calibri" w:hAnsi="Calibri"/>
          <w:bCs/>
          <w:sz w:val="20"/>
          <w:szCs w:val="20"/>
        </w:rPr>
        <w:t xml:space="preserve">amemo </w:t>
      </w:r>
      <w:r w:rsidR="00642343" w:rsidRPr="00A75F37">
        <w:rPr>
          <w:rFonts w:ascii="Calibri" w:hAnsi="Calibri"/>
          <w:b/>
          <w:bCs/>
          <w:sz w:val="20"/>
          <w:szCs w:val="20"/>
        </w:rPr>
        <w:t>"</w:t>
      </w:r>
      <w:r w:rsidR="00642343" w:rsidRPr="00A75F37">
        <w:rPr>
          <w:rFonts w:ascii="Calibri" w:hAnsi="Calibri"/>
          <w:b/>
          <w:bCs/>
          <w:sz w:val="20"/>
          <w:szCs w:val="20"/>
          <w:u w:val="single"/>
        </w:rPr>
        <w:t>neoporečno</w:t>
      </w:r>
      <w:r w:rsidR="00642343" w:rsidRPr="00A75F37">
        <w:rPr>
          <w:rFonts w:ascii="Calibri" w:hAnsi="Calibri"/>
          <w:b/>
          <w:bCs/>
          <w:sz w:val="20"/>
          <w:szCs w:val="20"/>
        </w:rPr>
        <w:t>"</w:t>
      </w:r>
      <w:r w:rsidR="00642343" w:rsidRPr="00A75F37">
        <w:rPr>
          <w:rFonts w:ascii="Calibri" w:hAnsi="Calibri"/>
          <w:bCs/>
          <w:sz w:val="20"/>
          <w:szCs w:val="20"/>
        </w:rPr>
        <w:t xml:space="preserve"> kri iz navedenih mest </w:t>
      </w:r>
      <w:r w:rsidR="00642343" w:rsidRPr="00A75F37">
        <w:rPr>
          <w:rFonts w:ascii="Calibri" w:hAnsi="Calibri"/>
          <w:b/>
          <w:bCs/>
          <w:sz w:val="20"/>
          <w:szCs w:val="20"/>
        </w:rPr>
        <w:t>v najkrajšem možnem času po odstrelu</w:t>
      </w:r>
      <w:r w:rsidR="00B52FD1">
        <w:rPr>
          <w:rFonts w:ascii="Calibri" w:hAnsi="Calibri"/>
          <w:bCs/>
          <w:sz w:val="20"/>
          <w:szCs w:val="20"/>
        </w:rPr>
        <w:t xml:space="preserve"> (brez nečistoč</w:t>
      </w:r>
      <w:r w:rsidRPr="00A75F37">
        <w:rPr>
          <w:rFonts w:ascii="Calibri" w:hAnsi="Calibri"/>
          <w:bCs/>
          <w:sz w:val="20"/>
          <w:szCs w:val="20"/>
        </w:rPr>
        <w:t>!)</w:t>
      </w:r>
      <w:r w:rsidR="00642343" w:rsidRPr="00A75F37">
        <w:rPr>
          <w:rFonts w:ascii="Calibri" w:hAnsi="Calibri"/>
          <w:bCs/>
          <w:sz w:val="20"/>
          <w:szCs w:val="20"/>
        </w:rPr>
        <w:t>.</w:t>
      </w:r>
    </w:p>
    <w:p w14:paraId="117163C1" w14:textId="106D146E" w:rsidR="00642343" w:rsidRPr="00A75F37" w:rsidRDefault="00642343" w:rsidP="00826EEA">
      <w:pPr>
        <w:numPr>
          <w:ilvl w:val="0"/>
          <w:numId w:val="12"/>
        </w:numPr>
        <w:suppressAutoHyphens w:val="0"/>
        <w:ind w:left="357" w:hanging="357"/>
        <w:rPr>
          <w:rFonts w:ascii="Calibri" w:hAnsi="Calibri"/>
          <w:bCs/>
          <w:sz w:val="20"/>
          <w:szCs w:val="20"/>
        </w:rPr>
      </w:pPr>
      <w:r w:rsidRPr="00A75F37">
        <w:rPr>
          <w:rFonts w:ascii="Calibri" w:hAnsi="Calibri"/>
          <w:bCs/>
          <w:sz w:val="20"/>
          <w:szCs w:val="20"/>
        </w:rPr>
        <w:t>Kri previdno in počasi stisnemo v epruvet</w:t>
      </w:r>
      <w:r w:rsidR="000C15B8">
        <w:rPr>
          <w:rFonts w:ascii="Calibri" w:hAnsi="Calibri"/>
          <w:bCs/>
          <w:sz w:val="20"/>
          <w:szCs w:val="20"/>
        </w:rPr>
        <w:t>o</w:t>
      </w:r>
      <w:r w:rsidRPr="00A75F37">
        <w:rPr>
          <w:rFonts w:ascii="Calibri" w:hAnsi="Calibri"/>
          <w:bCs/>
          <w:sz w:val="20"/>
          <w:szCs w:val="20"/>
        </w:rPr>
        <w:t xml:space="preserve"> </w:t>
      </w:r>
      <w:r w:rsidRPr="00A75F37">
        <w:rPr>
          <w:rFonts w:ascii="Calibri" w:hAnsi="Calibri"/>
          <w:b/>
          <w:bCs/>
          <w:sz w:val="20"/>
          <w:szCs w:val="20"/>
          <w:u w:val="single"/>
        </w:rPr>
        <w:t xml:space="preserve">do 3/4 </w:t>
      </w:r>
      <w:r w:rsidRPr="00A75F37">
        <w:rPr>
          <w:rFonts w:ascii="Calibri" w:hAnsi="Calibri"/>
          <w:bCs/>
          <w:sz w:val="20"/>
          <w:szCs w:val="20"/>
        </w:rPr>
        <w:t>(med krvjo in zamaškom mora biti najmanj za en prst praznega prostora)</w:t>
      </w:r>
      <w:r w:rsidR="00826EEA" w:rsidRPr="00A75F37">
        <w:rPr>
          <w:rFonts w:ascii="Calibri" w:hAnsi="Calibri"/>
          <w:bCs/>
          <w:sz w:val="20"/>
          <w:szCs w:val="20"/>
        </w:rPr>
        <w:t xml:space="preserve"> </w:t>
      </w:r>
      <w:r w:rsidRPr="00A75F37">
        <w:rPr>
          <w:rFonts w:ascii="Calibri" w:hAnsi="Calibri"/>
          <w:bCs/>
          <w:sz w:val="20"/>
          <w:szCs w:val="20"/>
        </w:rPr>
        <w:t>- uporabljamo priložene epruvete brez dodatkov.</w:t>
      </w:r>
    </w:p>
    <w:p w14:paraId="460C9876" w14:textId="77777777" w:rsidR="00642343" w:rsidRPr="00A75F37" w:rsidRDefault="00642343" w:rsidP="00826EEA">
      <w:pPr>
        <w:numPr>
          <w:ilvl w:val="0"/>
          <w:numId w:val="12"/>
        </w:numPr>
        <w:suppressAutoHyphens w:val="0"/>
        <w:ind w:left="357" w:hanging="357"/>
        <w:rPr>
          <w:rFonts w:ascii="Calibri" w:hAnsi="Calibri"/>
          <w:bCs/>
          <w:sz w:val="20"/>
          <w:szCs w:val="20"/>
        </w:rPr>
      </w:pPr>
      <w:r w:rsidRPr="00A75F37">
        <w:rPr>
          <w:rFonts w:ascii="Calibri" w:hAnsi="Calibri"/>
          <w:bCs/>
          <w:sz w:val="20"/>
          <w:szCs w:val="20"/>
        </w:rPr>
        <w:t xml:space="preserve">Epruveto dobro zapremo s </w:t>
      </w:r>
      <w:r w:rsidRPr="00A75F37">
        <w:rPr>
          <w:rFonts w:ascii="Calibri" w:hAnsi="Calibri"/>
          <w:b/>
          <w:bCs/>
          <w:sz w:val="20"/>
          <w:szCs w:val="20"/>
          <w:u w:val="single"/>
        </w:rPr>
        <w:t>čistim</w:t>
      </w:r>
      <w:r w:rsidRPr="00A75F37">
        <w:rPr>
          <w:rFonts w:ascii="Calibri" w:hAnsi="Calibri"/>
          <w:b/>
          <w:bCs/>
          <w:sz w:val="20"/>
          <w:szCs w:val="20"/>
        </w:rPr>
        <w:t xml:space="preserve"> </w:t>
      </w:r>
      <w:r w:rsidRPr="00A75F37">
        <w:rPr>
          <w:rFonts w:ascii="Calibri" w:hAnsi="Calibri"/>
          <w:bCs/>
          <w:sz w:val="20"/>
          <w:szCs w:val="20"/>
        </w:rPr>
        <w:t>zamaškom (umazan zamašek bo med transportom izpadel).</w:t>
      </w:r>
    </w:p>
    <w:p w14:paraId="6C41CD4B" w14:textId="77777777" w:rsidR="00642343" w:rsidRPr="00A75F37" w:rsidRDefault="00642343" w:rsidP="00826EEA">
      <w:pPr>
        <w:numPr>
          <w:ilvl w:val="0"/>
          <w:numId w:val="12"/>
        </w:numPr>
        <w:suppressAutoHyphens w:val="0"/>
        <w:ind w:left="357" w:hanging="357"/>
        <w:rPr>
          <w:rFonts w:ascii="Calibri" w:hAnsi="Calibri"/>
          <w:b/>
          <w:bCs/>
          <w:sz w:val="20"/>
          <w:szCs w:val="20"/>
          <w:u w:val="single"/>
        </w:rPr>
      </w:pPr>
      <w:r w:rsidRPr="00A75F37">
        <w:rPr>
          <w:rFonts w:ascii="Calibri" w:hAnsi="Calibri"/>
          <w:bCs/>
          <w:sz w:val="20"/>
          <w:szCs w:val="20"/>
        </w:rPr>
        <w:t xml:space="preserve">Napolnjene epruvete postavimo </w:t>
      </w:r>
      <w:r w:rsidRPr="00A75F37">
        <w:rPr>
          <w:rFonts w:ascii="Calibri" w:hAnsi="Calibri"/>
          <w:b/>
          <w:bCs/>
          <w:sz w:val="20"/>
          <w:szCs w:val="20"/>
          <w:u w:val="single"/>
        </w:rPr>
        <w:t>pokonci!</w:t>
      </w:r>
    </w:p>
    <w:p w14:paraId="336D9BB3" w14:textId="77777777" w:rsidR="00642343" w:rsidRPr="00A75F37" w:rsidRDefault="00642343" w:rsidP="00390F66">
      <w:pPr>
        <w:suppressAutoHyphens w:val="0"/>
        <w:ind w:left="360"/>
        <w:rPr>
          <w:rFonts w:ascii="Calibri" w:hAnsi="Calibri"/>
          <w:bCs/>
          <w:color w:val="000000"/>
          <w:sz w:val="20"/>
          <w:szCs w:val="20"/>
        </w:rPr>
      </w:pPr>
    </w:p>
    <w:p w14:paraId="0EFAF9C6" w14:textId="77777777" w:rsidR="00642343" w:rsidRPr="00A75F37" w:rsidRDefault="00642343" w:rsidP="00826EEA">
      <w:pPr>
        <w:suppressAutoHyphens w:val="0"/>
        <w:jc w:val="both"/>
        <w:rPr>
          <w:rFonts w:ascii="Calibri" w:hAnsi="Calibri"/>
          <w:b/>
          <w:bCs/>
          <w:sz w:val="20"/>
          <w:szCs w:val="20"/>
        </w:rPr>
      </w:pPr>
      <w:r w:rsidRPr="00A75F37">
        <w:rPr>
          <w:rFonts w:ascii="Calibri" w:hAnsi="Calibri"/>
          <w:b/>
          <w:bCs/>
          <w:sz w:val="20"/>
          <w:szCs w:val="20"/>
        </w:rPr>
        <w:t>S</w:t>
      </w:r>
      <w:r w:rsidR="00826EEA" w:rsidRPr="00A75F37">
        <w:rPr>
          <w:rFonts w:ascii="Calibri" w:hAnsi="Calibri"/>
          <w:b/>
          <w:bCs/>
          <w:sz w:val="20"/>
          <w:szCs w:val="20"/>
        </w:rPr>
        <w:t>kladiščenje in transport</w:t>
      </w:r>
    </w:p>
    <w:p w14:paraId="4D4CC8F1" w14:textId="6E1FD5CB" w:rsidR="00642343" w:rsidRPr="00A75F37" w:rsidRDefault="00642343" w:rsidP="00A75F37">
      <w:pPr>
        <w:numPr>
          <w:ilvl w:val="0"/>
          <w:numId w:val="13"/>
        </w:numPr>
        <w:suppressAutoHyphens w:val="0"/>
        <w:ind w:left="357" w:hanging="357"/>
        <w:rPr>
          <w:rFonts w:ascii="Calibri" w:hAnsi="Calibri"/>
          <w:bCs/>
          <w:sz w:val="20"/>
          <w:szCs w:val="20"/>
        </w:rPr>
      </w:pPr>
      <w:r w:rsidRPr="00A75F37">
        <w:rPr>
          <w:rFonts w:ascii="Calibri" w:hAnsi="Calibri"/>
          <w:bCs/>
          <w:color w:val="000000"/>
          <w:sz w:val="20"/>
          <w:szCs w:val="20"/>
        </w:rPr>
        <w:t xml:space="preserve">Vzorce po možnosti postavimo na </w:t>
      </w:r>
      <w:r w:rsidRPr="00A75F37">
        <w:rPr>
          <w:rFonts w:ascii="Calibri" w:hAnsi="Calibri"/>
          <w:b/>
          <w:bCs/>
          <w:sz w:val="20"/>
          <w:szCs w:val="20"/>
          <w:u w:val="single"/>
        </w:rPr>
        <w:t>sobno temperaturo</w:t>
      </w:r>
      <w:r w:rsidRPr="00A75F37">
        <w:rPr>
          <w:rFonts w:ascii="Calibri" w:hAnsi="Calibri"/>
          <w:bCs/>
          <w:color w:val="000000"/>
          <w:sz w:val="20"/>
          <w:szCs w:val="20"/>
        </w:rPr>
        <w:t xml:space="preserve"> ali </w:t>
      </w:r>
      <w:r w:rsidR="000C15B8">
        <w:rPr>
          <w:rFonts w:ascii="Calibri" w:hAnsi="Calibri"/>
          <w:bCs/>
          <w:color w:val="000000"/>
          <w:sz w:val="20"/>
          <w:szCs w:val="20"/>
        </w:rPr>
        <w:t xml:space="preserve">v </w:t>
      </w:r>
      <w:r w:rsidRPr="00A75F37">
        <w:rPr>
          <w:rFonts w:ascii="Calibri" w:hAnsi="Calibri"/>
          <w:bCs/>
          <w:color w:val="000000"/>
          <w:sz w:val="20"/>
          <w:szCs w:val="20"/>
        </w:rPr>
        <w:t xml:space="preserve">hladilnik do nadaljnjega transporta </w:t>
      </w:r>
      <w:r w:rsidRPr="00A75F37">
        <w:rPr>
          <w:rFonts w:ascii="Calibri" w:hAnsi="Calibri"/>
          <w:bCs/>
          <w:sz w:val="20"/>
          <w:szCs w:val="20"/>
          <w:u w:val="single"/>
        </w:rPr>
        <w:t xml:space="preserve">(priporočljiv transport znotraj </w:t>
      </w:r>
      <w:r w:rsidRPr="00A75F37">
        <w:rPr>
          <w:rFonts w:ascii="Calibri" w:hAnsi="Calibri"/>
          <w:b/>
          <w:bCs/>
          <w:sz w:val="20"/>
          <w:szCs w:val="20"/>
          <w:u w:val="single"/>
        </w:rPr>
        <w:t>24 ur po odstrelu)</w:t>
      </w:r>
      <w:r w:rsidR="00826EEA" w:rsidRPr="00A75F37">
        <w:rPr>
          <w:rFonts w:ascii="Calibri" w:hAnsi="Calibri"/>
          <w:b/>
          <w:bCs/>
          <w:sz w:val="20"/>
          <w:szCs w:val="20"/>
          <w:u w:val="single"/>
        </w:rPr>
        <w:t>.</w:t>
      </w:r>
    </w:p>
    <w:p w14:paraId="15C59F3E" w14:textId="77777777" w:rsidR="00642343" w:rsidRPr="00A75F37" w:rsidRDefault="00826EEA" w:rsidP="00A75F37">
      <w:pPr>
        <w:pStyle w:val="Odstavekseznama1"/>
        <w:numPr>
          <w:ilvl w:val="0"/>
          <w:numId w:val="13"/>
        </w:numPr>
        <w:suppressAutoHyphens w:val="0"/>
        <w:ind w:left="357" w:hanging="357"/>
        <w:rPr>
          <w:rFonts w:ascii="Calibri" w:hAnsi="Calibri"/>
          <w:bCs/>
          <w:sz w:val="20"/>
          <w:szCs w:val="20"/>
        </w:rPr>
      </w:pPr>
      <w:r w:rsidRPr="00A75F37">
        <w:rPr>
          <w:rFonts w:ascii="Calibri" w:hAnsi="Calibri"/>
          <w:b/>
          <w:bCs/>
          <w:sz w:val="20"/>
          <w:szCs w:val="20"/>
          <w:u w:val="single"/>
        </w:rPr>
        <w:t>S</w:t>
      </w:r>
      <w:r w:rsidR="00642343" w:rsidRPr="00A75F37">
        <w:rPr>
          <w:rFonts w:ascii="Calibri" w:hAnsi="Calibri"/>
          <w:b/>
          <w:bCs/>
          <w:sz w:val="20"/>
          <w:szCs w:val="20"/>
          <w:u w:val="single"/>
        </w:rPr>
        <w:t xml:space="preserve">tarejšim vzorcem se kakovost s starostjo slabša </w:t>
      </w:r>
      <w:r w:rsidR="00642343" w:rsidRPr="00A75F37">
        <w:rPr>
          <w:rFonts w:ascii="Calibri" w:hAnsi="Calibri"/>
          <w:bCs/>
          <w:sz w:val="20"/>
          <w:szCs w:val="20"/>
          <w:u w:val="single"/>
        </w:rPr>
        <w:t xml:space="preserve">(razpad celic, gnitje vzorcev zaradi razmnoževanja </w:t>
      </w:r>
      <w:r w:rsidR="00642343" w:rsidRPr="006F6C5B">
        <w:rPr>
          <w:rFonts w:ascii="Calibri" w:hAnsi="Calibri"/>
          <w:bCs/>
          <w:sz w:val="20"/>
          <w:szCs w:val="20"/>
          <w:u w:val="single"/>
        </w:rPr>
        <w:t>mikroorganizmov</w:t>
      </w:r>
      <w:r w:rsidR="00642343" w:rsidRPr="006F6C5B">
        <w:rPr>
          <w:rFonts w:ascii="Calibri" w:hAnsi="Calibri"/>
          <w:bCs/>
          <w:sz w:val="20"/>
          <w:szCs w:val="20"/>
        </w:rPr>
        <w:t xml:space="preserve">) </w:t>
      </w:r>
      <w:r w:rsidR="00642343" w:rsidRPr="00A75F37">
        <w:rPr>
          <w:rFonts w:ascii="Calibri" w:hAnsi="Calibri"/>
          <w:bCs/>
          <w:sz w:val="20"/>
          <w:szCs w:val="20"/>
        </w:rPr>
        <w:t>in postajajo</w:t>
      </w:r>
      <w:r w:rsidR="00642343" w:rsidRPr="00A75F37">
        <w:rPr>
          <w:rFonts w:ascii="Calibri" w:hAnsi="Calibri"/>
          <w:b/>
          <w:bCs/>
          <w:sz w:val="20"/>
          <w:szCs w:val="20"/>
        </w:rPr>
        <w:t xml:space="preserve"> neprimerni </w:t>
      </w:r>
      <w:r w:rsidR="00642343" w:rsidRPr="00A75F37">
        <w:rPr>
          <w:rFonts w:ascii="Calibri" w:hAnsi="Calibri"/>
          <w:bCs/>
          <w:sz w:val="20"/>
          <w:szCs w:val="20"/>
        </w:rPr>
        <w:t>za lab</w:t>
      </w:r>
      <w:r w:rsidRPr="00A75F37">
        <w:rPr>
          <w:rFonts w:ascii="Calibri" w:hAnsi="Calibri"/>
          <w:bCs/>
          <w:sz w:val="20"/>
          <w:szCs w:val="20"/>
        </w:rPr>
        <w:t>oratorijsko</w:t>
      </w:r>
      <w:r w:rsidR="00642343" w:rsidRPr="00A75F37">
        <w:rPr>
          <w:rFonts w:ascii="Calibri" w:hAnsi="Calibri"/>
          <w:bCs/>
          <w:sz w:val="20"/>
          <w:szCs w:val="20"/>
        </w:rPr>
        <w:t xml:space="preserve"> obdelavo.</w:t>
      </w:r>
    </w:p>
    <w:p w14:paraId="597AD142" w14:textId="77777777" w:rsidR="00642343" w:rsidRPr="00A75F37" w:rsidRDefault="00642343" w:rsidP="00A75F37">
      <w:pPr>
        <w:numPr>
          <w:ilvl w:val="0"/>
          <w:numId w:val="13"/>
        </w:numPr>
        <w:suppressAutoHyphens w:val="0"/>
        <w:ind w:left="357" w:hanging="357"/>
        <w:rPr>
          <w:rFonts w:ascii="Calibri" w:hAnsi="Calibri"/>
          <w:b/>
          <w:bCs/>
          <w:sz w:val="20"/>
          <w:szCs w:val="20"/>
          <w:u w:val="single"/>
        </w:rPr>
      </w:pPr>
      <w:r w:rsidRPr="00A75F37">
        <w:rPr>
          <w:rFonts w:ascii="Calibri" w:hAnsi="Calibri"/>
          <w:bCs/>
          <w:color w:val="000000"/>
          <w:sz w:val="20"/>
          <w:szCs w:val="20"/>
        </w:rPr>
        <w:t>Vzorce je treb</w:t>
      </w:r>
      <w:r w:rsidR="00750D44">
        <w:rPr>
          <w:rFonts w:ascii="Calibri" w:hAnsi="Calibri"/>
          <w:bCs/>
          <w:color w:val="000000"/>
          <w:sz w:val="20"/>
          <w:szCs w:val="20"/>
        </w:rPr>
        <w:t>a</w:t>
      </w:r>
      <w:r w:rsidRPr="00A75F37">
        <w:rPr>
          <w:rFonts w:ascii="Calibri" w:hAnsi="Calibri"/>
          <w:bCs/>
          <w:color w:val="000000"/>
          <w:sz w:val="20"/>
          <w:szCs w:val="20"/>
        </w:rPr>
        <w:t xml:space="preserve"> med transportom zaščititi pred mrazom in močnimi tresljaji </w:t>
      </w:r>
      <w:r w:rsidRPr="00A75F37">
        <w:rPr>
          <w:rFonts w:ascii="Calibri" w:hAnsi="Calibri"/>
          <w:b/>
          <w:bCs/>
          <w:sz w:val="20"/>
          <w:szCs w:val="20"/>
          <w:u w:val="single"/>
        </w:rPr>
        <w:t>(vzorci ne smejo zamrzniti)</w:t>
      </w:r>
      <w:r w:rsidRPr="006F6C5B">
        <w:rPr>
          <w:rFonts w:ascii="Calibri" w:hAnsi="Calibri"/>
          <w:bCs/>
          <w:sz w:val="20"/>
          <w:szCs w:val="20"/>
        </w:rPr>
        <w:t>.</w:t>
      </w:r>
    </w:p>
    <w:p w14:paraId="57BAB29B" w14:textId="77777777" w:rsidR="00642343" w:rsidRDefault="00642343" w:rsidP="00A75F37">
      <w:pPr>
        <w:numPr>
          <w:ilvl w:val="0"/>
          <w:numId w:val="13"/>
        </w:numPr>
        <w:suppressAutoHyphens w:val="0"/>
        <w:ind w:left="357" w:hanging="357"/>
        <w:rPr>
          <w:rFonts w:ascii="Calibri" w:hAnsi="Calibri"/>
          <w:bCs/>
          <w:sz w:val="20"/>
          <w:szCs w:val="20"/>
        </w:rPr>
      </w:pPr>
      <w:r w:rsidRPr="00A75F37">
        <w:rPr>
          <w:rFonts w:ascii="Calibri" w:hAnsi="Calibri"/>
          <w:bCs/>
          <w:sz w:val="20"/>
          <w:szCs w:val="20"/>
        </w:rPr>
        <w:t xml:space="preserve">Dostava vzorca do </w:t>
      </w:r>
      <w:r w:rsidR="00826EEA" w:rsidRPr="00A75F37">
        <w:rPr>
          <w:rFonts w:ascii="Calibri" w:hAnsi="Calibri"/>
          <w:bCs/>
          <w:sz w:val="20"/>
          <w:szCs w:val="20"/>
        </w:rPr>
        <w:t>sprejemnega mesta</w:t>
      </w:r>
      <w:r w:rsidRPr="00A75F37">
        <w:rPr>
          <w:rFonts w:ascii="Calibri" w:hAnsi="Calibri"/>
          <w:bCs/>
          <w:sz w:val="20"/>
          <w:szCs w:val="20"/>
        </w:rPr>
        <w:t xml:space="preserve"> (</w:t>
      </w:r>
      <w:r w:rsidR="00826EEA" w:rsidRPr="00A75F37">
        <w:rPr>
          <w:rFonts w:ascii="Calibri" w:hAnsi="Calibri"/>
          <w:bCs/>
          <w:sz w:val="20"/>
          <w:szCs w:val="20"/>
        </w:rPr>
        <w:t xml:space="preserve">OU </w:t>
      </w:r>
      <w:r w:rsidR="006F7A90">
        <w:rPr>
          <w:rFonts w:ascii="Calibri" w:hAnsi="Calibri"/>
          <w:bCs/>
          <w:sz w:val="20"/>
          <w:szCs w:val="20"/>
        </w:rPr>
        <w:t>Uprave</w:t>
      </w:r>
      <w:r w:rsidR="00826EEA" w:rsidRPr="00A75F37">
        <w:rPr>
          <w:rFonts w:ascii="Calibri" w:hAnsi="Calibri"/>
          <w:bCs/>
          <w:sz w:val="20"/>
          <w:szCs w:val="20"/>
        </w:rPr>
        <w:t xml:space="preserve">, obrat, kjer je prisoten uradni veterinar OU </w:t>
      </w:r>
      <w:r w:rsidR="006F7A90">
        <w:rPr>
          <w:rFonts w:ascii="Calibri" w:hAnsi="Calibri"/>
          <w:bCs/>
          <w:sz w:val="20"/>
          <w:szCs w:val="20"/>
        </w:rPr>
        <w:t>Uprave</w:t>
      </w:r>
      <w:r w:rsidR="00826EEA" w:rsidRPr="00A75F37">
        <w:rPr>
          <w:rFonts w:ascii="Calibri" w:hAnsi="Calibri"/>
          <w:bCs/>
          <w:sz w:val="20"/>
          <w:szCs w:val="20"/>
        </w:rPr>
        <w:t xml:space="preserve"> – klavnice, </w:t>
      </w:r>
      <w:r w:rsidRPr="00A75F37">
        <w:rPr>
          <w:rFonts w:ascii="Calibri" w:hAnsi="Calibri"/>
          <w:bCs/>
          <w:sz w:val="20"/>
          <w:szCs w:val="20"/>
        </w:rPr>
        <w:t xml:space="preserve">področni laboratorij </w:t>
      </w:r>
      <w:r w:rsidR="00826EEA" w:rsidRPr="00A75F37">
        <w:rPr>
          <w:rFonts w:ascii="Calibri" w:hAnsi="Calibri"/>
          <w:bCs/>
          <w:sz w:val="20"/>
          <w:szCs w:val="20"/>
        </w:rPr>
        <w:t>NVI</w:t>
      </w:r>
      <w:r w:rsidRPr="00A75F37">
        <w:rPr>
          <w:rFonts w:ascii="Calibri" w:hAnsi="Calibri"/>
          <w:bCs/>
          <w:sz w:val="20"/>
          <w:szCs w:val="20"/>
        </w:rPr>
        <w:t>,</w:t>
      </w:r>
      <w:r w:rsidRPr="00A75F37">
        <w:rPr>
          <w:rFonts w:ascii="Calibri" w:hAnsi="Calibri"/>
          <w:b/>
          <w:bCs/>
          <w:sz w:val="20"/>
          <w:szCs w:val="20"/>
        </w:rPr>
        <w:t xml:space="preserve"> </w:t>
      </w:r>
      <w:r w:rsidRPr="00A75F37">
        <w:rPr>
          <w:rFonts w:ascii="Calibri" w:hAnsi="Calibri"/>
          <w:bCs/>
          <w:sz w:val="20"/>
          <w:szCs w:val="20"/>
        </w:rPr>
        <w:t>Inštitut za zdravstveno varstvo in gojitev divjih živali rib in čebel</w:t>
      </w:r>
      <w:r w:rsidR="00826EEA" w:rsidRPr="00A75F37">
        <w:rPr>
          <w:rFonts w:ascii="Calibri" w:hAnsi="Calibri"/>
          <w:bCs/>
          <w:sz w:val="20"/>
          <w:szCs w:val="20"/>
        </w:rPr>
        <w:t xml:space="preserve"> na VF, sprejemnica VF-NVI, veterinarska organizacija</w:t>
      </w:r>
      <w:r w:rsidRPr="00A75F37">
        <w:rPr>
          <w:rFonts w:ascii="Calibri" w:hAnsi="Calibri"/>
          <w:bCs/>
          <w:sz w:val="20"/>
          <w:szCs w:val="20"/>
        </w:rPr>
        <w:t>).</w:t>
      </w:r>
    </w:p>
    <w:p w14:paraId="3062D826" w14:textId="77777777" w:rsidR="006F7677" w:rsidRDefault="006F7677" w:rsidP="006F7677">
      <w:pPr>
        <w:suppressAutoHyphens w:val="0"/>
        <w:rPr>
          <w:rFonts w:ascii="Calibri" w:hAnsi="Calibri"/>
          <w:bCs/>
          <w:sz w:val="20"/>
          <w:szCs w:val="20"/>
        </w:rPr>
      </w:pPr>
    </w:p>
    <w:p w14:paraId="5B0AFC99" w14:textId="77777777" w:rsidR="006F7677" w:rsidRDefault="006F7677" w:rsidP="006F7677">
      <w:pPr>
        <w:suppressAutoHyphens w:val="0"/>
        <w:rPr>
          <w:rFonts w:ascii="Calibri" w:hAnsi="Calibri"/>
          <w:b/>
          <w:bCs/>
          <w:sz w:val="20"/>
          <w:szCs w:val="20"/>
        </w:rPr>
      </w:pPr>
      <w:r w:rsidRPr="006F7677">
        <w:rPr>
          <w:rFonts w:ascii="Calibri" w:hAnsi="Calibri"/>
          <w:b/>
          <w:bCs/>
          <w:sz w:val="20"/>
          <w:szCs w:val="20"/>
        </w:rPr>
        <w:t>Kompleti za vzorčenje</w:t>
      </w:r>
    </w:p>
    <w:p w14:paraId="4F896EC5" w14:textId="77777777" w:rsidR="006F7677" w:rsidRPr="006F7677" w:rsidRDefault="006F7677" w:rsidP="006F7677">
      <w:pPr>
        <w:numPr>
          <w:ilvl w:val="0"/>
          <w:numId w:val="13"/>
        </w:numPr>
        <w:suppressAutoHyphens w:val="0"/>
        <w:rPr>
          <w:rFonts w:ascii="Calibri" w:hAnsi="Calibri"/>
          <w:bCs/>
          <w:sz w:val="20"/>
          <w:szCs w:val="20"/>
        </w:rPr>
      </w:pPr>
      <w:r w:rsidRPr="006F7677">
        <w:rPr>
          <w:rFonts w:ascii="Calibri" w:hAnsi="Calibri"/>
          <w:bCs/>
          <w:sz w:val="20"/>
          <w:szCs w:val="20"/>
        </w:rPr>
        <w:t xml:space="preserve">komplete lahko prevzamete na OU </w:t>
      </w:r>
      <w:r w:rsidR="006F7A90">
        <w:rPr>
          <w:rFonts w:ascii="Calibri" w:hAnsi="Calibri"/>
          <w:bCs/>
          <w:sz w:val="20"/>
          <w:szCs w:val="20"/>
        </w:rPr>
        <w:t>Uprave</w:t>
      </w:r>
      <w:r w:rsidRPr="006F7677">
        <w:rPr>
          <w:rFonts w:ascii="Calibri" w:hAnsi="Calibri"/>
          <w:bCs/>
          <w:sz w:val="20"/>
          <w:szCs w:val="20"/>
        </w:rPr>
        <w:t xml:space="preserve"> ali NVI v Ljubljani</w:t>
      </w:r>
    </w:p>
    <w:p w14:paraId="666B58B3" w14:textId="77777777" w:rsidR="00A75F37" w:rsidRPr="00A75F37" w:rsidRDefault="00A75F37" w:rsidP="00A75F37">
      <w:pPr>
        <w:suppressAutoHyphens w:val="0"/>
        <w:rPr>
          <w:rFonts w:ascii="Calibri" w:hAnsi="Calibri"/>
          <w:bCs/>
          <w:sz w:val="20"/>
          <w:szCs w:val="20"/>
        </w:rPr>
      </w:pPr>
    </w:p>
    <w:tbl>
      <w:tblPr>
        <w:tblW w:w="9447" w:type="dxa"/>
        <w:tblLook w:val="01E0" w:firstRow="1" w:lastRow="1" w:firstColumn="1" w:lastColumn="1" w:noHBand="0" w:noVBand="0"/>
      </w:tblPr>
      <w:tblGrid>
        <w:gridCol w:w="2235"/>
        <w:gridCol w:w="126"/>
        <w:gridCol w:w="15"/>
        <w:gridCol w:w="2347"/>
        <w:gridCol w:w="1764"/>
        <w:gridCol w:w="2960"/>
      </w:tblGrid>
      <w:tr w:rsidR="00642343" w:rsidRPr="005E38D4" w14:paraId="32DA96B8" w14:textId="77777777" w:rsidTr="00A75F37">
        <w:tc>
          <w:tcPr>
            <w:tcW w:w="9447" w:type="dxa"/>
            <w:gridSpan w:val="6"/>
            <w:tcBorders>
              <w:bottom w:val="single" w:sz="4" w:space="0" w:color="auto"/>
            </w:tcBorders>
          </w:tcPr>
          <w:p w14:paraId="3F36C2C3" w14:textId="77777777" w:rsidR="00642343" w:rsidRPr="005E38D4" w:rsidRDefault="00642343" w:rsidP="00D94EE3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  <w:r w:rsidRPr="005E38D4">
              <w:rPr>
                <w:rFonts w:ascii="Calibri" w:hAnsi="Calibri" w:cs="Calibri"/>
                <w:b/>
                <w:sz w:val="20"/>
                <w:szCs w:val="20"/>
              </w:rPr>
              <w:t xml:space="preserve">Telefonske številke </w:t>
            </w:r>
            <w:r w:rsidR="00730712" w:rsidRPr="005E38D4">
              <w:rPr>
                <w:rFonts w:ascii="Calibri" w:hAnsi="Calibri" w:cs="Calibri"/>
                <w:b/>
                <w:sz w:val="20"/>
                <w:szCs w:val="20"/>
              </w:rPr>
              <w:t>OU</w:t>
            </w:r>
            <w:r w:rsidRPr="005E38D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6F7A90" w:rsidRPr="005E38D4">
              <w:rPr>
                <w:rFonts w:ascii="Calibri" w:hAnsi="Calibri" w:cs="Calibri"/>
                <w:b/>
                <w:sz w:val="20"/>
                <w:szCs w:val="20"/>
              </w:rPr>
              <w:t>Uprave</w:t>
            </w:r>
          </w:p>
        </w:tc>
      </w:tr>
      <w:tr w:rsidR="001461A9" w:rsidRPr="005E38D4" w14:paraId="22CAFF8E" w14:textId="77777777" w:rsidTr="009F1A0B"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EF8F" w14:textId="64803CA6" w:rsidR="001461A9" w:rsidRPr="005E38D4" w:rsidRDefault="001461A9" w:rsidP="001461A9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Celje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E4D7" w14:textId="26A39C19" w:rsidR="001461A9" w:rsidRPr="005E38D4" w:rsidRDefault="001461A9" w:rsidP="001461A9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(</w:t>
            </w:r>
            <w:r w:rsidRPr="0087224D"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03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)</w:t>
            </w:r>
            <w:r w:rsidRPr="0087224D"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 xml:space="preserve"> 425 27 70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E62B" w14:textId="6B7462E3" w:rsidR="001461A9" w:rsidRPr="005E38D4" w:rsidRDefault="001461A9" w:rsidP="001461A9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 w:rsidRPr="00827FB0"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Murska Sobota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E633" w14:textId="6B028DE2" w:rsidR="001461A9" w:rsidRPr="005E38D4" w:rsidRDefault="001461A9" w:rsidP="001461A9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(</w:t>
            </w:r>
            <w:r w:rsidRPr="001B076A"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02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)</w:t>
            </w:r>
            <w:r w:rsidRPr="001B076A"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 xml:space="preserve"> 521 43 40</w:t>
            </w:r>
          </w:p>
        </w:tc>
      </w:tr>
      <w:tr w:rsidR="001461A9" w:rsidRPr="005E38D4" w14:paraId="1A039EE6" w14:textId="77777777" w:rsidTr="009F1A0B"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B9EF" w14:textId="05029894" w:rsidR="001461A9" w:rsidRPr="005E38D4" w:rsidRDefault="001461A9" w:rsidP="001461A9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Koper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ED5F" w14:textId="4FA40948" w:rsidR="001461A9" w:rsidRPr="005E38D4" w:rsidRDefault="001461A9" w:rsidP="001461A9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(</w:t>
            </w:r>
            <w:r w:rsidRPr="001B076A"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05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)</w:t>
            </w:r>
            <w:r w:rsidRPr="001B076A"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 xml:space="preserve"> 663 45 00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56C4" w14:textId="4EFB09D7" w:rsidR="001461A9" w:rsidRPr="005E38D4" w:rsidRDefault="001461A9" w:rsidP="001461A9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 w:rsidRPr="00827FB0"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Nova Gorica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5D6A" w14:textId="0FB56EA0" w:rsidR="001461A9" w:rsidRPr="005E38D4" w:rsidRDefault="001461A9" w:rsidP="001461A9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(</w:t>
            </w:r>
            <w:r w:rsidRPr="001B076A"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05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)</w:t>
            </w:r>
            <w:r w:rsidRPr="001B076A"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 xml:space="preserve"> 330 22 70</w:t>
            </w:r>
          </w:p>
        </w:tc>
      </w:tr>
      <w:tr w:rsidR="001461A9" w:rsidRPr="005E38D4" w14:paraId="3443C35E" w14:textId="77777777" w:rsidTr="009F1A0B"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ACE8" w14:textId="43DF3055" w:rsidR="001461A9" w:rsidRPr="005E38D4" w:rsidRDefault="001461A9" w:rsidP="001461A9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Kranj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0177" w14:textId="644DFE66" w:rsidR="001461A9" w:rsidRPr="005E38D4" w:rsidRDefault="001461A9" w:rsidP="001461A9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(</w:t>
            </w:r>
            <w:r w:rsidRPr="001B076A"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04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)</w:t>
            </w:r>
            <w:r w:rsidRPr="001B076A"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 xml:space="preserve"> 231 93 00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337C" w14:textId="7CCDC17A" w:rsidR="001461A9" w:rsidRPr="005E38D4" w:rsidRDefault="001461A9" w:rsidP="001461A9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Novo mesto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DC43" w14:textId="7C8456AF" w:rsidR="001461A9" w:rsidRPr="005E38D4" w:rsidRDefault="001461A9" w:rsidP="001461A9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(</w:t>
            </w:r>
            <w:r w:rsidRPr="001B076A"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07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)</w:t>
            </w:r>
            <w:r w:rsidRPr="001B076A"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 xml:space="preserve"> 393 42 25</w:t>
            </w:r>
          </w:p>
        </w:tc>
      </w:tr>
      <w:tr w:rsidR="001461A9" w:rsidRPr="005E38D4" w14:paraId="5DFDA675" w14:textId="77777777" w:rsidTr="009F1A0B"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BC80" w14:textId="6B432AAD" w:rsidR="001461A9" w:rsidRPr="005E38D4" w:rsidRDefault="001461A9" w:rsidP="001461A9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Ljubljana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3BAF" w14:textId="0AC928E9" w:rsidR="001461A9" w:rsidRPr="005E38D4" w:rsidRDefault="001461A9" w:rsidP="001461A9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(</w:t>
            </w:r>
            <w:r w:rsidRPr="001B076A"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01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 xml:space="preserve">) </w:t>
            </w:r>
            <w:r w:rsidRPr="001B076A"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234 45 50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A9D3" w14:textId="5EAF0BEA" w:rsidR="001461A9" w:rsidRPr="006700E4" w:rsidRDefault="001461A9" w:rsidP="001461A9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 w:rsidRPr="006700E4"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Postojna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EA3B" w14:textId="7C69081D" w:rsidR="001461A9" w:rsidRPr="005E38D4" w:rsidRDefault="001461A9" w:rsidP="001461A9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(</w:t>
            </w:r>
            <w:r w:rsidRPr="001B076A"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05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)</w:t>
            </w:r>
            <w:r w:rsidRPr="001B076A"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 xml:space="preserve"> 721 15 50</w:t>
            </w:r>
          </w:p>
        </w:tc>
      </w:tr>
      <w:tr w:rsidR="001461A9" w:rsidRPr="005E38D4" w14:paraId="7427A3CE" w14:textId="77777777" w:rsidTr="009F1A0B"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CC37" w14:textId="35DF793B" w:rsidR="001461A9" w:rsidRPr="005E38D4" w:rsidRDefault="001461A9" w:rsidP="001461A9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Maribor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4188" w14:textId="593AA67F" w:rsidR="001461A9" w:rsidRPr="005E38D4" w:rsidRDefault="001461A9" w:rsidP="001461A9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(</w:t>
            </w:r>
            <w:r w:rsidRPr="001B076A"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02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)</w:t>
            </w:r>
            <w:r w:rsidRPr="001B076A"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 xml:space="preserve"> 238 00 00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D94C" w14:textId="68B00581" w:rsidR="001461A9" w:rsidRPr="005E38D4" w:rsidRDefault="001461A9" w:rsidP="001461A9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Ptuj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F8C0" w14:textId="43D01B93" w:rsidR="001461A9" w:rsidRPr="005E38D4" w:rsidRDefault="001461A9" w:rsidP="001461A9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(</w:t>
            </w:r>
            <w:r w:rsidRPr="001B076A"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02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)</w:t>
            </w:r>
            <w:r w:rsidRPr="001B076A"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 xml:space="preserve"> 798 03 60</w:t>
            </w:r>
          </w:p>
        </w:tc>
      </w:tr>
      <w:tr w:rsidR="00D94EE3" w:rsidRPr="005E38D4" w14:paraId="21572204" w14:textId="77777777" w:rsidTr="00730712">
        <w:tc>
          <w:tcPr>
            <w:tcW w:w="64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96DE5F" w14:textId="77777777" w:rsidR="00D94EE3" w:rsidRPr="005E38D4" w:rsidRDefault="00D94EE3" w:rsidP="00D94EE3">
            <w:pPr>
              <w:spacing w:before="40" w:after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38D4">
              <w:rPr>
                <w:rFonts w:ascii="Calibri" w:hAnsi="Calibri" w:cs="Calibri"/>
                <w:b/>
                <w:sz w:val="20"/>
                <w:szCs w:val="20"/>
              </w:rPr>
              <w:t>Nacionalni veterinarski inštitut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</w:tcPr>
          <w:p w14:paraId="7ADD92D6" w14:textId="77777777" w:rsidR="00D94EE3" w:rsidRPr="005E38D4" w:rsidRDefault="00D94EE3" w:rsidP="00D94EE3">
            <w:pPr>
              <w:pStyle w:val="Naslov1"/>
              <w:snapToGrid w:val="0"/>
              <w:rPr>
                <w:rFonts w:ascii="Calibri" w:hAnsi="Calibri" w:cs="Calibri"/>
                <w:sz w:val="20"/>
                <w:szCs w:val="20"/>
                <w:u w:val="none"/>
              </w:rPr>
            </w:pPr>
          </w:p>
        </w:tc>
      </w:tr>
      <w:tr w:rsidR="00D94EE3" w:rsidRPr="005E38D4" w14:paraId="24D4A229" w14:textId="77777777" w:rsidTr="009F1A0B"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BA1D" w14:textId="77777777" w:rsidR="00D94EE3" w:rsidRPr="005E38D4" w:rsidRDefault="00D94EE3" w:rsidP="00D94EE3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 w:rsidRPr="005E38D4"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Sprejemnica vzorcev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A906" w14:textId="77777777" w:rsidR="00D94EE3" w:rsidRPr="005E38D4" w:rsidRDefault="00D94EE3" w:rsidP="00D94EE3">
            <w:pPr>
              <w:pStyle w:val="Naslov1"/>
              <w:snapToGrid w:val="0"/>
              <w:rPr>
                <w:rFonts w:ascii="Calibri" w:hAnsi="Calibri" w:cs="Calibri"/>
                <w:sz w:val="20"/>
                <w:szCs w:val="20"/>
                <w:u w:val="none"/>
              </w:rPr>
            </w:pPr>
            <w:r w:rsidRPr="005E38D4">
              <w:rPr>
                <w:rFonts w:ascii="Calibri" w:hAnsi="Calibri" w:cs="Calibri"/>
                <w:sz w:val="20"/>
                <w:szCs w:val="20"/>
                <w:u w:val="none"/>
              </w:rPr>
              <w:t>Gerbičeva 60, 1000 Ljubljana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37BF" w14:textId="77777777" w:rsidR="00D94EE3" w:rsidRPr="005E38D4" w:rsidRDefault="00D94EE3" w:rsidP="00D94EE3">
            <w:pPr>
              <w:pStyle w:val="Naslov1"/>
              <w:snapToGrid w:val="0"/>
              <w:rPr>
                <w:rFonts w:ascii="Calibri" w:hAnsi="Calibri" w:cs="Calibri"/>
                <w:sz w:val="20"/>
                <w:szCs w:val="20"/>
                <w:u w:val="none"/>
              </w:rPr>
            </w:pPr>
            <w:r w:rsidRPr="005E38D4">
              <w:rPr>
                <w:rFonts w:ascii="Calibri" w:hAnsi="Calibri" w:cs="Calibri"/>
                <w:sz w:val="20"/>
                <w:szCs w:val="20"/>
                <w:u w:val="none"/>
              </w:rPr>
              <w:t xml:space="preserve">(01) 477 93 48 </w:t>
            </w:r>
          </w:p>
        </w:tc>
      </w:tr>
      <w:tr w:rsidR="00D94EE3" w:rsidRPr="00827FB0" w14:paraId="570CC966" w14:textId="77777777" w:rsidTr="002B4FAB">
        <w:tc>
          <w:tcPr>
            <w:tcW w:w="9447" w:type="dxa"/>
            <w:gridSpan w:val="6"/>
            <w:tcBorders>
              <w:bottom w:val="single" w:sz="4" w:space="0" w:color="auto"/>
            </w:tcBorders>
          </w:tcPr>
          <w:p w14:paraId="45CCA618" w14:textId="77777777" w:rsidR="00D94EE3" w:rsidRPr="00827FB0" w:rsidRDefault="00D94EE3" w:rsidP="00D94EE3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  <w:r w:rsidRPr="00827FB0">
              <w:rPr>
                <w:rFonts w:ascii="Calibri" w:hAnsi="Calibri" w:cs="Calibri"/>
                <w:b/>
                <w:sz w:val="20"/>
                <w:szCs w:val="20"/>
              </w:rPr>
              <w:t>Lokacije območnih enot NVI</w:t>
            </w:r>
          </w:p>
        </w:tc>
      </w:tr>
      <w:tr w:rsidR="00A0317B" w:rsidRPr="00827FB0" w14:paraId="6DFA4EC6" w14:textId="77777777" w:rsidTr="002B4FAB"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C07D" w14:textId="661F1825" w:rsidR="00A0317B" w:rsidRPr="00827FB0" w:rsidRDefault="00A0317B" w:rsidP="00A0317B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Ljubljana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4B35" w14:textId="51EE4345" w:rsidR="00A0317B" w:rsidRPr="00827FB0" w:rsidRDefault="00A0317B" w:rsidP="00A0317B">
            <w:pPr>
              <w:pStyle w:val="Naslov1"/>
              <w:snapToGrid w:val="0"/>
              <w:rPr>
                <w:rFonts w:ascii="Calibri" w:hAnsi="Calibri" w:cs="Calibri"/>
                <w:sz w:val="20"/>
                <w:szCs w:val="20"/>
                <w:u w:val="none"/>
              </w:rPr>
            </w:pPr>
            <w:r>
              <w:rPr>
                <w:rFonts w:ascii="Calibri" w:hAnsi="Calibri" w:cs="Calibri"/>
                <w:sz w:val="20"/>
                <w:szCs w:val="20"/>
                <w:u w:val="none"/>
              </w:rPr>
              <w:t>Gerbičeva 60, 1000 Ljubljana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1B40" w14:textId="3C978343" w:rsidR="00A0317B" w:rsidRPr="00827FB0" w:rsidRDefault="00A0317B" w:rsidP="00A0317B">
            <w:pPr>
              <w:pStyle w:val="Naslov1"/>
              <w:snapToGrid w:val="0"/>
              <w:rPr>
                <w:rFonts w:ascii="Calibri" w:hAnsi="Calibri" w:cs="Calibri"/>
                <w:sz w:val="20"/>
                <w:szCs w:val="20"/>
                <w:u w:val="none"/>
              </w:rPr>
            </w:pPr>
            <w:r w:rsidRPr="00512E7C">
              <w:rPr>
                <w:rFonts w:ascii="Calibri" w:hAnsi="Calibri" w:cs="Calibri"/>
                <w:sz w:val="20"/>
                <w:szCs w:val="20"/>
                <w:u w:val="none"/>
              </w:rPr>
              <w:t>(01) 477 91 51</w:t>
            </w:r>
          </w:p>
        </w:tc>
      </w:tr>
      <w:tr w:rsidR="00A0317B" w:rsidRPr="00827FB0" w14:paraId="22BA51FD" w14:textId="77777777" w:rsidTr="002B4FAB"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305D" w14:textId="012EE4D0" w:rsidR="00A0317B" w:rsidRPr="00827FB0" w:rsidRDefault="00A0317B" w:rsidP="00A0317B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 w:rsidRPr="00827FB0"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Maribor - Ptuj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1F3F" w14:textId="25C4723B" w:rsidR="00A0317B" w:rsidRPr="00827FB0" w:rsidRDefault="00A0317B" w:rsidP="00A0317B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 w:rsidRPr="009B4684">
              <w:rPr>
                <w:rFonts w:ascii="Calibri" w:hAnsi="Calibri" w:cs="Calibri"/>
                <w:sz w:val="20"/>
                <w:szCs w:val="20"/>
                <w:u w:val="none"/>
              </w:rPr>
              <w:t xml:space="preserve">Karantanska </w:t>
            </w:r>
            <w:r>
              <w:rPr>
                <w:rFonts w:ascii="Calibri" w:hAnsi="Calibri" w:cs="Calibri"/>
                <w:sz w:val="20"/>
                <w:szCs w:val="20"/>
                <w:u w:val="none"/>
              </w:rPr>
              <w:t>u.</w:t>
            </w:r>
            <w:r w:rsidRPr="009B4684">
              <w:rPr>
                <w:rFonts w:ascii="Calibri" w:hAnsi="Calibri" w:cs="Calibri"/>
                <w:sz w:val="20"/>
                <w:szCs w:val="20"/>
                <w:u w:val="none"/>
              </w:rPr>
              <w:t xml:space="preserve"> 37</w:t>
            </w:r>
            <w:r w:rsidRPr="00827FB0">
              <w:rPr>
                <w:rFonts w:ascii="Calibri" w:hAnsi="Calibri" w:cs="Calibri"/>
                <w:sz w:val="20"/>
                <w:szCs w:val="20"/>
                <w:u w:val="none"/>
              </w:rPr>
              <w:t>, 2000 Maribor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AE51" w14:textId="634AD047" w:rsidR="00A0317B" w:rsidRPr="00827FB0" w:rsidRDefault="00A0317B" w:rsidP="00A0317B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 w:rsidRPr="005B79B1">
              <w:rPr>
                <w:rFonts w:ascii="Calibri" w:hAnsi="Calibri" w:cs="Calibri"/>
                <w:sz w:val="20"/>
                <w:szCs w:val="20"/>
                <w:u w:val="none"/>
              </w:rPr>
              <w:t>(02) 252 50 08</w:t>
            </w:r>
          </w:p>
        </w:tc>
      </w:tr>
      <w:tr w:rsidR="00A0317B" w:rsidRPr="00827FB0" w14:paraId="705DC2B4" w14:textId="77777777" w:rsidTr="002B4FAB"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146D" w14:textId="5465A509" w:rsidR="00A0317B" w:rsidRPr="00827FB0" w:rsidRDefault="00A0317B" w:rsidP="00A0317B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 w:rsidRPr="00827FB0"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Kranj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784F" w14:textId="749ED583" w:rsidR="00A0317B" w:rsidRPr="00827FB0" w:rsidRDefault="00A0317B" w:rsidP="00A0317B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 w:rsidRPr="00827FB0">
              <w:rPr>
                <w:rFonts w:ascii="Calibri" w:hAnsi="Calibri" w:cs="Calibri"/>
                <w:sz w:val="20"/>
                <w:szCs w:val="20"/>
                <w:u w:val="none"/>
              </w:rPr>
              <w:t>Kranjska c. 16, 4202 Naklo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38F5" w14:textId="0D3273E0" w:rsidR="00A0317B" w:rsidRPr="00827FB0" w:rsidRDefault="00A0317B" w:rsidP="00A0317B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 w:rsidRPr="005B79B1">
              <w:rPr>
                <w:rFonts w:ascii="Calibri" w:hAnsi="Calibri" w:cs="Calibri"/>
                <w:sz w:val="20"/>
                <w:szCs w:val="20"/>
                <w:u w:val="none"/>
              </w:rPr>
              <w:t>(04) 277 06 00</w:t>
            </w:r>
          </w:p>
        </w:tc>
      </w:tr>
      <w:tr w:rsidR="00A0317B" w:rsidRPr="00827FB0" w14:paraId="2D28821D" w14:textId="77777777" w:rsidTr="002B4FAB"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59F7" w14:textId="42861122" w:rsidR="00A0317B" w:rsidRPr="00827FB0" w:rsidRDefault="00A0317B" w:rsidP="00A0317B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 w:rsidRPr="00827FB0"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Nova Gorica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4C33" w14:textId="7FBFC7AF" w:rsidR="00A0317B" w:rsidRPr="00827FB0" w:rsidRDefault="00A0317B" w:rsidP="00A0317B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 w:cs="Calibri"/>
                <w:sz w:val="20"/>
                <w:szCs w:val="20"/>
                <w:u w:val="none"/>
              </w:rPr>
              <w:t>Pri h</w:t>
            </w:r>
            <w:r w:rsidRPr="00827FB0">
              <w:rPr>
                <w:rFonts w:ascii="Calibri" w:hAnsi="Calibri" w:cs="Calibri"/>
                <w:sz w:val="20"/>
                <w:szCs w:val="20"/>
                <w:u w:val="none"/>
              </w:rPr>
              <w:t>rastu 18, 5000 Nova Gorica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F07B" w14:textId="2772B736" w:rsidR="00A0317B" w:rsidRPr="00827FB0" w:rsidRDefault="00A0317B" w:rsidP="00A0317B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 w:rsidRPr="00F1365A">
              <w:rPr>
                <w:rFonts w:ascii="Calibri" w:hAnsi="Calibri" w:cs="Calibri"/>
                <w:sz w:val="20"/>
                <w:szCs w:val="20"/>
                <w:u w:val="none"/>
              </w:rPr>
              <w:t>(05) 338 37 00</w:t>
            </w:r>
            <w:r>
              <w:rPr>
                <w:rFonts w:ascii="Calibri" w:hAnsi="Calibri" w:cs="Calibri"/>
                <w:sz w:val="20"/>
                <w:szCs w:val="20"/>
                <w:u w:val="none"/>
              </w:rPr>
              <w:t>, (05) 33</w:t>
            </w:r>
            <w:r w:rsidRPr="00827FB0">
              <w:rPr>
                <w:rFonts w:ascii="Calibri" w:hAnsi="Calibri" w:cs="Calibri"/>
                <w:sz w:val="20"/>
                <w:szCs w:val="20"/>
                <w:u w:val="none"/>
              </w:rPr>
              <w:t>8</w:t>
            </w:r>
            <w:r>
              <w:rPr>
                <w:rFonts w:ascii="Calibri" w:hAnsi="Calibri" w:cs="Calibri"/>
                <w:sz w:val="20"/>
                <w:szCs w:val="20"/>
                <w:u w:val="none"/>
              </w:rPr>
              <w:t xml:space="preserve"> </w:t>
            </w:r>
            <w:r w:rsidRPr="00827FB0">
              <w:rPr>
                <w:rFonts w:ascii="Calibri" w:hAnsi="Calibri" w:cs="Calibri"/>
                <w:sz w:val="20"/>
                <w:szCs w:val="20"/>
                <w:u w:val="none"/>
              </w:rPr>
              <w:t>37</w:t>
            </w:r>
            <w:r>
              <w:rPr>
                <w:rFonts w:ascii="Calibri" w:hAnsi="Calibri" w:cs="Calibri"/>
                <w:sz w:val="20"/>
                <w:szCs w:val="20"/>
                <w:u w:val="none"/>
              </w:rPr>
              <w:t xml:space="preserve"> </w:t>
            </w:r>
            <w:r w:rsidRPr="00827FB0">
              <w:rPr>
                <w:rFonts w:ascii="Calibri" w:hAnsi="Calibri" w:cs="Calibri"/>
                <w:sz w:val="20"/>
                <w:szCs w:val="20"/>
                <w:u w:val="none"/>
              </w:rPr>
              <w:t>02</w:t>
            </w:r>
          </w:p>
        </w:tc>
      </w:tr>
      <w:tr w:rsidR="00A0317B" w:rsidRPr="00827FB0" w14:paraId="7B084D53" w14:textId="77777777" w:rsidTr="002B4FAB"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6DCD" w14:textId="3E62308F" w:rsidR="00A0317B" w:rsidRPr="00827FB0" w:rsidRDefault="00A0317B" w:rsidP="00A0317B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 w:rsidRPr="00827FB0"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Novo mesto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0E17" w14:textId="55269843" w:rsidR="00A0317B" w:rsidRPr="00827FB0" w:rsidRDefault="00A0317B" w:rsidP="00A0317B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 w:rsidRPr="00827FB0">
              <w:rPr>
                <w:rFonts w:ascii="Calibri" w:hAnsi="Calibri" w:cs="Calibri"/>
                <w:sz w:val="20"/>
                <w:szCs w:val="20"/>
                <w:u w:val="none"/>
              </w:rPr>
              <w:t>Šmarješka c. 2, 8000 Novo mesto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02D" w14:textId="1A9698D1" w:rsidR="00A0317B" w:rsidRPr="00827FB0" w:rsidRDefault="00A0317B" w:rsidP="00A0317B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 w:rsidRPr="005B79B1">
              <w:rPr>
                <w:rFonts w:ascii="Calibri" w:hAnsi="Calibri" w:cs="Calibri"/>
                <w:sz w:val="20"/>
                <w:szCs w:val="20"/>
                <w:u w:val="none"/>
              </w:rPr>
              <w:t>(07) 332 51 17</w:t>
            </w:r>
          </w:p>
        </w:tc>
      </w:tr>
      <w:tr w:rsidR="00A0317B" w:rsidRPr="00827FB0" w14:paraId="25C55A9A" w14:textId="77777777" w:rsidTr="002B4FAB"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6516" w14:textId="7986E780" w:rsidR="00A0317B" w:rsidRPr="00827FB0" w:rsidRDefault="00A0317B" w:rsidP="00A0317B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 w:rsidRPr="00827FB0"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Celje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C140" w14:textId="18372ABF" w:rsidR="00A0317B" w:rsidRPr="00827FB0" w:rsidRDefault="00A0317B" w:rsidP="00A0317B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 w:rsidRPr="00827FB0">
              <w:rPr>
                <w:rFonts w:ascii="Calibri" w:hAnsi="Calibri" w:cs="Calibri"/>
                <w:sz w:val="20"/>
                <w:szCs w:val="20"/>
                <w:u w:val="none"/>
              </w:rPr>
              <w:t>Trnoveljska c. 1, 3000 Celje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A04C" w14:textId="2E8F1562" w:rsidR="00A0317B" w:rsidRPr="00827FB0" w:rsidRDefault="00A0317B" w:rsidP="00A0317B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 w:rsidRPr="00B037FA">
              <w:rPr>
                <w:rFonts w:ascii="Calibri" w:hAnsi="Calibri" w:cs="Calibri"/>
                <w:sz w:val="20"/>
                <w:szCs w:val="20"/>
                <w:u w:val="none"/>
              </w:rPr>
              <w:t>(03) 541 93 36</w:t>
            </w:r>
          </w:p>
        </w:tc>
      </w:tr>
      <w:tr w:rsidR="00A0317B" w:rsidRPr="00827FB0" w14:paraId="130EE691" w14:textId="77777777" w:rsidTr="002B4FAB"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9B5E" w14:textId="618759AF" w:rsidR="00A0317B" w:rsidRPr="00827FB0" w:rsidRDefault="00A0317B" w:rsidP="00A0317B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 w:rsidRPr="00827FB0"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Murska Sobota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1B52" w14:textId="2FCC31A2" w:rsidR="00A0317B" w:rsidRPr="00827FB0" w:rsidRDefault="00A0317B" w:rsidP="00A0317B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 w:rsidRPr="00827FB0">
              <w:rPr>
                <w:rFonts w:ascii="Calibri" w:hAnsi="Calibri" w:cs="Calibri"/>
                <w:sz w:val="20"/>
                <w:szCs w:val="20"/>
                <w:u w:val="none"/>
              </w:rPr>
              <w:t>Noršinska c. 35, 9000 Murska Sobota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FF24" w14:textId="4EDB2861" w:rsidR="00A0317B" w:rsidRPr="00827FB0" w:rsidRDefault="00A0317B" w:rsidP="00A0317B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 w:rsidRPr="00B037FA">
              <w:rPr>
                <w:rFonts w:ascii="Calibri" w:hAnsi="Calibri" w:cs="Calibri"/>
                <w:sz w:val="20"/>
                <w:szCs w:val="20"/>
                <w:u w:val="none"/>
              </w:rPr>
              <w:t>(02) 521 19 91</w:t>
            </w:r>
            <w:r w:rsidRPr="00827FB0">
              <w:rPr>
                <w:rFonts w:ascii="Calibri" w:hAnsi="Calibri" w:cs="Calibri"/>
                <w:sz w:val="20"/>
                <w:szCs w:val="20"/>
                <w:u w:val="none"/>
              </w:rPr>
              <w:t>, 031 548 523</w:t>
            </w:r>
          </w:p>
        </w:tc>
      </w:tr>
      <w:tr w:rsidR="00A0317B" w:rsidRPr="005E38D4" w14:paraId="28C68861" w14:textId="77777777" w:rsidTr="00730712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0886218C" w14:textId="77777777" w:rsidR="00A0317B" w:rsidRDefault="00A0317B" w:rsidP="00A0317B">
            <w:pPr>
              <w:pStyle w:val="Naslov1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none"/>
              </w:rPr>
            </w:pPr>
          </w:p>
          <w:p w14:paraId="14ADCFED" w14:textId="77777777" w:rsidR="00A0317B" w:rsidRPr="005E38D4" w:rsidRDefault="00A0317B" w:rsidP="00A0317B">
            <w:pPr>
              <w:pStyle w:val="Naslov1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none"/>
              </w:rPr>
            </w:pPr>
            <w:r w:rsidRPr="005E38D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none"/>
              </w:rPr>
              <w:t>Kontaktne osebe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0E61A8" w14:textId="77777777" w:rsidR="00A0317B" w:rsidRPr="005E38D4" w:rsidRDefault="00A0317B" w:rsidP="00A0317B">
            <w:pPr>
              <w:pStyle w:val="Naslov1"/>
              <w:snapToGrid w:val="0"/>
              <w:rPr>
                <w:rFonts w:ascii="Calibri" w:hAnsi="Calibri" w:cs="Calibri"/>
                <w:sz w:val="20"/>
                <w:szCs w:val="20"/>
                <w:u w:val="none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</w:tcPr>
          <w:p w14:paraId="21C54A77" w14:textId="77777777" w:rsidR="00A0317B" w:rsidRPr="005E38D4" w:rsidRDefault="00A0317B" w:rsidP="00A0317B">
            <w:pPr>
              <w:pStyle w:val="Naslov1"/>
              <w:snapToGrid w:val="0"/>
              <w:rPr>
                <w:rFonts w:ascii="Calibri" w:hAnsi="Calibri" w:cs="Calibri"/>
                <w:sz w:val="20"/>
                <w:szCs w:val="20"/>
                <w:u w:val="none"/>
              </w:rPr>
            </w:pPr>
          </w:p>
        </w:tc>
      </w:tr>
      <w:tr w:rsidR="00A0317B" w:rsidRPr="005E38D4" w14:paraId="292D6597" w14:textId="77777777" w:rsidTr="009F1A0B"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C036" w14:textId="77777777" w:rsidR="00A0317B" w:rsidRPr="005E38D4" w:rsidRDefault="00A0317B" w:rsidP="00A0317B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 w:rsidRPr="005E38D4"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Uprava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C2B1" w14:textId="77777777" w:rsidR="00A0317B" w:rsidRPr="005E38D4" w:rsidRDefault="00A0317B" w:rsidP="00A0317B">
            <w:pPr>
              <w:pStyle w:val="Naslov1"/>
              <w:snapToGrid w:val="0"/>
              <w:rPr>
                <w:rFonts w:ascii="Calibri" w:hAnsi="Calibri" w:cs="Calibri"/>
                <w:sz w:val="20"/>
                <w:szCs w:val="20"/>
                <w:u w:val="none"/>
              </w:rPr>
            </w:pPr>
            <w:r w:rsidRPr="005E38D4">
              <w:rPr>
                <w:rFonts w:ascii="Calibri" w:hAnsi="Calibri" w:cs="Calibri"/>
                <w:sz w:val="20"/>
                <w:szCs w:val="20"/>
                <w:u w:val="none"/>
              </w:rPr>
              <w:t>Jedrt MAURER WERNIG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C96F" w14:textId="77777777" w:rsidR="00A0317B" w:rsidRPr="005E38D4" w:rsidRDefault="00A0317B" w:rsidP="00A0317B">
            <w:pPr>
              <w:pStyle w:val="Naslov1"/>
              <w:snapToGrid w:val="0"/>
              <w:rPr>
                <w:rFonts w:ascii="Calibri" w:hAnsi="Calibri" w:cs="Calibri"/>
                <w:sz w:val="20"/>
                <w:szCs w:val="20"/>
                <w:u w:val="none"/>
              </w:rPr>
            </w:pPr>
            <w:r w:rsidRPr="005E38D4">
              <w:rPr>
                <w:rFonts w:ascii="Calibri" w:hAnsi="Calibri" w:cs="Calibri"/>
                <w:sz w:val="20"/>
                <w:szCs w:val="20"/>
                <w:u w:val="none"/>
              </w:rPr>
              <w:t>051 674 436</w:t>
            </w:r>
          </w:p>
        </w:tc>
      </w:tr>
      <w:tr w:rsidR="00A0317B" w:rsidRPr="005E38D4" w14:paraId="307D1033" w14:textId="77777777" w:rsidTr="009F1A0B"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2985" w14:textId="77777777" w:rsidR="00A0317B" w:rsidRPr="005E38D4" w:rsidRDefault="00A0317B" w:rsidP="00A0317B">
            <w:pPr>
              <w:pStyle w:val="Naslov1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</w:pPr>
            <w:r w:rsidRPr="005E38D4">
              <w:rPr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NVI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C115" w14:textId="77777777" w:rsidR="00A0317B" w:rsidRPr="005E38D4" w:rsidRDefault="00A0317B" w:rsidP="00A0317B">
            <w:pPr>
              <w:pStyle w:val="Naslov1"/>
              <w:snapToGrid w:val="0"/>
              <w:rPr>
                <w:rFonts w:ascii="Calibri" w:hAnsi="Calibri" w:cs="Calibri"/>
                <w:sz w:val="20"/>
                <w:szCs w:val="20"/>
                <w:u w:val="none"/>
              </w:rPr>
            </w:pPr>
            <w:r w:rsidRPr="005E38D4">
              <w:rPr>
                <w:rFonts w:ascii="Calibri" w:hAnsi="Calibri" w:cs="Calibri"/>
                <w:sz w:val="20"/>
                <w:szCs w:val="20"/>
                <w:u w:val="none"/>
              </w:rPr>
              <w:t>Gorazd VENGUŠT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46CD" w14:textId="77777777" w:rsidR="00A0317B" w:rsidRPr="005E38D4" w:rsidRDefault="00A0317B" w:rsidP="00A0317B">
            <w:pPr>
              <w:pStyle w:val="Naslov1"/>
              <w:snapToGrid w:val="0"/>
              <w:rPr>
                <w:rFonts w:ascii="Calibri" w:hAnsi="Calibri" w:cs="Calibri"/>
                <w:sz w:val="20"/>
                <w:szCs w:val="20"/>
                <w:u w:val="none"/>
              </w:rPr>
            </w:pPr>
            <w:r w:rsidRPr="005E38D4">
              <w:rPr>
                <w:rFonts w:ascii="Calibri" w:hAnsi="Calibri" w:cs="Calibri"/>
                <w:bCs/>
                <w:sz w:val="20"/>
                <w:szCs w:val="20"/>
                <w:u w:val="none"/>
              </w:rPr>
              <w:t>(01) 477 91 96</w:t>
            </w:r>
          </w:p>
        </w:tc>
      </w:tr>
    </w:tbl>
    <w:p w14:paraId="48E33351" w14:textId="77777777" w:rsidR="006F7677" w:rsidRPr="005E38D4" w:rsidRDefault="006F7677" w:rsidP="006F7677">
      <w:pPr>
        <w:rPr>
          <w:rFonts w:ascii="Calibri" w:hAnsi="Calibri" w:cs="Calibri"/>
          <w:sz w:val="20"/>
          <w:szCs w:val="20"/>
        </w:rPr>
      </w:pPr>
    </w:p>
    <w:p w14:paraId="4F348C82" w14:textId="5E7628F1" w:rsidR="008363EA" w:rsidRDefault="008363EA" w:rsidP="008363EA"/>
    <w:sectPr w:rsidR="008363EA" w:rsidSect="00F6031A">
      <w:headerReference w:type="default" r:id="rId8"/>
      <w:footnotePr>
        <w:pos w:val="beneathText"/>
      </w:footnotePr>
      <w:type w:val="continuous"/>
      <w:pgSz w:w="11905" w:h="16837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73FA3" w14:textId="77777777" w:rsidR="002A0A3F" w:rsidRDefault="002A0A3F">
      <w:r>
        <w:separator/>
      </w:r>
    </w:p>
  </w:endnote>
  <w:endnote w:type="continuationSeparator" w:id="0">
    <w:p w14:paraId="1E14AE50" w14:textId="77777777" w:rsidR="002A0A3F" w:rsidRDefault="002A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01F68" w14:textId="77777777" w:rsidR="002A0A3F" w:rsidRDefault="002A0A3F">
      <w:r>
        <w:separator/>
      </w:r>
    </w:p>
  </w:footnote>
  <w:footnote w:type="continuationSeparator" w:id="0">
    <w:p w14:paraId="430C4737" w14:textId="77777777" w:rsidR="002A0A3F" w:rsidRDefault="002A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A3DD" w14:textId="77777777" w:rsidR="001F21FC" w:rsidRDefault="00A702A9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3942B356" wp14:editId="4EE6BF83">
          <wp:simplePos x="0" y="0"/>
          <wp:positionH relativeFrom="column">
            <wp:posOffset>-72390</wp:posOffset>
          </wp:positionH>
          <wp:positionV relativeFrom="paragraph">
            <wp:posOffset>-472440</wp:posOffset>
          </wp:positionV>
          <wp:extent cx="2522220" cy="807720"/>
          <wp:effectExtent l="0" t="0" r="0" b="0"/>
          <wp:wrapNone/>
          <wp:docPr id="1" name="Slika 2" descr="Glava_nova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ava_nova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2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BB21DD" w14:textId="77777777" w:rsidR="007B2C98" w:rsidRDefault="007B2C9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mag-naslov1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07987065"/>
    <w:multiLevelType w:val="hybridMultilevel"/>
    <w:tmpl w:val="48CE91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278C6"/>
    <w:multiLevelType w:val="hybridMultilevel"/>
    <w:tmpl w:val="5B9495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76FB9"/>
    <w:multiLevelType w:val="hybridMultilevel"/>
    <w:tmpl w:val="0B808C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630BA"/>
    <w:multiLevelType w:val="hybridMultilevel"/>
    <w:tmpl w:val="278EF6BA"/>
    <w:lvl w:ilvl="0" w:tplc="221623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Helvetica Condensed" w:hAnsi="Calibri" w:cs="Helvetica Condensed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C44309"/>
    <w:multiLevelType w:val="hybridMultilevel"/>
    <w:tmpl w:val="034A847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57ACF"/>
    <w:multiLevelType w:val="hybridMultilevel"/>
    <w:tmpl w:val="C7940038"/>
    <w:lvl w:ilvl="0" w:tplc="221623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Helvetica Condensed" w:hAnsi="Calibri" w:cs="Helvetica Condensed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4B739B"/>
    <w:multiLevelType w:val="hybridMultilevel"/>
    <w:tmpl w:val="C5DABCF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F77AE"/>
    <w:multiLevelType w:val="hybridMultilevel"/>
    <w:tmpl w:val="0F7A034A"/>
    <w:lvl w:ilvl="0" w:tplc="D3EA38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D5706"/>
    <w:multiLevelType w:val="hybridMultilevel"/>
    <w:tmpl w:val="B54E0C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F6676"/>
    <w:multiLevelType w:val="hybridMultilevel"/>
    <w:tmpl w:val="5768AE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01DB4"/>
    <w:multiLevelType w:val="hybridMultilevel"/>
    <w:tmpl w:val="9154C246"/>
    <w:lvl w:ilvl="0" w:tplc="221623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Helvetica Condensed" w:hAnsi="Calibri" w:cs="Helvetica Condensed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76348355">
    <w:abstractNumId w:val="0"/>
  </w:num>
  <w:num w:numId="2" w16cid:durableId="798036774">
    <w:abstractNumId w:val="1"/>
  </w:num>
  <w:num w:numId="3" w16cid:durableId="51927606">
    <w:abstractNumId w:val="2"/>
  </w:num>
  <w:num w:numId="4" w16cid:durableId="1182010610">
    <w:abstractNumId w:val="3"/>
  </w:num>
  <w:num w:numId="5" w16cid:durableId="25838417">
    <w:abstractNumId w:val="4"/>
  </w:num>
  <w:num w:numId="6" w16cid:durableId="311257806">
    <w:abstractNumId w:val="5"/>
  </w:num>
  <w:num w:numId="7" w16cid:durableId="1323200731">
    <w:abstractNumId w:val="12"/>
  </w:num>
  <w:num w:numId="8" w16cid:durableId="2001232388">
    <w:abstractNumId w:val="6"/>
  </w:num>
  <w:num w:numId="9" w16cid:durableId="1095512403">
    <w:abstractNumId w:val="7"/>
  </w:num>
  <w:num w:numId="10" w16cid:durableId="23676880">
    <w:abstractNumId w:val="10"/>
  </w:num>
  <w:num w:numId="11" w16cid:durableId="184026930">
    <w:abstractNumId w:val="11"/>
  </w:num>
  <w:num w:numId="12" w16cid:durableId="879708879">
    <w:abstractNumId w:val="16"/>
  </w:num>
  <w:num w:numId="13" w16cid:durableId="1289357993">
    <w:abstractNumId w:val="9"/>
  </w:num>
  <w:num w:numId="14" w16cid:durableId="1258371446">
    <w:abstractNumId w:val="8"/>
  </w:num>
  <w:num w:numId="15" w16cid:durableId="1840076165">
    <w:abstractNumId w:val="15"/>
  </w:num>
  <w:num w:numId="16" w16cid:durableId="156111744">
    <w:abstractNumId w:val="14"/>
  </w:num>
  <w:num w:numId="17" w16cid:durableId="9170592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532"/>
    <w:rsid w:val="00010BA9"/>
    <w:rsid w:val="00011A15"/>
    <w:rsid w:val="00021663"/>
    <w:rsid w:val="00035F96"/>
    <w:rsid w:val="000A0C04"/>
    <w:rsid w:val="000A4274"/>
    <w:rsid w:val="000C15B8"/>
    <w:rsid w:val="000E10D8"/>
    <w:rsid w:val="00136C04"/>
    <w:rsid w:val="001461A9"/>
    <w:rsid w:val="00147026"/>
    <w:rsid w:val="0015022D"/>
    <w:rsid w:val="00166B50"/>
    <w:rsid w:val="00166CBF"/>
    <w:rsid w:val="00183F33"/>
    <w:rsid w:val="001A0191"/>
    <w:rsid w:val="001A6463"/>
    <w:rsid w:val="001B4553"/>
    <w:rsid w:val="001E0BE1"/>
    <w:rsid w:val="001E5E70"/>
    <w:rsid w:val="001E732A"/>
    <w:rsid w:val="001F21FC"/>
    <w:rsid w:val="00210216"/>
    <w:rsid w:val="00225DC4"/>
    <w:rsid w:val="00232BDA"/>
    <w:rsid w:val="00250E7E"/>
    <w:rsid w:val="00264690"/>
    <w:rsid w:val="002657FC"/>
    <w:rsid w:val="0027608F"/>
    <w:rsid w:val="00290231"/>
    <w:rsid w:val="00291199"/>
    <w:rsid w:val="002944D5"/>
    <w:rsid w:val="002A0A3F"/>
    <w:rsid w:val="002C1811"/>
    <w:rsid w:val="003110F7"/>
    <w:rsid w:val="00364967"/>
    <w:rsid w:val="00384D7C"/>
    <w:rsid w:val="00384F32"/>
    <w:rsid w:val="00385A80"/>
    <w:rsid w:val="00390F66"/>
    <w:rsid w:val="003931FA"/>
    <w:rsid w:val="003A329D"/>
    <w:rsid w:val="003B0B91"/>
    <w:rsid w:val="003C78D2"/>
    <w:rsid w:val="003D5698"/>
    <w:rsid w:val="003F475F"/>
    <w:rsid w:val="0042179F"/>
    <w:rsid w:val="004414C7"/>
    <w:rsid w:val="00444EFA"/>
    <w:rsid w:val="004556B8"/>
    <w:rsid w:val="00464BC9"/>
    <w:rsid w:val="00481F93"/>
    <w:rsid w:val="00485E41"/>
    <w:rsid w:val="0049467A"/>
    <w:rsid w:val="00496F35"/>
    <w:rsid w:val="004A0B2C"/>
    <w:rsid w:val="004E7C45"/>
    <w:rsid w:val="005653C9"/>
    <w:rsid w:val="00566C8C"/>
    <w:rsid w:val="00582C1B"/>
    <w:rsid w:val="005B1135"/>
    <w:rsid w:val="005D65FF"/>
    <w:rsid w:val="005D6789"/>
    <w:rsid w:val="005E38D4"/>
    <w:rsid w:val="005F394D"/>
    <w:rsid w:val="00642343"/>
    <w:rsid w:val="006518CD"/>
    <w:rsid w:val="00653D84"/>
    <w:rsid w:val="006700E4"/>
    <w:rsid w:val="006E5E48"/>
    <w:rsid w:val="006F6C5B"/>
    <w:rsid w:val="006F7677"/>
    <w:rsid w:val="006F7A90"/>
    <w:rsid w:val="00705F84"/>
    <w:rsid w:val="00714A4F"/>
    <w:rsid w:val="00730712"/>
    <w:rsid w:val="007332D6"/>
    <w:rsid w:val="00750D44"/>
    <w:rsid w:val="00764037"/>
    <w:rsid w:val="00784DC7"/>
    <w:rsid w:val="007B2C98"/>
    <w:rsid w:val="007B3C24"/>
    <w:rsid w:val="008126C6"/>
    <w:rsid w:val="00826EEA"/>
    <w:rsid w:val="00831261"/>
    <w:rsid w:val="008363EA"/>
    <w:rsid w:val="0084712F"/>
    <w:rsid w:val="00865045"/>
    <w:rsid w:val="00887104"/>
    <w:rsid w:val="008958C9"/>
    <w:rsid w:val="008F0D0F"/>
    <w:rsid w:val="0090680E"/>
    <w:rsid w:val="009128B9"/>
    <w:rsid w:val="00924209"/>
    <w:rsid w:val="009303EF"/>
    <w:rsid w:val="0094582F"/>
    <w:rsid w:val="009506B0"/>
    <w:rsid w:val="00951D16"/>
    <w:rsid w:val="00954128"/>
    <w:rsid w:val="00980F7A"/>
    <w:rsid w:val="009C3826"/>
    <w:rsid w:val="009C5F75"/>
    <w:rsid w:val="009F1A0B"/>
    <w:rsid w:val="00A0317B"/>
    <w:rsid w:val="00A114E4"/>
    <w:rsid w:val="00A15A63"/>
    <w:rsid w:val="00A162F2"/>
    <w:rsid w:val="00A265B2"/>
    <w:rsid w:val="00A34A1B"/>
    <w:rsid w:val="00A45B25"/>
    <w:rsid w:val="00A64D00"/>
    <w:rsid w:val="00A702A9"/>
    <w:rsid w:val="00A75F37"/>
    <w:rsid w:val="00AB30D7"/>
    <w:rsid w:val="00AC24D7"/>
    <w:rsid w:val="00B03387"/>
    <w:rsid w:val="00B0356F"/>
    <w:rsid w:val="00B1514F"/>
    <w:rsid w:val="00B20212"/>
    <w:rsid w:val="00B21B82"/>
    <w:rsid w:val="00B3627C"/>
    <w:rsid w:val="00B45AF8"/>
    <w:rsid w:val="00B51E3C"/>
    <w:rsid w:val="00B52FD1"/>
    <w:rsid w:val="00B676C5"/>
    <w:rsid w:val="00BA3FCB"/>
    <w:rsid w:val="00BB2780"/>
    <w:rsid w:val="00BB322C"/>
    <w:rsid w:val="00BC3F65"/>
    <w:rsid w:val="00BC4BE3"/>
    <w:rsid w:val="00BC5BC0"/>
    <w:rsid w:val="00BE0C94"/>
    <w:rsid w:val="00BF5BA7"/>
    <w:rsid w:val="00C204D0"/>
    <w:rsid w:val="00C26479"/>
    <w:rsid w:val="00C4587E"/>
    <w:rsid w:val="00C511B3"/>
    <w:rsid w:val="00C83CED"/>
    <w:rsid w:val="00CA3944"/>
    <w:rsid w:val="00CD3CAA"/>
    <w:rsid w:val="00CD6F50"/>
    <w:rsid w:val="00CF51CC"/>
    <w:rsid w:val="00CF5BAC"/>
    <w:rsid w:val="00D027BC"/>
    <w:rsid w:val="00D25A9C"/>
    <w:rsid w:val="00D8383E"/>
    <w:rsid w:val="00D94EE3"/>
    <w:rsid w:val="00DA68D9"/>
    <w:rsid w:val="00DD4E6A"/>
    <w:rsid w:val="00DD7224"/>
    <w:rsid w:val="00E3011B"/>
    <w:rsid w:val="00E626B5"/>
    <w:rsid w:val="00EA3F6C"/>
    <w:rsid w:val="00EE5A6F"/>
    <w:rsid w:val="00EE722A"/>
    <w:rsid w:val="00F20337"/>
    <w:rsid w:val="00F23473"/>
    <w:rsid w:val="00F27C82"/>
    <w:rsid w:val="00F32571"/>
    <w:rsid w:val="00F421D5"/>
    <w:rsid w:val="00F53F72"/>
    <w:rsid w:val="00F543EF"/>
    <w:rsid w:val="00F57532"/>
    <w:rsid w:val="00F60170"/>
    <w:rsid w:val="00F6031A"/>
    <w:rsid w:val="00FE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528624E"/>
  <w15:docId w15:val="{458986CF-E7CE-4909-8F71-38D681B3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82C1B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link w:val="Naslov1Znak"/>
    <w:qFormat/>
    <w:rsid w:val="00582C1B"/>
    <w:pPr>
      <w:keepNext/>
      <w:outlineLvl w:val="0"/>
    </w:pPr>
    <w:rPr>
      <w:u w:val="single"/>
    </w:rPr>
  </w:style>
  <w:style w:type="paragraph" w:styleId="Naslov2">
    <w:name w:val="heading 2"/>
    <w:basedOn w:val="Navaden"/>
    <w:next w:val="Navaden"/>
    <w:qFormat/>
    <w:rsid w:val="00582C1B"/>
    <w:pPr>
      <w:keepNext/>
      <w:ind w:left="360"/>
      <w:outlineLvl w:val="1"/>
    </w:pPr>
    <w:rPr>
      <w:b/>
      <w:bCs/>
    </w:rPr>
  </w:style>
  <w:style w:type="paragraph" w:styleId="Naslov3">
    <w:name w:val="heading 3"/>
    <w:basedOn w:val="Navaden"/>
    <w:next w:val="Navaden"/>
    <w:qFormat/>
    <w:rsid w:val="00582C1B"/>
    <w:pPr>
      <w:keepNext/>
      <w:outlineLvl w:val="2"/>
    </w:pPr>
    <w:rPr>
      <w:b/>
      <w:bCs/>
    </w:rPr>
  </w:style>
  <w:style w:type="paragraph" w:styleId="Naslov4">
    <w:name w:val="heading 4"/>
    <w:basedOn w:val="Navaden"/>
    <w:next w:val="Navaden"/>
    <w:qFormat/>
    <w:rsid w:val="00582C1B"/>
    <w:pPr>
      <w:keepNext/>
      <w:outlineLvl w:val="3"/>
    </w:pPr>
    <w:rPr>
      <w:b/>
      <w:color w:val="000000"/>
    </w:rPr>
  </w:style>
  <w:style w:type="paragraph" w:styleId="Naslov5">
    <w:name w:val="heading 5"/>
    <w:basedOn w:val="Navaden"/>
    <w:next w:val="Navaden"/>
    <w:qFormat/>
    <w:rsid w:val="00582C1B"/>
    <w:pPr>
      <w:keepNext/>
      <w:spacing w:after="120"/>
      <w:outlineLvl w:val="4"/>
    </w:pPr>
    <w:rPr>
      <w:b/>
      <w:bCs/>
      <w:color w:val="FF6600"/>
      <w:sz w:val="20"/>
      <w:u w:val="single"/>
    </w:rPr>
  </w:style>
  <w:style w:type="paragraph" w:styleId="Naslov6">
    <w:name w:val="heading 6"/>
    <w:basedOn w:val="Navaden"/>
    <w:next w:val="Navaden"/>
    <w:qFormat/>
    <w:rsid w:val="00582C1B"/>
    <w:pPr>
      <w:keepNext/>
      <w:outlineLvl w:val="5"/>
    </w:pPr>
    <w:rPr>
      <w:b/>
      <w:bCs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3z0">
    <w:name w:val="WW8Num3z0"/>
    <w:rsid w:val="00582C1B"/>
    <w:rPr>
      <w:rFonts w:ascii="Symbol" w:hAnsi="Symbol"/>
    </w:rPr>
  </w:style>
  <w:style w:type="character" w:customStyle="1" w:styleId="WW8Num6z1">
    <w:name w:val="WW8Num6z1"/>
    <w:rsid w:val="00582C1B"/>
    <w:rPr>
      <w:rFonts w:ascii="Symbol" w:hAnsi="Symbol"/>
    </w:rPr>
  </w:style>
  <w:style w:type="character" w:customStyle="1" w:styleId="WW8Num7z1">
    <w:name w:val="WW8Num7z1"/>
    <w:rsid w:val="00582C1B"/>
    <w:rPr>
      <w:rFonts w:ascii="Courier New" w:hAnsi="Courier New"/>
    </w:rPr>
  </w:style>
  <w:style w:type="character" w:customStyle="1" w:styleId="WW8Num7z2">
    <w:name w:val="WW8Num7z2"/>
    <w:rsid w:val="00582C1B"/>
    <w:rPr>
      <w:rFonts w:ascii="Wingdings" w:hAnsi="Wingdings"/>
    </w:rPr>
  </w:style>
  <w:style w:type="character" w:customStyle="1" w:styleId="WW8Num7z3">
    <w:name w:val="WW8Num7z3"/>
    <w:rsid w:val="00582C1B"/>
    <w:rPr>
      <w:rFonts w:ascii="Symbol" w:hAnsi="Symbol"/>
    </w:rPr>
  </w:style>
  <w:style w:type="character" w:customStyle="1" w:styleId="WW8Num9z1">
    <w:name w:val="WW8Num9z1"/>
    <w:rsid w:val="00582C1B"/>
    <w:rPr>
      <w:rFonts w:ascii="Times New Roman" w:hAnsi="Times New Roman"/>
    </w:rPr>
  </w:style>
  <w:style w:type="character" w:customStyle="1" w:styleId="WW8Num10z0">
    <w:name w:val="WW8Num10z0"/>
    <w:rsid w:val="00582C1B"/>
    <w:rPr>
      <w:rFonts w:ascii="Symbol" w:hAnsi="Symbol"/>
    </w:rPr>
  </w:style>
  <w:style w:type="character" w:customStyle="1" w:styleId="WW8Num10z1">
    <w:name w:val="WW8Num10z1"/>
    <w:rsid w:val="00582C1B"/>
    <w:rPr>
      <w:rFonts w:ascii="Courier New" w:hAnsi="Courier New"/>
    </w:rPr>
  </w:style>
  <w:style w:type="character" w:customStyle="1" w:styleId="WW8Num10z2">
    <w:name w:val="WW8Num10z2"/>
    <w:rsid w:val="00582C1B"/>
    <w:rPr>
      <w:rFonts w:ascii="Wingdings" w:hAnsi="Wingdings"/>
    </w:rPr>
  </w:style>
  <w:style w:type="character" w:customStyle="1" w:styleId="WW8Num12z0">
    <w:name w:val="WW8Num12z0"/>
    <w:rsid w:val="00582C1B"/>
    <w:rPr>
      <w:rFonts w:ascii="Symbol" w:hAnsi="Symbol"/>
    </w:rPr>
  </w:style>
  <w:style w:type="character" w:customStyle="1" w:styleId="WW8Num12z1">
    <w:name w:val="WW8Num12z1"/>
    <w:rsid w:val="00582C1B"/>
    <w:rPr>
      <w:rFonts w:ascii="Courier New" w:hAnsi="Courier New"/>
    </w:rPr>
  </w:style>
  <w:style w:type="character" w:customStyle="1" w:styleId="WW8Num12z2">
    <w:name w:val="WW8Num12z2"/>
    <w:rsid w:val="00582C1B"/>
    <w:rPr>
      <w:rFonts w:ascii="Wingdings" w:hAnsi="Wingdings"/>
    </w:rPr>
  </w:style>
  <w:style w:type="character" w:customStyle="1" w:styleId="WW8Num13z0">
    <w:name w:val="WW8Num13z0"/>
    <w:rsid w:val="00582C1B"/>
    <w:rPr>
      <w:rFonts w:ascii="Symbol" w:hAnsi="Symbol"/>
    </w:rPr>
  </w:style>
  <w:style w:type="character" w:customStyle="1" w:styleId="WW8Num13z1">
    <w:name w:val="WW8Num13z1"/>
    <w:rsid w:val="00582C1B"/>
    <w:rPr>
      <w:rFonts w:ascii="Courier New" w:hAnsi="Courier New"/>
    </w:rPr>
  </w:style>
  <w:style w:type="character" w:customStyle="1" w:styleId="WW8Num13z2">
    <w:name w:val="WW8Num13z2"/>
    <w:rsid w:val="00582C1B"/>
    <w:rPr>
      <w:rFonts w:ascii="Wingdings" w:hAnsi="Wingdings"/>
    </w:rPr>
  </w:style>
  <w:style w:type="character" w:customStyle="1" w:styleId="WW8Num14z0">
    <w:name w:val="WW8Num14z0"/>
    <w:rsid w:val="00582C1B"/>
    <w:rPr>
      <w:rFonts w:ascii="Times New Roman" w:hAnsi="Times New Roman"/>
    </w:rPr>
  </w:style>
  <w:style w:type="character" w:customStyle="1" w:styleId="WW8Num14z1">
    <w:name w:val="WW8Num14z1"/>
    <w:rsid w:val="00582C1B"/>
    <w:rPr>
      <w:rFonts w:ascii="Courier New" w:hAnsi="Courier New"/>
    </w:rPr>
  </w:style>
  <w:style w:type="character" w:customStyle="1" w:styleId="WW8Num14z2">
    <w:name w:val="WW8Num14z2"/>
    <w:rsid w:val="00582C1B"/>
    <w:rPr>
      <w:rFonts w:ascii="Wingdings" w:hAnsi="Wingdings"/>
    </w:rPr>
  </w:style>
  <w:style w:type="character" w:customStyle="1" w:styleId="WW8Num14z3">
    <w:name w:val="WW8Num14z3"/>
    <w:rsid w:val="00582C1B"/>
    <w:rPr>
      <w:rFonts w:ascii="Symbol" w:hAnsi="Symbol"/>
    </w:rPr>
  </w:style>
  <w:style w:type="character" w:customStyle="1" w:styleId="WW8Num16z1">
    <w:name w:val="WW8Num16z1"/>
    <w:rsid w:val="00582C1B"/>
    <w:rPr>
      <w:rFonts w:ascii="Symbol" w:hAnsi="Symbol"/>
    </w:rPr>
  </w:style>
  <w:style w:type="character" w:customStyle="1" w:styleId="WW8Num17z1">
    <w:name w:val="WW8Num17z1"/>
    <w:rsid w:val="00582C1B"/>
    <w:rPr>
      <w:rFonts w:ascii="Courier New" w:hAnsi="Courier New"/>
    </w:rPr>
  </w:style>
  <w:style w:type="character" w:customStyle="1" w:styleId="WW8Num17z2">
    <w:name w:val="WW8Num17z2"/>
    <w:rsid w:val="00582C1B"/>
    <w:rPr>
      <w:rFonts w:ascii="Wingdings" w:hAnsi="Wingdings"/>
    </w:rPr>
  </w:style>
  <w:style w:type="character" w:customStyle="1" w:styleId="WW8Num17z3">
    <w:name w:val="WW8Num17z3"/>
    <w:rsid w:val="00582C1B"/>
    <w:rPr>
      <w:rFonts w:ascii="Symbol" w:hAnsi="Symbol"/>
    </w:rPr>
  </w:style>
  <w:style w:type="character" w:customStyle="1" w:styleId="WW8Num18z0">
    <w:name w:val="WW8Num18z0"/>
    <w:rsid w:val="00582C1B"/>
    <w:rPr>
      <w:rFonts w:ascii="Symbol" w:hAnsi="Symbol"/>
    </w:rPr>
  </w:style>
  <w:style w:type="character" w:customStyle="1" w:styleId="WW8Num18z1">
    <w:name w:val="WW8Num18z1"/>
    <w:rsid w:val="00582C1B"/>
    <w:rPr>
      <w:rFonts w:ascii="Courier New" w:hAnsi="Courier New"/>
    </w:rPr>
  </w:style>
  <w:style w:type="character" w:customStyle="1" w:styleId="WW8Num18z2">
    <w:name w:val="WW8Num18z2"/>
    <w:rsid w:val="00582C1B"/>
    <w:rPr>
      <w:rFonts w:ascii="Wingdings" w:hAnsi="Wingdings"/>
    </w:rPr>
  </w:style>
  <w:style w:type="character" w:customStyle="1" w:styleId="Privzetapisavaodstavka2">
    <w:name w:val="Privzeta pisava odstavka2"/>
    <w:rsid w:val="00582C1B"/>
  </w:style>
  <w:style w:type="character" w:customStyle="1" w:styleId="WW8Num2z0">
    <w:name w:val="WW8Num2z0"/>
    <w:rsid w:val="00582C1B"/>
    <w:rPr>
      <w:rFonts w:ascii="Symbol" w:hAnsi="Symbol"/>
    </w:rPr>
  </w:style>
  <w:style w:type="character" w:customStyle="1" w:styleId="WW8Num2z1">
    <w:name w:val="WW8Num2z1"/>
    <w:rsid w:val="00582C1B"/>
    <w:rPr>
      <w:rFonts w:ascii="Courier New" w:hAnsi="Courier New"/>
    </w:rPr>
  </w:style>
  <w:style w:type="character" w:customStyle="1" w:styleId="WW8Num2z2">
    <w:name w:val="WW8Num2z2"/>
    <w:rsid w:val="00582C1B"/>
    <w:rPr>
      <w:rFonts w:ascii="Wingdings" w:hAnsi="Wingdings"/>
    </w:rPr>
  </w:style>
  <w:style w:type="character" w:customStyle="1" w:styleId="WW8Num4z0">
    <w:name w:val="WW8Num4z0"/>
    <w:rsid w:val="00582C1B"/>
    <w:rPr>
      <w:rFonts w:ascii="Symbol" w:hAnsi="Symbol"/>
    </w:rPr>
  </w:style>
  <w:style w:type="character" w:customStyle="1" w:styleId="WW8Num4z1">
    <w:name w:val="WW8Num4z1"/>
    <w:rsid w:val="00582C1B"/>
    <w:rPr>
      <w:rFonts w:ascii="Courier New" w:hAnsi="Courier New"/>
    </w:rPr>
  </w:style>
  <w:style w:type="character" w:customStyle="1" w:styleId="WW8Num4z2">
    <w:name w:val="WW8Num4z2"/>
    <w:rsid w:val="00582C1B"/>
    <w:rPr>
      <w:rFonts w:ascii="Wingdings" w:hAnsi="Wingdings"/>
    </w:rPr>
  </w:style>
  <w:style w:type="character" w:customStyle="1" w:styleId="WW8Num5z0">
    <w:name w:val="WW8Num5z0"/>
    <w:rsid w:val="00582C1B"/>
    <w:rPr>
      <w:rFonts w:ascii="Symbol" w:hAnsi="Symbol"/>
    </w:rPr>
  </w:style>
  <w:style w:type="character" w:customStyle="1" w:styleId="WW8Num5z1">
    <w:name w:val="WW8Num5z1"/>
    <w:rsid w:val="00582C1B"/>
    <w:rPr>
      <w:rFonts w:ascii="Courier New" w:hAnsi="Courier New"/>
    </w:rPr>
  </w:style>
  <w:style w:type="character" w:customStyle="1" w:styleId="WW8Num5z2">
    <w:name w:val="WW8Num5z2"/>
    <w:rsid w:val="00582C1B"/>
    <w:rPr>
      <w:rFonts w:ascii="Wingdings" w:hAnsi="Wingdings"/>
    </w:rPr>
  </w:style>
  <w:style w:type="character" w:customStyle="1" w:styleId="Privzetapisavaodstavka1">
    <w:name w:val="Privzeta pisava odstavka1"/>
    <w:rsid w:val="00582C1B"/>
  </w:style>
  <w:style w:type="character" w:customStyle="1" w:styleId="FootnoteCharacters">
    <w:name w:val="Footnote Characters"/>
    <w:rsid w:val="00582C1B"/>
    <w:rPr>
      <w:rFonts w:cs="Times New Roman"/>
      <w:vertAlign w:val="superscript"/>
    </w:rPr>
  </w:style>
  <w:style w:type="character" w:customStyle="1" w:styleId="Komentar-sklic1">
    <w:name w:val="Komentar - sklic1"/>
    <w:rsid w:val="00582C1B"/>
    <w:rPr>
      <w:rFonts w:cs="Times New Roman"/>
      <w:sz w:val="16"/>
      <w:szCs w:val="16"/>
    </w:rPr>
  </w:style>
  <w:style w:type="paragraph" w:styleId="Telobesedila">
    <w:name w:val="Body Text"/>
    <w:basedOn w:val="Navaden"/>
    <w:rsid w:val="00582C1B"/>
    <w:pPr>
      <w:spacing w:after="120"/>
    </w:pPr>
  </w:style>
  <w:style w:type="paragraph" w:styleId="Seznam">
    <w:name w:val="List"/>
    <w:basedOn w:val="Telobesedila"/>
    <w:rsid w:val="00582C1B"/>
    <w:rPr>
      <w:rFonts w:cs="Tahoma"/>
    </w:rPr>
  </w:style>
  <w:style w:type="paragraph" w:customStyle="1" w:styleId="Caption1">
    <w:name w:val="Caption1"/>
    <w:basedOn w:val="Navaden"/>
    <w:rsid w:val="00582C1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avaden"/>
    <w:rsid w:val="00582C1B"/>
    <w:pPr>
      <w:suppressLineNumbers/>
    </w:pPr>
    <w:rPr>
      <w:rFonts w:cs="Tahoma"/>
    </w:rPr>
  </w:style>
  <w:style w:type="paragraph" w:customStyle="1" w:styleId="Heading">
    <w:name w:val="Heading"/>
    <w:basedOn w:val="Navaden"/>
    <w:next w:val="Telobesedila"/>
    <w:rsid w:val="00582C1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mag-naslov1">
    <w:name w:val="mag-naslov 1"/>
    <w:basedOn w:val="Naslov1"/>
    <w:rsid w:val="00582C1B"/>
    <w:pPr>
      <w:numPr>
        <w:numId w:val="1"/>
      </w:numPr>
      <w:spacing w:before="240" w:after="60" w:line="360" w:lineRule="auto"/>
    </w:pPr>
    <w:rPr>
      <w:rFonts w:cs="Arial"/>
      <w:b/>
      <w:bCs/>
      <w:caps/>
      <w:kern w:val="1"/>
      <w:sz w:val="28"/>
      <w:szCs w:val="32"/>
      <w:u w:val="none"/>
    </w:rPr>
  </w:style>
  <w:style w:type="paragraph" w:customStyle="1" w:styleId="mag-naslov2">
    <w:name w:val="mag-naslov 2"/>
    <w:basedOn w:val="mag-naslov1"/>
    <w:rsid w:val="00582C1B"/>
    <w:pPr>
      <w:keepLines/>
      <w:tabs>
        <w:tab w:val="left" w:pos="-1440"/>
        <w:tab w:val="left" w:pos="-720"/>
        <w:tab w:val="left" w:pos="1"/>
        <w:tab w:val="left" w:pos="428"/>
        <w:tab w:val="left" w:pos="856"/>
        <w:tab w:val="left" w:pos="1285"/>
        <w:tab w:val="left" w:pos="1440"/>
        <w:tab w:val="left" w:pos="171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20" w:line="240" w:lineRule="auto"/>
      <w:ind w:left="1080" w:firstLine="0"/>
    </w:pPr>
    <w:rPr>
      <w:bCs w:val="0"/>
      <w:sz w:val="24"/>
    </w:rPr>
  </w:style>
  <w:style w:type="paragraph" w:customStyle="1" w:styleId="mag-naslov3">
    <w:name w:val="mag-naslov 3"/>
    <w:basedOn w:val="mag-naslov2"/>
    <w:rsid w:val="00582C1B"/>
    <w:pPr>
      <w:ind w:left="1980"/>
    </w:pPr>
    <w:rPr>
      <w:caps w:val="0"/>
    </w:rPr>
  </w:style>
  <w:style w:type="paragraph" w:customStyle="1" w:styleId="mag-naslov4">
    <w:name w:val="mag-naslov 4"/>
    <w:basedOn w:val="mag-naslov3"/>
    <w:rsid w:val="00582C1B"/>
    <w:pPr>
      <w:ind w:left="2520"/>
    </w:pPr>
  </w:style>
  <w:style w:type="paragraph" w:styleId="Sprotnaopomba-besedilo">
    <w:name w:val="footnote text"/>
    <w:basedOn w:val="Navaden"/>
    <w:semiHidden/>
    <w:rsid w:val="00582C1B"/>
    <w:rPr>
      <w:sz w:val="20"/>
      <w:szCs w:val="20"/>
    </w:rPr>
  </w:style>
  <w:style w:type="paragraph" w:customStyle="1" w:styleId="Framecontents">
    <w:name w:val="Frame contents"/>
    <w:basedOn w:val="Telobesedila"/>
    <w:rsid w:val="00582C1B"/>
  </w:style>
  <w:style w:type="paragraph" w:customStyle="1" w:styleId="TableContents">
    <w:name w:val="Table Contents"/>
    <w:basedOn w:val="Navaden"/>
    <w:rsid w:val="00582C1B"/>
    <w:pPr>
      <w:suppressLineNumbers/>
    </w:pPr>
  </w:style>
  <w:style w:type="paragraph" w:customStyle="1" w:styleId="TableHeading">
    <w:name w:val="Table Heading"/>
    <w:basedOn w:val="TableContents"/>
    <w:rsid w:val="00582C1B"/>
    <w:pPr>
      <w:jc w:val="center"/>
    </w:pPr>
    <w:rPr>
      <w:b/>
      <w:bCs/>
      <w:i/>
      <w:iCs/>
    </w:rPr>
  </w:style>
  <w:style w:type="paragraph" w:styleId="Naslov">
    <w:name w:val="Title"/>
    <w:basedOn w:val="Navaden"/>
    <w:next w:val="Podnaslov"/>
    <w:qFormat/>
    <w:rsid w:val="00582C1B"/>
    <w:pPr>
      <w:suppressAutoHyphens w:val="0"/>
      <w:jc w:val="center"/>
    </w:pPr>
    <w:rPr>
      <w:b/>
      <w:bCs/>
    </w:rPr>
  </w:style>
  <w:style w:type="paragraph" w:styleId="Podnaslov">
    <w:name w:val="Subtitle"/>
    <w:basedOn w:val="Heading"/>
    <w:next w:val="Telobesedila"/>
    <w:qFormat/>
    <w:rsid w:val="00582C1B"/>
    <w:pPr>
      <w:jc w:val="center"/>
    </w:pPr>
    <w:rPr>
      <w:i/>
      <w:iCs/>
    </w:rPr>
  </w:style>
  <w:style w:type="paragraph" w:customStyle="1" w:styleId="Komentar-besedilo1">
    <w:name w:val="Komentar - besedilo1"/>
    <w:basedOn w:val="Navaden"/>
    <w:rsid w:val="00582C1B"/>
    <w:rPr>
      <w:sz w:val="20"/>
      <w:szCs w:val="20"/>
    </w:rPr>
  </w:style>
  <w:style w:type="paragraph" w:styleId="Pripombabesedilo">
    <w:name w:val="annotation text"/>
    <w:basedOn w:val="Navaden"/>
    <w:semiHidden/>
    <w:rsid w:val="00862C83"/>
    <w:rPr>
      <w:sz w:val="20"/>
      <w:szCs w:val="20"/>
    </w:rPr>
  </w:style>
  <w:style w:type="paragraph" w:styleId="Zadevapripombe">
    <w:name w:val="annotation subject"/>
    <w:basedOn w:val="Komentar-besedilo1"/>
    <w:next w:val="Komentar-besedilo1"/>
    <w:rsid w:val="00582C1B"/>
    <w:rPr>
      <w:b/>
      <w:bCs/>
    </w:rPr>
  </w:style>
  <w:style w:type="paragraph" w:styleId="Besedilooblaka">
    <w:name w:val="Balloon Text"/>
    <w:basedOn w:val="Navaden"/>
    <w:rsid w:val="00582C1B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E3011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seznama1">
    <w:name w:val="Odstavek seznama1"/>
    <w:basedOn w:val="Navaden"/>
    <w:rsid w:val="00390F66"/>
    <w:pPr>
      <w:ind w:left="720"/>
      <w:contextualSpacing/>
    </w:pPr>
  </w:style>
  <w:style w:type="paragraph" w:styleId="Glava">
    <w:name w:val="header"/>
    <w:basedOn w:val="Navaden"/>
    <w:rsid w:val="007B2C9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B2C98"/>
    <w:pPr>
      <w:tabs>
        <w:tab w:val="center" w:pos="4536"/>
        <w:tab w:val="right" w:pos="9072"/>
      </w:tabs>
    </w:pPr>
  </w:style>
  <w:style w:type="paragraph" w:customStyle="1" w:styleId="CM7">
    <w:name w:val="CM7"/>
    <w:basedOn w:val="Navaden"/>
    <w:next w:val="Navaden"/>
    <w:rsid w:val="007B2C98"/>
    <w:pPr>
      <w:widowControl w:val="0"/>
      <w:suppressAutoHyphens w:val="0"/>
      <w:autoSpaceDE w:val="0"/>
      <w:autoSpaceDN w:val="0"/>
      <w:adjustRightInd w:val="0"/>
    </w:pPr>
    <w:rPr>
      <w:rFonts w:ascii="Times-New-Roman" w:hAnsi="Times-New-Roman"/>
      <w:lang w:eastAsia="sl-SI"/>
    </w:rPr>
  </w:style>
  <w:style w:type="paragraph" w:customStyle="1" w:styleId="CM1">
    <w:name w:val="CM1"/>
    <w:basedOn w:val="Navaden"/>
    <w:next w:val="Navaden"/>
    <w:rsid w:val="007B2C98"/>
    <w:pPr>
      <w:widowControl w:val="0"/>
      <w:suppressAutoHyphens w:val="0"/>
      <w:autoSpaceDE w:val="0"/>
      <w:autoSpaceDN w:val="0"/>
      <w:adjustRightInd w:val="0"/>
      <w:spacing w:line="256" w:lineRule="atLeast"/>
    </w:pPr>
    <w:rPr>
      <w:rFonts w:ascii="Times-New-Roman" w:hAnsi="Times-New-Roman"/>
      <w:lang w:eastAsia="sl-SI"/>
    </w:rPr>
  </w:style>
  <w:style w:type="paragraph" w:customStyle="1" w:styleId="Default">
    <w:name w:val="Default"/>
    <w:rsid w:val="00166CBF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166CBF"/>
    <w:rPr>
      <w:rFonts w:cs="Times New Roman"/>
      <w:color w:val="auto"/>
    </w:rPr>
  </w:style>
  <w:style w:type="paragraph" w:styleId="Odstavekseznama">
    <w:name w:val="List Paragraph"/>
    <w:basedOn w:val="Navaden"/>
    <w:uiPriority w:val="34"/>
    <w:qFormat/>
    <w:rsid w:val="008363E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styleId="Pripombasklic">
    <w:name w:val="annotation reference"/>
    <w:basedOn w:val="Privzetapisavaodstavka"/>
    <w:rsid w:val="004556B8"/>
    <w:rPr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F53F72"/>
    <w:rPr>
      <w:sz w:val="24"/>
      <w:szCs w:val="24"/>
      <w:u w:val="single"/>
      <w:lang w:eastAsia="ar-SA"/>
    </w:rPr>
  </w:style>
  <w:style w:type="paragraph" w:styleId="Revizija">
    <w:name w:val="Revision"/>
    <w:hidden/>
    <w:uiPriority w:val="99"/>
    <w:semiHidden/>
    <w:rsid w:val="000C15B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D781C-BB96-4304-B736-8736C206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SPREMNI OBRAZEC VZORCEV LISIC ZA PREISKAVO NA STEKLINO</vt:lpstr>
    </vt:vector>
  </TitlesOfParts>
  <Company>Veterinarska uprava RS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SPREMNI OBRAZEC VZORCEV LISIC ZA PREISKAVO NA STEKLINO</dc:title>
  <dc:creator>Dr. Peter Hostnik</dc:creator>
  <cp:lastModifiedBy>Aleksandra Hari</cp:lastModifiedBy>
  <cp:revision>11</cp:revision>
  <cp:lastPrinted>2023-01-05T16:21:00Z</cp:lastPrinted>
  <dcterms:created xsi:type="dcterms:W3CDTF">2024-12-19T13:51:00Z</dcterms:created>
  <dcterms:modified xsi:type="dcterms:W3CDTF">2025-01-09T09:38:00Z</dcterms:modified>
</cp:coreProperties>
</file>