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E560" w14:textId="77777777" w:rsidR="00176FA5" w:rsidRDefault="00176FA5" w:rsidP="00176FA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2304859" w14:textId="2E6C9C67" w:rsidR="00176FA5" w:rsidRDefault="00176FA5" w:rsidP="00176FA5">
      <w:pPr>
        <w:spacing w:line="360" w:lineRule="auto"/>
        <w:jc w:val="center"/>
      </w:pPr>
      <w:r>
        <w:rPr>
          <w:rFonts w:ascii="Arial" w:hAnsi="Arial" w:cs="Arial"/>
          <w:b/>
          <w:u w:val="single"/>
        </w:rPr>
        <w:t>VLOGA ZA ZAPOSLITEV</w:t>
      </w:r>
    </w:p>
    <w:p w14:paraId="615429A4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74CE51F7" w14:textId="32CB310A" w:rsidR="00176FA5" w:rsidRDefault="00176FA5" w:rsidP="00176FA5">
      <w:pPr>
        <w:spacing w:line="260" w:lineRule="atLeast"/>
        <w:ind w:left="2410" w:hanging="2410"/>
        <w:jc w:val="center"/>
        <w:rPr>
          <w:rFonts w:ascii="Arial" w:hAnsi="Arial" w:cs="Arial"/>
          <w:b/>
          <w:sz w:val="20"/>
          <w:szCs w:val="20"/>
        </w:rPr>
      </w:pPr>
      <w:r w:rsidRPr="00B04C05">
        <w:rPr>
          <w:rFonts w:ascii="Arial" w:hAnsi="Arial" w:cs="Arial"/>
          <w:b/>
          <w:bCs/>
          <w:sz w:val="20"/>
          <w:szCs w:val="20"/>
        </w:rPr>
        <w:t>»</w:t>
      </w:r>
      <w:r w:rsidR="00B04C05" w:rsidRPr="00B04C05">
        <w:rPr>
          <w:rFonts w:ascii="Arial" w:hAnsi="Arial" w:cs="Arial"/>
          <w:b/>
          <w:bCs/>
          <w:sz w:val="20"/>
          <w:szCs w:val="20"/>
        </w:rPr>
        <w:t>VIŠJI</w:t>
      </w:r>
      <w:r w:rsidR="00B04C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SVETOVALEC« (šifra DM</w:t>
      </w:r>
      <w:r w:rsidR="00B04C05">
        <w:rPr>
          <w:rFonts w:ascii="Arial" w:hAnsi="Arial" w:cs="Arial"/>
          <w:b/>
          <w:sz w:val="20"/>
          <w:szCs w:val="20"/>
        </w:rPr>
        <w:t xml:space="preserve"> 113</w:t>
      </w:r>
      <w:r w:rsidRPr="00F73FA1">
        <w:rPr>
          <w:rFonts w:ascii="Arial" w:hAnsi="Arial" w:cs="Arial"/>
          <w:b/>
          <w:sz w:val="20"/>
          <w:szCs w:val="20"/>
        </w:rPr>
        <w:t>)</w:t>
      </w:r>
    </w:p>
    <w:p w14:paraId="2A2B6552" w14:textId="5EF772EE" w:rsidR="00176FA5" w:rsidRPr="00E44F6C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E44F6C">
        <w:rPr>
          <w:rFonts w:ascii="Arial" w:hAnsi="Arial" w:cs="Arial"/>
          <w:sz w:val="20"/>
          <w:szCs w:val="20"/>
        </w:rPr>
        <w:t xml:space="preserve">v </w:t>
      </w:r>
      <w:r w:rsidR="00203253" w:rsidRPr="00203253">
        <w:rPr>
          <w:rFonts w:ascii="Arial" w:hAnsi="Arial" w:cs="Arial"/>
          <w:sz w:val="20"/>
          <w:szCs w:val="20"/>
        </w:rPr>
        <w:t xml:space="preserve">Oddelku za okolje, prostor, kmetijstvo in splošne zadeve </w:t>
      </w:r>
      <w:r w:rsidR="00154421">
        <w:rPr>
          <w:rFonts w:ascii="Arial" w:hAnsi="Arial" w:cs="Arial"/>
          <w:sz w:val="20"/>
          <w:szCs w:val="20"/>
        </w:rPr>
        <w:t xml:space="preserve">v </w:t>
      </w:r>
      <w:r w:rsidRPr="00E44F6C">
        <w:rPr>
          <w:rFonts w:ascii="Arial" w:hAnsi="Arial" w:cs="Arial"/>
          <w:sz w:val="20"/>
          <w:szCs w:val="20"/>
        </w:rPr>
        <w:t>Upravn</w:t>
      </w:r>
      <w:r w:rsidR="00154421">
        <w:rPr>
          <w:rFonts w:ascii="Arial" w:hAnsi="Arial" w:cs="Arial"/>
          <w:sz w:val="20"/>
          <w:szCs w:val="20"/>
        </w:rPr>
        <w:t>i</w:t>
      </w:r>
      <w:r w:rsidRPr="00E44F6C">
        <w:rPr>
          <w:rFonts w:ascii="Arial" w:hAnsi="Arial" w:cs="Arial"/>
          <w:sz w:val="20"/>
          <w:szCs w:val="20"/>
        </w:rPr>
        <w:t xml:space="preserve"> enot</w:t>
      </w:r>
      <w:r w:rsidR="00154421">
        <w:rPr>
          <w:rFonts w:ascii="Arial" w:hAnsi="Arial" w:cs="Arial"/>
          <w:sz w:val="20"/>
          <w:szCs w:val="20"/>
        </w:rPr>
        <w:t>i</w:t>
      </w:r>
      <w:r w:rsidRPr="00E44F6C">
        <w:rPr>
          <w:rFonts w:ascii="Arial" w:hAnsi="Arial" w:cs="Arial"/>
          <w:sz w:val="20"/>
          <w:szCs w:val="20"/>
        </w:rPr>
        <w:t xml:space="preserve"> Sežana </w:t>
      </w:r>
    </w:p>
    <w:p w14:paraId="5DDAC68A" w14:textId="66D0CCFC" w:rsidR="00176FA5" w:rsidRPr="00E44F6C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E44F6C">
        <w:rPr>
          <w:rFonts w:ascii="Arial" w:hAnsi="Arial" w:cs="Arial"/>
          <w:sz w:val="20"/>
          <w:szCs w:val="20"/>
        </w:rPr>
        <w:t xml:space="preserve">(javni natečaj za zasedbo </w:t>
      </w:r>
      <w:r w:rsidR="00F73FA1" w:rsidRPr="00E44F6C">
        <w:rPr>
          <w:rFonts w:ascii="Arial" w:hAnsi="Arial" w:cs="Arial"/>
          <w:sz w:val="20"/>
          <w:szCs w:val="20"/>
        </w:rPr>
        <w:t>prostega</w:t>
      </w:r>
      <w:r w:rsidRPr="00E44F6C">
        <w:rPr>
          <w:rFonts w:ascii="Arial" w:hAnsi="Arial" w:cs="Arial"/>
          <w:sz w:val="20"/>
          <w:szCs w:val="20"/>
        </w:rPr>
        <w:t xml:space="preserve"> uradnišk</w:t>
      </w:r>
      <w:r w:rsidR="00F73FA1" w:rsidRPr="00E44F6C">
        <w:rPr>
          <w:rFonts w:ascii="Arial" w:hAnsi="Arial" w:cs="Arial"/>
          <w:sz w:val="20"/>
          <w:szCs w:val="20"/>
        </w:rPr>
        <w:t>ega</w:t>
      </w:r>
      <w:r w:rsidRPr="00E44F6C">
        <w:rPr>
          <w:rFonts w:ascii="Arial" w:hAnsi="Arial" w:cs="Arial"/>
          <w:sz w:val="20"/>
          <w:szCs w:val="20"/>
        </w:rPr>
        <w:t xml:space="preserve"> delovn</w:t>
      </w:r>
      <w:r w:rsidR="00F73FA1" w:rsidRPr="00E44F6C">
        <w:rPr>
          <w:rFonts w:ascii="Arial" w:hAnsi="Arial" w:cs="Arial"/>
          <w:sz w:val="20"/>
          <w:szCs w:val="20"/>
        </w:rPr>
        <w:t>ega</w:t>
      </w:r>
      <w:r w:rsidRPr="00E44F6C">
        <w:rPr>
          <w:rFonts w:ascii="Arial" w:hAnsi="Arial" w:cs="Arial"/>
          <w:sz w:val="20"/>
          <w:szCs w:val="20"/>
        </w:rPr>
        <w:t xml:space="preserve"> mest</w:t>
      </w:r>
      <w:r w:rsidR="00F73FA1" w:rsidRPr="00E44F6C">
        <w:rPr>
          <w:rFonts w:ascii="Arial" w:hAnsi="Arial" w:cs="Arial"/>
          <w:sz w:val="20"/>
          <w:szCs w:val="20"/>
        </w:rPr>
        <w:t>a</w:t>
      </w:r>
      <w:r w:rsidRPr="00E44F6C">
        <w:rPr>
          <w:rFonts w:ascii="Arial" w:hAnsi="Arial" w:cs="Arial"/>
          <w:sz w:val="20"/>
          <w:szCs w:val="20"/>
        </w:rPr>
        <w:t xml:space="preserve"> </w:t>
      </w:r>
      <w:r w:rsidR="00297D2E">
        <w:rPr>
          <w:rFonts w:ascii="Arial" w:hAnsi="Arial" w:cs="Arial"/>
          <w:sz w:val="20"/>
          <w:szCs w:val="20"/>
        </w:rPr>
        <w:t xml:space="preserve">višji </w:t>
      </w:r>
      <w:r w:rsidRPr="00E44F6C">
        <w:rPr>
          <w:rFonts w:ascii="Arial" w:hAnsi="Arial" w:cs="Arial"/>
          <w:sz w:val="20"/>
          <w:szCs w:val="20"/>
        </w:rPr>
        <w:t>svetovalec</w:t>
      </w:r>
      <w:r w:rsidR="00F73FA1" w:rsidRPr="00E44F6C">
        <w:rPr>
          <w:rFonts w:ascii="Arial" w:hAnsi="Arial" w:cs="Arial"/>
          <w:sz w:val="20"/>
          <w:szCs w:val="20"/>
        </w:rPr>
        <w:t xml:space="preserve"> za </w:t>
      </w:r>
      <w:r w:rsidR="00D5141B" w:rsidRPr="00E44F6C">
        <w:rPr>
          <w:rFonts w:ascii="Arial" w:hAnsi="Arial" w:cs="Arial"/>
          <w:sz w:val="20"/>
          <w:szCs w:val="20"/>
        </w:rPr>
        <w:t>ne</w:t>
      </w:r>
      <w:r w:rsidR="00F73FA1" w:rsidRPr="00E44F6C">
        <w:rPr>
          <w:rFonts w:ascii="Arial" w:hAnsi="Arial" w:cs="Arial"/>
          <w:sz w:val="20"/>
          <w:szCs w:val="20"/>
        </w:rPr>
        <w:t>določen čas</w:t>
      </w:r>
      <w:r w:rsidR="000A2F8B" w:rsidRPr="00E44F6C">
        <w:rPr>
          <w:rFonts w:ascii="Arial" w:hAnsi="Arial" w:cs="Arial"/>
          <w:sz w:val="20"/>
          <w:szCs w:val="20"/>
        </w:rPr>
        <w:t>, s polnim delovnim časom</w:t>
      </w:r>
      <w:r w:rsidRPr="00E44F6C">
        <w:rPr>
          <w:rFonts w:ascii="Arial" w:hAnsi="Arial" w:cs="Arial"/>
          <w:sz w:val="20"/>
          <w:szCs w:val="20"/>
        </w:rPr>
        <w:t>; zveza št: 110-</w:t>
      </w:r>
      <w:r w:rsidR="0020661D">
        <w:rPr>
          <w:rFonts w:ascii="Arial" w:hAnsi="Arial" w:cs="Arial"/>
          <w:sz w:val="20"/>
          <w:szCs w:val="20"/>
        </w:rPr>
        <w:t>1</w:t>
      </w:r>
      <w:r w:rsidR="008F088E">
        <w:rPr>
          <w:rFonts w:ascii="Arial" w:hAnsi="Arial" w:cs="Arial"/>
          <w:sz w:val="20"/>
          <w:szCs w:val="20"/>
        </w:rPr>
        <w:t>77</w:t>
      </w:r>
      <w:r w:rsidRPr="00E44F6C">
        <w:rPr>
          <w:rFonts w:ascii="Arial" w:hAnsi="Arial" w:cs="Arial"/>
          <w:sz w:val="20"/>
          <w:szCs w:val="20"/>
        </w:rPr>
        <w:t>/202</w:t>
      </w:r>
      <w:r w:rsidR="005F1BA2">
        <w:rPr>
          <w:rFonts w:ascii="Arial" w:hAnsi="Arial" w:cs="Arial"/>
          <w:sz w:val="20"/>
          <w:szCs w:val="20"/>
        </w:rPr>
        <w:t>3</w:t>
      </w:r>
      <w:r w:rsidR="00877E22" w:rsidRPr="00E44F6C">
        <w:rPr>
          <w:rFonts w:ascii="Arial" w:hAnsi="Arial" w:cs="Arial"/>
          <w:sz w:val="20"/>
          <w:szCs w:val="20"/>
        </w:rPr>
        <w:t>-6244</w:t>
      </w:r>
      <w:r w:rsidRPr="00E44F6C">
        <w:rPr>
          <w:rFonts w:ascii="Arial" w:hAnsi="Arial" w:cs="Arial"/>
          <w:sz w:val="20"/>
          <w:szCs w:val="20"/>
        </w:rPr>
        <w:t>)</w:t>
      </w:r>
    </w:p>
    <w:p w14:paraId="2CFF8E7A" w14:textId="77777777" w:rsidR="00176FA5" w:rsidRDefault="00176FA5" w:rsidP="00176FA5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630998D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1) OSEBNI PODATKI KANDIDATA:</w:t>
      </w:r>
    </w:p>
    <w:p w14:paraId="023944A1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4008"/>
      </w:tblGrid>
      <w:tr w:rsidR="00176FA5" w14:paraId="035C95F0" w14:textId="77777777" w:rsidTr="00EE2F31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0A83C4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0" w:name="Besedilo1"/>
        <w:tc>
          <w:tcPr>
            <w:tcW w:w="40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06DE7A6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0"/>
          </w:p>
        </w:tc>
      </w:tr>
      <w:tr w:rsidR="00176FA5" w14:paraId="03FCC42A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F0C85F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1" w:name="Besedilo2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D43901E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1"/>
          </w:p>
        </w:tc>
      </w:tr>
      <w:tr w:rsidR="00176FA5" w14:paraId="74D1D980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FE3D00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E76F640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2"/>
          </w:p>
        </w:tc>
      </w:tr>
      <w:tr w:rsidR="00176FA5" w14:paraId="1677AB1C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92050D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bookmarkStart w:id="3" w:name="Besedilo20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9D89FCF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3"/>
          </w:p>
        </w:tc>
      </w:tr>
      <w:tr w:rsidR="00176FA5" w14:paraId="526B1E54" w14:textId="77777777" w:rsidTr="00EE2F31">
        <w:tc>
          <w:tcPr>
            <w:tcW w:w="20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EBFBA9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Državljanstvo/a:</w:t>
            </w:r>
          </w:p>
        </w:tc>
        <w:tc>
          <w:tcPr>
            <w:tcW w:w="4008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223580" w14:textId="77777777" w:rsidR="00176FA5" w:rsidRPr="009A4EF9" w:rsidRDefault="00176FA5" w:rsidP="00EE2F31">
            <w:pPr>
              <w:jc w:val="both"/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r w:rsidRPr="009A4EF9">
              <w:rPr>
                <w:rFonts w:ascii="Arial" w:hAnsi="Arial" w:cs="Arial"/>
                <w:b/>
                <w:sz w:val="22"/>
                <w:szCs w:val="22"/>
                <w:lang w:eastAsia="sl-SI"/>
              </w:rPr>
              <w:t>          </w:t>
            </w:r>
          </w:p>
        </w:tc>
      </w:tr>
    </w:tbl>
    <w:p w14:paraId="72776A83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6073BC48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06F1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Naslov stalnega prebivališča </w:t>
            </w:r>
            <w:r w:rsidRPr="007479DC">
              <w:rPr>
                <w:rFonts w:ascii="Arial" w:hAnsi="Arial" w:cs="Arial"/>
                <w:sz w:val="20"/>
                <w:szCs w:val="20"/>
              </w:rPr>
              <w:t>(kraj oz. ulica, številka, poštna številka in pošta):</w:t>
            </w:r>
          </w:p>
          <w:bookmarkStart w:id="4" w:name="Besedilo4"/>
          <w:p w14:paraId="689D465B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7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74A10618" w14:textId="77777777" w:rsidR="00176FA5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AEFD8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1440E245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1B91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(kraj oz. ulica, številka, poštna številka in pošta)</w:t>
            </w:r>
            <w:r>
              <w:rPr>
                <w:rFonts w:ascii="Arial" w:hAnsi="Arial" w:cs="Arial"/>
                <w:sz w:val="20"/>
                <w:szCs w:val="20"/>
              </w:rPr>
              <w:t xml:space="preserve">, na katerega želite, da vam pošiljamo pošto </w:t>
            </w:r>
          </w:p>
          <w:p w14:paraId="4A4E6B4F" w14:textId="77777777" w:rsidR="00176FA5" w:rsidRDefault="00176FA5" w:rsidP="00EE2F31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(če je drugačen od naslova stalnega prebivališča):</w:t>
            </w:r>
          </w:p>
          <w:bookmarkStart w:id="5" w:name="Besedilo5"/>
          <w:p w14:paraId="3D77832D" w14:textId="77777777" w:rsidR="00176FA5" w:rsidRDefault="00176FA5" w:rsidP="00EE2F31">
            <w:pPr>
              <w:suppressAutoHyphens w:val="0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"/>
          </w:p>
          <w:p w14:paraId="2CF0282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527D7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72"/>
      </w:tblGrid>
      <w:tr w:rsidR="00176FA5" w14:paraId="0772533E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347A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bookmarkStart w:id="6" w:name="Besedilo6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103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</w:tr>
      <w:tr w:rsidR="00176FA5" w14:paraId="21EEACE7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0156B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bookmarkStart w:id="7" w:name="Besedilo7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2749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</w:tr>
    </w:tbl>
    <w:p w14:paraId="5C6BE5AB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256C376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459566C0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2) IZOBRAZBA:</w:t>
      </w:r>
    </w:p>
    <w:p w14:paraId="0F93A846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sz w:val="20"/>
          <w:szCs w:val="20"/>
        </w:rPr>
        <w:t>Prosimo, da izpolnite podatke o vseh ravneh/stopnjah izobrazbe, ki ste jih pridobili:</w:t>
      </w:r>
    </w:p>
    <w:p w14:paraId="2EAB34B6" w14:textId="77777777" w:rsidR="00176FA5" w:rsidRDefault="00176FA5" w:rsidP="00176FA5">
      <w:pPr>
        <w:rPr>
          <w:rFonts w:ascii="Arial" w:eastAsia="Calibri" w:hAnsi="Arial" w:cs="Arial"/>
          <w:sz w:val="20"/>
          <w:szCs w:val="20"/>
        </w:rPr>
      </w:pPr>
    </w:p>
    <w:tbl>
      <w:tblPr>
        <w:tblW w:w="94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3"/>
        <w:gridCol w:w="1587"/>
        <w:gridCol w:w="2659"/>
        <w:gridCol w:w="1689"/>
        <w:gridCol w:w="1359"/>
        <w:gridCol w:w="1694"/>
      </w:tblGrid>
      <w:tr w:rsidR="00176FA5" w14:paraId="02C29653" w14:textId="77777777" w:rsidTr="00EE2F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11F531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F8592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izobraževalne ustanove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810CD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D6DF4F" w14:textId="77777777" w:rsidR="00176FA5" w:rsidRPr="00DB7F76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41CAE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125E8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Raven/stopnja </w:t>
            </w:r>
          </w:p>
          <w:p w14:paraId="3BC1540F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izobrazbe *</w:t>
            </w:r>
          </w:p>
        </w:tc>
      </w:tr>
      <w:tr w:rsidR="00176FA5" w14:paraId="598E867B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9D9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8" w:name="Besedilo8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33625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  <w:bookmarkStart w:id="9" w:name="Besedilo12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1124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6990B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0" w:name="Besedilo16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E26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0"/>
          </w:p>
        </w:tc>
        <w:bookmarkStart w:id="11" w:name="Besedilo24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9E7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1"/>
          </w:p>
        </w:tc>
      </w:tr>
      <w:tr w:rsidR="00176FA5" w14:paraId="4BA705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9FB51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bookmarkStart w:id="12" w:name="Besedilo9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B3C1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2"/>
          </w:p>
        </w:tc>
        <w:bookmarkStart w:id="13" w:name="Besedilo13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831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DC9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4" w:name="Besedilo17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C53B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  <w:bookmarkStart w:id="15" w:name="Besedilo25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511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</w:tr>
      <w:tr w:rsidR="00176FA5" w14:paraId="22C44B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FB7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bookmarkStart w:id="16" w:name="Besedilo10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51C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  <w:bookmarkStart w:id="17" w:name="Besedilo14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0628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0DA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8" w:name="Besedilo18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5B06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8"/>
          </w:p>
        </w:tc>
        <w:bookmarkStart w:id="19" w:name="Besedilo26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CB2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</w:tr>
      <w:tr w:rsidR="00176FA5" w14:paraId="26775504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6467C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bookmarkStart w:id="20" w:name="Besedilo11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4AE42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0"/>
          </w:p>
        </w:tc>
        <w:bookmarkStart w:id="21" w:name="Besedilo15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1F959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1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BAB180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22" w:name="Besedilo19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3847D9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2"/>
          </w:p>
        </w:tc>
        <w:bookmarkStart w:id="23" w:name="Besedilo27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9538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3"/>
          </w:p>
        </w:tc>
      </w:tr>
    </w:tbl>
    <w:p w14:paraId="4B05398B" w14:textId="77777777" w:rsidR="00176FA5" w:rsidRDefault="00176FA5" w:rsidP="00176FA5">
      <w:pPr>
        <w:rPr>
          <w:rFonts w:ascii="Arial" w:hAnsi="Arial" w:cs="Arial"/>
          <w:b/>
          <w:sz w:val="18"/>
          <w:szCs w:val="18"/>
        </w:rPr>
      </w:pPr>
    </w:p>
    <w:p w14:paraId="227D6117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b/>
          <w:sz w:val="18"/>
          <w:szCs w:val="18"/>
        </w:rPr>
        <w:t xml:space="preserve">* </w:t>
      </w:r>
      <w:r>
        <w:rPr>
          <w:rFonts w:ascii="Arial" w:eastAsia="Calibri" w:hAnsi="Arial" w:cs="Arial"/>
          <w:b/>
          <w:sz w:val="18"/>
          <w:szCs w:val="18"/>
          <w:u w:val="single"/>
        </w:rPr>
        <w:t xml:space="preserve">Raven/stopnja izobrazbe </w:t>
      </w:r>
      <w:r>
        <w:rPr>
          <w:rFonts w:ascii="Arial" w:eastAsia="Calibri" w:hAnsi="Arial" w:cs="Arial"/>
          <w:sz w:val="18"/>
          <w:szCs w:val="18"/>
          <w:u w:val="single"/>
        </w:rPr>
        <w:t>po Uredbi o uvedbi in uporabi klasifikacijskega sistema izobraževanja in usposabljanja (Ur. l. RS, št. 46/06 in 8/17)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6"/>
        <w:gridCol w:w="4962"/>
      </w:tblGrid>
      <w:tr w:rsidR="00176FA5" w14:paraId="6CB80DC0" w14:textId="77777777" w:rsidTr="00EE2F31">
        <w:tc>
          <w:tcPr>
            <w:tcW w:w="4296" w:type="dxa"/>
            <w:shd w:val="clear" w:color="auto" w:fill="auto"/>
          </w:tcPr>
          <w:p w14:paraId="3F026FCB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5B87A0A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6/1.   višješolska izobrazba                     </w:t>
            </w:r>
          </w:p>
          <w:p w14:paraId="7D2BF632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1A90C4D7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strokovna izobrazba              </w:t>
            </w:r>
          </w:p>
          <w:p w14:paraId="3EDC3C81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>(1. bolonjska stopnja)</w:t>
            </w:r>
          </w:p>
          <w:p w14:paraId="2209F6E2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univerzitetna izobrazba          </w:t>
            </w:r>
          </w:p>
          <w:p w14:paraId="735103A8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6062FC8" w14:textId="77777777" w:rsidR="00176FA5" w:rsidRDefault="00176FA5" w:rsidP="00EE2F31">
            <w:pPr>
              <w:ind w:left="450" w:hanging="450"/>
            </w:pPr>
            <w:r>
              <w:rPr>
                <w:rFonts w:ascii="Arial" w:hAnsi="Arial" w:cs="Arial"/>
                <w:sz w:val="16"/>
                <w:szCs w:val="16"/>
              </w:rPr>
              <w:t xml:space="preserve">7.      specializacija po visokošolski strokovni izobrazbi (prejšnja) </w:t>
            </w:r>
          </w:p>
          <w:p w14:paraId="3663C6E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visokošolska univerzitetna izobrazba (prejšnja)</w:t>
            </w:r>
          </w:p>
          <w:p w14:paraId="2CD33F93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magistrska izobrazba (2. bolonjska stopnja)          </w:t>
            </w:r>
          </w:p>
          <w:p w14:paraId="3F3ABD33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8/1.   magisterij znanosti (prejšnji)</w:t>
            </w:r>
          </w:p>
          <w:p w14:paraId="4B791C5A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8/2.   doktorat znanosti (prejšnji)</w:t>
            </w:r>
          </w:p>
          <w:p w14:paraId="004185D6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doktorat znanosti (3. bolonjska stopnja)</w:t>
            </w:r>
          </w:p>
        </w:tc>
      </w:tr>
    </w:tbl>
    <w:p w14:paraId="6BF462A1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6FE0D0FA" w14:textId="77777777" w:rsidR="00C92928" w:rsidRDefault="00C92928" w:rsidP="00176FA5">
      <w:pPr>
        <w:rPr>
          <w:rFonts w:ascii="Arial" w:hAnsi="Arial" w:cs="Arial"/>
          <w:b/>
          <w:sz w:val="20"/>
          <w:szCs w:val="20"/>
        </w:rPr>
      </w:pPr>
    </w:p>
    <w:p w14:paraId="4CA89E7D" w14:textId="276F3213" w:rsidR="00176FA5" w:rsidRDefault="00176FA5" w:rsidP="00176FA5">
      <w:r>
        <w:rPr>
          <w:rFonts w:ascii="Arial" w:hAnsi="Arial" w:cs="Arial"/>
          <w:b/>
          <w:sz w:val="20"/>
          <w:szCs w:val="20"/>
        </w:rPr>
        <w:t>3) DOSEDANJE ZAPOSLITVE oz. DELOVNE IZKUŠNJE:</w:t>
      </w:r>
    </w:p>
    <w:p w14:paraId="355890AE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Prosimo, navedite vse svoje </w:t>
      </w:r>
      <w:r>
        <w:rPr>
          <w:rFonts w:ascii="Arial" w:hAnsi="Arial" w:cs="Arial"/>
          <w:iCs/>
          <w:sz w:val="20"/>
          <w:szCs w:val="20"/>
        </w:rPr>
        <w:t>dosedanje</w:t>
      </w:r>
      <w:r w:rsidRPr="008F209E">
        <w:rPr>
          <w:rFonts w:ascii="Arial" w:hAnsi="Arial" w:cs="Arial"/>
          <w:iCs/>
          <w:sz w:val="20"/>
          <w:szCs w:val="20"/>
        </w:rPr>
        <w:t xml:space="preserve"> zaposlitve v kronološkem vrstnem redu od trenutne (zadnje) zaposlitve do prve zaposlitve.</w:t>
      </w:r>
    </w:p>
    <w:p w14:paraId="74176EF2" w14:textId="77777777" w:rsidR="00176FA5" w:rsidRPr="008F209E" w:rsidRDefault="00176FA5" w:rsidP="00176FA5">
      <w:pPr>
        <w:jc w:val="both"/>
        <w:rPr>
          <w:iCs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4C82D27F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081E65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176FA5" w14:paraId="517A2D04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28C1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24" w:name="Besedilo28"/>
          <w:p w14:paraId="06724D0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4"/>
          </w:p>
          <w:p w14:paraId="6A02DCDD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FEEC4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79EEF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067A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2386E47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DE338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C358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6F2CE54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bookmarkStart w:id="27" w:name="Text19"/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65AF1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BB3F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34E38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60A6E9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426770" w14:textId="77777777" w:rsidR="00176FA5" w:rsidRDefault="00176FA5" w:rsidP="00EE2F31">
            <w:pPr>
              <w:jc w:val="both"/>
            </w:pPr>
          </w:p>
        </w:tc>
      </w:tr>
      <w:tr w:rsidR="00176FA5" w:rsidRPr="00B020A6" w14:paraId="1BD92ACA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78C97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8F088E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8F088E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8F088E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8F088E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8F088E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8F088E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01BB95A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6654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1735F008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32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22C95511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D12539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6D2D0518" w14:textId="77777777" w:rsidTr="00EE2F31">
              <w:tc>
                <w:tcPr>
                  <w:tcW w:w="4296" w:type="dxa"/>
                  <w:shd w:val="clear" w:color="auto" w:fill="auto"/>
                </w:tcPr>
                <w:p w14:paraId="128DD07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6582B653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299733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33E6798C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2BD1C4E8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297BB1FA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967986B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64EF71E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7E6B273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6FCC69B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100020FE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6FFE7AD3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10BAE698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73296C8A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1E3F57F6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2D2A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bookmarkStart w:id="30" w:name="__Fieldmark__44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F088E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31" w:name="__Fieldmark__45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F088E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32" w:name="__Fieldmark__46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F088E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33" w:name="__Fieldmark__47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F088E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34" w:name="__Fieldmark__48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F088E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176FA5" w:rsidRPr="00B020A6" w14:paraId="196906C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3894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456D7928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35" w:name="Besedilo35"/>
          <w:p w14:paraId="13CDC2E2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5"/>
          </w:p>
          <w:p w14:paraId="57BA194A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C646A99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9A1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bookmarkStart w:id="36" w:name="Besedilo34"/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6"/>
          </w:p>
        </w:tc>
      </w:tr>
    </w:tbl>
    <w:p w14:paraId="735A4320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44663001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1F4C796C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0E4FEA42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DADCA8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20E73C8C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958F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EA84F8A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3A002AA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0905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D8338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9E43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6AFBD7CB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7E4E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600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551E049A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A36A06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75F77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8638AA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438A2D4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BCB8D63" w14:textId="77777777" w:rsidR="00176FA5" w:rsidRDefault="00176FA5" w:rsidP="00EE2F31">
            <w:pPr>
              <w:jc w:val="both"/>
            </w:pPr>
          </w:p>
        </w:tc>
      </w:tr>
      <w:tr w:rsidR="00176FA5" w:rsidRPr="00B020A6" w14:paraId="3FC08783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75DD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8F088E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8F088E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8F088E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8F088E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8F088E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8F088E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49D498AB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C028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3BCAECB3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C5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538FA08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75DCAE57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4E254E7" w14:textId="77777777" w:rsidTr="00EE2F31">
              <w:tc>
                <w:tcPr>
                  <w:tcW w:w="4296" w:type="dxa"/>
                  <w:shd w:val="clear" w:color="auto" w:fill="auto"/>
                </w:tcPr>
                <w:p w14:paraId="2E192A9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16843E79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A5D6A5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1CC58943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612F9A44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7A3E151E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3ABD07C0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DF214D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0B0D4491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170C2DFF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494D3AE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32D9BF5F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668F5CA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19DFDA6B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lastRenderedPageBreak/>
              <w:t xml:space="preserve"> </w:t>
            </w:r>
          </w:p>
        </w:tc>
      </w:tr>
      <w:tr w:rsidR="00176FA5" w:rsidRPr="00631466" w14:paraId="317B4C29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60D9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lastRenderedPageBreak/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F088E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F088E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F088E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F088E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F088E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61EB2CC4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86F3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54B7121C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3EA35A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140D6BBF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157DBBD5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145C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139B8F22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2C3A4F8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269C6C54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152FA52B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F488C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0EF5C2DD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00D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3174DD8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6B6233F7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07AF9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A80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BA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45ED32E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153A2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21BE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3B666E80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A9F3B3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6F3A5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EDBDB5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893AE81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49A7E54" w14:textId="77777777" w:rsidR="00176FA5" w:rsidRDefault="00176FA5" w:rsidP="00EE2F31">
            <w:pPr>
              <w:jc w:val="both"/>
            </w:pPr>
          </w:p>
        </w:tc>
      </w:tr>
      <w:tr w:rsidR="00176FA5" w:rsidRPr="00B020A6" w14:paraId="6273625A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6D8AE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8F088E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8F088E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8F088E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8F088E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8F088E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8F088E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5FB69FF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15A1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6810F6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EF2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99B2B0D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CF50E4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A353163" w14:textId="77777777" w:rsidTr="00EE2F31">
              <w:tc>
                <w:tcPr>
                  <w:tcW w:w="4296" w:type="dxa"/>
                  <w:shd w:val="clear" w:color="auto" w:fill="auto"/>
                </w:tcPr>
                <w:p w14:paraId="4C5EF30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719E0FDC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57D34D3A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60468FE5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0E0B3EA1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606E5252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358F799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1F59F7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58CB00BE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7EE852B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31B9FA3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46C0F19D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7301E182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55B471DD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2878DE0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3C95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F088E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F088E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F088E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F088E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F088E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E7E03A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4101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18CC9F61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D0B01CF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2A515D88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3B61637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EB799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0344642F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tabelo/-e »Prejšnja zaposlitev« po potrebi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C41026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D9AA955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15ECEFD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4) FUNKCIONALNA ZNANJA:</w:t>
      </w:r>
    </w:p>
    <w:p w14:paraId="4552179E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a. opravljeni izpiti / usposabljanja:</w:t>
      </w:r>
    </w:p>
    <w:p w14:paraId="7960E8A4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3359"/>
      </w:tblGrid>
      <w:tr w:rsidR="00176FA5" w:rsidRPr="004330C4" w14:paraId="4B3E0CD0" w14:textId="77777777" w:rsidTr="00EE2F31">
        <w:tc>
          <w:tcPr>
            <w:tcW w:w="5778" w:type="dxa"/>
            <w:shd w:val="clear" w:color="auto" w:fill="auto"/>
          </w:tcPr>
          <w:p w14:paraId="15C9D4D1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AF60581" w14:textId="77777777" w:rsidR="00176FA5" w:rsidRPr="004330C4" w:rsidRDefault="00176FA5" w:rsidP="00EE2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rPr>
                <w:rFonts w:ascii="Arial" w:hAnsi="Arial" w:cs="Arial"/>
                <w:b/>
                <w:sz w:val="16"/>
                <w:szCs w:val="16"/>
              </w:rPr>
              <w:t>št., datum in izdajatelj potrdila / listine</w:t>
            </w:r>
          </w:p>
        </w:tc>
      </w:tr>
      <w:tr w:rsidR="00176FA5" w:rsidRPr="004330C4" w14:paraId="612321AA" w14:textId="77777777" w:rsidTr="00EE2F31">
        <w:tc>
          <w:tcPr>
            <w:tcW w:w="5778" w:type="dxa"/>
            <w:shd w:val="clear" w:color="auto" w:fill="auto"/>
          </w:tcPr>
          <w:p w14:paraId="267E7795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CBE57CF" w14:textId="77777777" w:rsidR="00176FA5" w:rsidRPr="004330C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Strokovni izpit iz upravnega postopka</w:t>
            </w:r>
          </w:p>
          <w:p w14:paraId="0D3B8162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3EDF56A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90B4A0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1CF78C0B" w14:textId="77777777" w:rsidTr="00EE2F31">
        <w:tc>
          <w:tcPr>
            <w:tcW w:w="5778" w:type="dxa"/>
            <w:shd w:val="clear" w:color="auto" w:fill="auto"/>
            <w:vAlign w:val="center"/>
          </w:tcPr>
          <w:p w14:paraId="1BCF6907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EFCE517" w14:textId="77777777" w:rsidR="00176FA5" w:rsidRPr="004330C4" w:rsidRDefault="00176FA5" w:rsidP="00EE2F31">
            <w:pPr>
              <w:rPr>
                <w:rFonts w:ascii="Arial" w:hAnsi="Arial" w:cs="Arial"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 xml:space="preserve">Usposabljanje za imenovanje v naziv </w:t>
            </w:r>
            <w:r w:rsidRPr="004330C4">
              <w:rPr>
                <w:rFonts w:ascii="Arial" w:hAnsi="Arial" w:cs="Arial"/>
                <w:sz w:val="18"/>
                <w:szCs w:val="18"/>
              </w:rPr>
              <w:t>(oz. opravljen ustrezen izpit)</w:t>
            </w:r>
          </w:p>
          <w:p w14:paraId="46EDA25C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257A78C4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677CCC5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4D4937B1" w14:textId="77777777" w:rsidTr="00EE2F31">
        <w:tc>
          <w:tcPr>
            <w:tcW w:w="5778" w:type="dxa"/>
            <w:shd w:val="clear" w:color="auto" w:fill="auto"/>
          </w:tcPr>
          <w:p w14:paraId="5FC439BE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400B187" w14:textId="77777777" w:rsidR="00374720" w:rsidRDefault="00374720" w:rsidP="00374720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325171A6" w14:textId="77777777" w:rsidR="00176FA5" w:rsidRPr="004330C4" w:rsidRDefault="00176FA5" w:rsidP="0037472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7981AA85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7E77998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7D5496D4" w14:textId="77777777" w:rsidTr="00EE2F31">
        <w:tc>
          <w:tcPr>
            <w:tcW w:w="5778" w:type="dxa"/>
            <w:shd w:val="clear" w:color="auto" w:fill="auto"/>
          </w:tcPr>
          <w:p w14:paraId="0CEA59F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58947D2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E9511E3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47DC200F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2C6BD2F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12B2C4B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604EF4A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p w14:paraId="500CF92B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b. delo z računalnikom:</w:t>
      </w:r>
    </w:p>
    <w:p w14:paraId="1CBFD78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5"/>
        <w:gridCol w:w="943"/>
        <w:gridCol w:w="1259"/>
        <w:gridCol w:w="1120"/>
        <w:gridCol w:w="1118"/>
      </w:tblGrid>
      <w:tr w:rsidR="00176FA5" w14:paraId="129306B0" w14:textId="77777777" w:rsidTr="00EE2F31"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C98B6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B2DD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AC5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176FA5" w14:paraId="74D05320" w14:textId="77777777" w:rsidTr="00EE2F31"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4496F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1E357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6D6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D85E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60B9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176FA5" w14:paraId="7D1B0B1D" w14:textId="77777777" w:rsidTr="00EE2F31">
        <w:trPr>
          <w:trHeight w:val="35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1DC1F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IS KRPAN</w:t>
            </w:r>
          </w:p>
        </w:tc>
        <w:bookmarkStart w:id="37" w:name="__Fieldmark__71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687E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F088E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bookmarkStart w:id="38" w:name="__Fieldmark__72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7648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F088E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bookmarkStart w:id="39" w:name="__Fieldmark__73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88C2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F088E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__Fieldmark__74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71D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F088E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176FA5" w14:paraId="618B173F" w14:textId="77777777" w:rsidTr="00EE2F31">
        <w:trPr>
          <w:trHeight w:val="38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663F4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bookmarkStart w:id="41" w:name="__Fieldmark__75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54A6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F088E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bookmarkStart w:id="42" w:name="__Fieldmark__76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4253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F088E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bookmarkStart w:id="43" w:name="__Fieldmark__77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37F4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F088E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bookmarkStart w:id="44" w:name="__Fieldmark__78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7C4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F088E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176FA5" w14:paraId="0A8ABCFE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7A919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bookmarkStart w:id="45" w:name="__Fieldmark__79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EFC6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F088E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__Fieldmark__80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69AFE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F088E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__Fieldmark__81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E15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F088E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__Fieldmark__82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4D2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F088E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176FA5" w14:paraId="31CD9784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11E5D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49" w:name="__Fieldmark__83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9133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F088E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bookmarkStart w:id="50" w:name="__Fieldmark__84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D534F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F088E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__Fieldmark__85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1A1E4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F088E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__Fieldmark__86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776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F088E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  <w:tr w:rsidR="00176FA5" w14:paraId="62797A76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A686A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53" w:name="__Fieldmark__87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6C9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F088E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bookmarkStart w:id="54" w:name="__Fieldmark__88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6E50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F088E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bookmarkStart w:id="55" w:name="__Fieldmark__89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C0C69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F088E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bookmarkStart w:id="56" w:name="__Fieldmark__90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091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F088E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</w:tbl>
    <w:p w14:paraId="695BDDED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045DBDDE" w14:textId="77777777" w:rsidR="00176FA5" w:rsidRDefault="00176FA5" w:rsidP="00176FA5">
      <w:pPr>
        <w:rPr>
          <w:sz w:val="20"/>
          <w:szCs w:val="20"/>
        </w:rPr>
      </w:pPr>
    </w:p>
    <w:p w14:paraId="1B49AF4A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c. znanje tujih jezikov:</w:t>
      </w:r>
    </w:p>
    <w:p w14:paraId="74D661DA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88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4"/>
        <w:gridCol w:w="2079"/>
        <w:gridCol w:w="2079"/>
        <w:gridCol w:w="2079"/>
      </w:tblGrid>
      <w:tr w:rsidR="00176FA5" w14:paraId="437841F8" w14:textId="77777777" w:rsidTr="00EE2F31"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DC55" w14:textId="77777777" w:rsidR="00176FA5" w:rsidRDefault="00176FA5" w:rsidP="00EE2F31">
            <w:pPr>
              <w:pStyle w:val="Vsebinatabele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97B3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97A4E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5D8BB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</w:tr>
      <w:tr w:rsidR="00176FA5" w14:paraId="331D6551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79E3B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E472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C779E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D590B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72A16A1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4AE0B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98C3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25698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50D251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2644B6B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713D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50C80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D4E15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9975AF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522FD06" w14:textId="77777777" w:rsidR="00176FA5" w:rsidRDefault="00176FA5" w:rsidP="00176FA5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1A51A7E6" w14:textId="77777777" w:rsidR="00176FA5" w:rsidRDefault="00176FA5" w:rsidP="00176FA5"/>
    <w:p w14:paraId="49A2D86E" w14:textId="77777777" w:rsidR="00176FA5" w:rsidRDefault="00176FA5" w:rsidP="00176FA5">
      <w:r>
        <w:rPr>
          <w:rFonts w:ascii="Arial" w:hAnsi="Arial" w:cs="Arial"/>
          <w:b/>
          <w:i/>
          <w:sz w:val="18"/>
          <w:szCs w:val="18"/>
        </w:rPr>
        <w:t xml:space="preserve">d. </w:t>
      </w:r>
      <w:r>
        <w:rPr>
          <w:rFonts w:ascii="Arial" w:hAnsi="Arial" w:cs="Arial"/>
          <w:b/>
          <w:i/>
          <w:color w:val="000000"/>
          <w:sz w:val="20"/>
          <w:szCs w:val="20"/>
        </w:rPr>
        <w:t>Druga znanja in veščine</w:t>
      </w:r>
    </w:p>
    <w:p w14:paraId="0755BE72" w14:textId="3127017B" w:rsidR="00176FA5" w:rsidRDefault="00176FA5" w:rsidP="00176FA5">
      <w:r>
        <w:rPr>
          <w:rFonts w:ascii="Arial" w:hAnsi="Arial" w:cs="Arial"/>
          <w:color w:val="000000"/>
          <w:sz w:val="20"/>
          <w:szCs w:val="20"/>
        </w:rPr>
        <w:t>Prosimo, navedite področja, ki bi vam lahko pomagala pri opravljanju dela, za katerega se potegujete.</w:t>
      </w:r>
    </w:p>
    <w:p w14:paraId="7F77BDA7" w14:textId="77777777" w:rsidR="00176FA5" w:rsidRDefault="00176FA5" w:rsidP="00176FA5">
      <w:pPr>
        <w:rPr>
          <w:bCs/>
          <w:sz w:val="16"/>
          <w:szCs w:val="16"/>
        </w:rPr>
      </w:pPr>
    </w:p>
    <w:p w14:paraId="201F6708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76FA5" w:rsidRPr="004330C4" w14:paraId="771B4E53" w14:textId="77777777" w:rsidTr="00EE2F31">
        <w:tc>
          <w:tcPr>
            <w:tcW w:w="9212" w:type="dxa"/>
            <w:shd w:val="clear" w:color="auto" w:fill="auto"/>
          </w:tcPr>
          <w:p w14:paraId="6FC0604A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23AF48A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AC41D2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09E9ABD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FA30206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B91975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B66DC62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4219343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6D98AFF3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15A2E96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25E0CC1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3C02669F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5) KRATEK ŽIVLJENJEPIS:</w:t>
      </w:r>
    </w:p>
    <w:p w14:paraId="4327BA8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176FA5" w14:paraId="5DFE11E2" w14:textId="77777777" w:rsidTr="00EE2F31">
        <w:trPr>
          <w:trHeight w:val="495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966D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bookmarkStart w:id="57" w:name="Besedilo68"/>
          <w:p w14:paraId="5793C051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  <w:p w14:paraId="5A45D2C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3A642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00F81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09F1B32" w14:textId="77777777" w:rsidR="00B42E37" w:rsidRDefault="00B42E37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034F48" w14:textId="2BB9C3F3" w:rsidR="00176FA5" w:rsidRDefault="00176FA5" w:rsidP="00176FA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4C056B27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6EC838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Podpisani/a:</w:t>
      </w:r>
    </w:p>
    <w:p w14:paraId="3A7E62A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176FA5" w14:paraId="1DF710EA" w14:textId="77777777" w:rsidTr="00374720">
        <w:trPr>
          <w:trHeight w:val="267"/>
        </w:trPr>
        <w:tc>
          <w:tcPr>
            <w:tcW w:w="4077" w:type="dxa"/>
            <w:shd w:val="clear" w:color="auto" w:fill="auto"/>
          </w:tcPr>
          <w:p w14:paraId="1D9C6D2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Priimek in ime:</w:t>
            </w:r>
          </w:p>
        </w:tc>
        <w:bookmarkStart w:id="58" w:name="Besedilo69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33C25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8"/>
          </w:p>
        </w:tc>
      </w:tr>
      <w:tr w:rsidR="00176FA5" w14:paraId="78121A68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A50A0B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59" w:name="Besedilo7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1B5A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9"/>
          </w:p>
        </w:tc>
      </w:tr>
      <w:tr w:rsidR="00176FA5" w14:paraId="3867F56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698C131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bookmarkStart w:id="60" w:name="Besedilo71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48D27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0"/>
          </w:p>
        </w:tc>
      </w:tr>
      <w:tr w:rsidR="00176FA5" w14:paraId="34E3EED3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73F0B6D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bookmarkStart w:id="61" w:name="Besedilo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0A40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1"/>
          </w:p>
        </w:tc>
      </w:tr>
      <w:tr w:rsidR="00176FA5" w14:paraId="2138F0EA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74DE99F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bookmarkStart w:id="62" w:name="Besedilo73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851D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2"/>
          </w:p>
        </w:tc>
      </w:tr>
      <w:tr w:rsidR="00176FA5" w14:paraId="6366E882" w14:textId="77777777" w:rsidTr="00A55CBB">
        <w:trPr>
          <w:trHeight w:val="268"/>
        </w:trPr>
        <w:tc>
          <w:tcPr>
            <w:tcW w:w="4077" w:type="dxa"/>
            <w:shd w:val="clear" w:color="auto" w:fill="auto"/>
          </w:tcPr>
          <w:p w14:paraId="41D20695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</w:tcBorders>
            <w:shd w:val="clear" w:color="auto" w:fill="auto"/>
          </w:tcPr>
          <w:p w14:paraId="31534ABC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CBB" w14:paraId="2DC7DCDC" w14:textId="77777777" w:rsidTr="00CC7333">
        <w:trPr>
          <w:trHeight w:val="366"/>
        </w:trPr>
        <w:tc>
          <w:tcPr>
            <w:tcW w:w="9212" w:type="dxa"/>
            <w:gridSpan w:val="2"/>
            <w:shd w:val="clear" w:color="auto" w:fill="auto"/>
          </w:tcPr>
          <w:p w14:paraId="35E1AD73" w14:textId="730604F9" w:rsidR="00A55CBB" w:rsidRDefault="00A55CBB" w:rsidP="00A55CBB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pridobljeni izobrazbi, zahtevani za zasedbo delovnega mesta:</w:t>
            </w:r>
          </w:p>
        </w:tc>
      </w:tr>
      <w:tr w:rsidR="00983F79" w:rsidRPr="00983F79" w14:paraId="5967F49A" w14:textId="77777777" w:rsidTr="00A55CBB">
        <w:trPr>
          <w:trHeight w:val="268"/>
        </w:trPr>
        <w:tc>
          <w:tcPr>
            <w:tcW w:w="4077" w:type="dxa"/>
            <w:shd w:val="clear" w:color="auto" w:fill="auto"/>
          </w:tcPr>
          <w:p w14:paraId="69AB84D7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bookmarkStart w:id="63" w:name="Besedilo75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41684D3D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3"/>
          </w:p>
        </w:tc>
      </w:tr>
      <w:tr w:rsidR="00983F79" w:rsidRPr="00983F79" w14:paraId="79A3081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41F90D0" w14:textId="4DC9C6CE" w:rsidR="00176FA5" w:rsidRPr="00983F79" w:rsidRDefault="00374720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>Sedež</w:t>
            </w:r>
            <w:r w:rsidR="00176FA5" w:rsidRPr="00983F79">
              <w:rPr>
                <w:rFonts w:ascii="Arial" w:hAnsi="Arial" w:cs="Arial"/>
                <w:sz w:val="20"/>
                <w:szCs w:val="20"/>
              </w:rPr>
              <w:t xml:space="preserve">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033F5F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:rsidRPr="00983F79" w14:paraId="79692C39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485893EA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bookmarkStart w:id="64" w:name="Besedilo78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2F5F56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4"/>
          </w:p>
        </w:tc>
      </w:tr>
      <w:tr w:rsidR="00983F79" w:rsidRPr="00983F79" w14:paraId="529EBE26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52D27992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bookmarkStart w:id="65" w:name="Besedilo79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8EC169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5"/>
          </w:p>
        </w:tc>
      </w:tr>
      <w:tr w:rsidR="00983F79" w:rsidRPr="00983F79" w14:paraId="34B4A887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21B1146" w14:textId="1DF569A3" w:rsidR="00983F79" w:rsidRPr="00983F79" w:rsidRDefault="00983F79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72585C" w14:textId="4717F39B" w:rsidR="00983F79" w:rsidRPr="00983F79" w:rsidRDefault="00983F79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:rsidRPr="00983F79" w14:paraId="303A48B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EF18BF3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bookmarkStart w:id="66" w:name="Besedilo8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92C272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6"/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983F79" w:rsidRPr="00983F79" w14:paraId="1EBF19DF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47052C6A" w14:textId="75510E18" w:rsidR="00176FA5" w:rsidRPr="00983F79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="00374720" w:rsidRPr="00983F79">
              <w:rPr>
                <w:rFonts w:ascii="Arial" w:hAnsi="Arial" w:cs="Arial"/>
                <w:sz w:val="20"/>
                <w:szCs w:val="20"/>
              </w:rPr>
              <w:t xml:space="preserve">izdane </w:t>
            </w:r>
            <w:r w:rsidRPr="00983F79">
              <w:rPr>
                <w:rFonts w:ascii="Arial" w:hAnsi="Arial" w:cs="Arial"/>
                <w:sz w:val="20"/>
                <w:szCs w:val="20"/>
              </w:rPr>
              <w:t>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85A95D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68BB4C9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A55CBB" w14:paraId="79AF54F3" w14:textId="77777777" w:rsidTr="00CC7333">
        <w:trPr>
          <w:trHeight w:val="321"/>
        </w:trPr>
        <w:tc>
          <w:tcPr>
            <w:tcW w:w="9212" w:type="dxa"/>
            <w:gridSpan w:val="2"/>
            <w:shd w:val="clear" w:color="auto" w:fill="auto"/>
          </w:tcPr>
          <w:p w14:paraId="36551910" w14:textId="104C6146" w:rsidR="00A55CBB" w:rsidRDefault="00A55CBB" w:rsidP="005A1AA9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zadnji pridobljeni izobrazbi:</w:t>
            </w:r>
          </w:p>
        </w:tc>
      </w:tr>
      <w:tr w:rsidR="00A55CBB" w14:paraId="5F916362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76AFF6B4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0AF7CD73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70A9AFB0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679E7FB0" w14:textId="77777777" w:rsidR="00A55CBB" w:rsidRDefault="00A55CBB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Sedež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958204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5B40FC4B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38C5E3C8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C0386A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45029840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671BB584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0F74DA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14:paraId="5CABB01B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4289F011" w14:textId="3DF994D4" w:rsidR="00983F79" w:rsidRDefault="00983F79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Stopnja izobrazbe: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CB91F8" w14:textId="5E0F4F5E" w:rsidR="00983F79" w:rsidRDefault="00983F79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1EEE635C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0F97ACEA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D1426E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A55CBB" w14:paraId="5DF1B786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3A667B64" w14:textId="77777777" w:rsidR="00A55CBB" w:rsidRDefault="00A55CBB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98834C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8A35C90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1E22B61D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b/>
          <w:sz w:val="20"/>
          <w:szCs w:val="20"/>
        </w:rPr>
        <w:t>Izjavljam, da:</w:t>
      </w:r>
    </w:p>
    <w:p w14:paraId="34B13A0C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 za katerega kandidiram;</w:t>
      </w:r>
    </w:p>
    <w:p w14:paraId="0E0CAB17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170C44D6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zoper mene ni vložena pravnomočna obtožnica zaradi naklepnega kaznivega dejanja, ki se preganja po uradni dolžnosti;</w:t>
      </w:r>
    </w:p>
    <w:p w14:paraId="4CB9710D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sem državljan/ka Republike Slovenije;</w:t>
      </w:r>
    </w:p>
    <w:p w14:paraId="0132D91E" w14:textId="5A3DB4E0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za namen tega natečajnega postopka dovoljujem Upravni enoti Sežana pridobitev zgoraj navedenih podatkov o izpolnjevanju pogojev iz uradnih evidenc</w:t>
      </w:r>
      <w:r w:rsidR="00924396">
        <w:rPr>
          <w:rFonts w:ascii="Arial" w:hAnsi="Arial" w:cs="Arial"/>
          <w:color w:val="000000"/>
          <w:sz w:val="20"/>
          <w:szCs w:val="20"/>
        </w:rPr>
        <w:t>;</w:t>
      </w:r>
    </w:p>
    <w:p w14:paraId="16BFFBC3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eastAsia="Calibri" w:hAnsi="Arial" w:cs="Arial"/>
          <w:color w:val="000000"/>
          <w:sz w:val="20"/>
          <w:szCs w:val="20"/>
        </w:rPr>
        <w:t>sem seznanjen/a, da bo Upravna enota Sežana podatke, ki sem jih navedel/-a v vlogi za zaposlitev in v tej izjavi, obdelovala za namen izvedbe tega natečajnega postopka.</w:t>
      </w:r>
    </w:p>
    <w:p w14:paraId="5E2A3398" w14:textId="77777777" w:rsidR="00176FA5" w:rsidRDefault="00176FA5" w:rsidP="00176FA5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40A25B3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sz w:val="20"/>
          <w:szCs w:val="20"/>
        </w:rPr>
        <w:t>S podpisom izjavljam, da so vsi podatki, ki sem jih navedel/a v tej izjavi in v »Vlogi za zaposlitev« resnični in verodostojni ter da prevzemam materialno in kazensko odgovornost.</w:t>
      </w:r>
    </w:p>
    <w:p w14:paraId="64550D28" w14:textId="587861C4" w:rsidR="00176FA5" w:rsidRDefault="00176FA5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1D4B92E4" w14:textId="77777777" w:rsidR="00CC7333" w:rsidRDefault="00CC7333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DE69C29" w14:textId="77777777" w:rsidR="00176FA5" w:rsidRDefault="00176FA5" w:rsidP="00176FA5">
      <w:r>
        <w:rPr>
          <w:rFonts w:ascii="Arial" w:hAnsi="Arial" w:cs="Arial"/>
          <w:sz w:val="20"/>
          <w:szCs w:val="20"/>
        </w:rPr>
        <w:t xml:space="preserve">Kraj in datum:  </w:t>
      </w:r>
      <w:bookmarkStart w:id="67" w:name="Besedilo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67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t>______________________</w:t>
      </w:r>
    </w:p>
    <w:p w14:paraId="0B2C799B" w14:textId="6CEFD109" w:rsidR="00A71B03" w:rsidRDefault="00176FA5"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sectPr w:rsidR="00A71B03">
      <w:headerReference w:type="default" r:id="rId7"/>
      <w:footerReference w:type="default" r:id="rId8"/>
      <w:pgSz w:w="11906" w:h="16838"/>
      <w:pgMar w:top="1135" w:right="1417" w:bottom="1276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883F" w14:textId="77777777" w:rsidR="00E527D7" w:rsidRDefault="00877E22">
      <w:r>
        <w:separator/>
      </w:r>
    </w:p>
  </w:endnote>
  <w:endnote w:type="continuationSeparator" w:id="0">
    <w:p w14:paraId="44227A07" w14:textId="77777777" w:rsidR="00E527D7" w:rsidRDefault="0087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9878" w14:textId="77777777" w:rsidR="004330C4" w:rsidRDefault="00176FA5">
    <w:pPr>
      <w:pStyle w:val="Nog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  <w:p w14:paraId="12CC09EA" w14:textId="77777777" w:rsidR="004330C4" w:rsidRDefault="008F088E">
    <w:pPr>
      <w:pStyle w:val="Nog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7142" w14:textId="77777777" w:rsidR="00E527D7" w:rsidRDefault="00877E22">
      <w:r>
        <w:separator/>
      </w:r>
    </w:p>
  </w:footnote>
  <w:footnote w:type="continuationSeparator" w:id="0">
    <w:p w14:paraId="2EA26CC8" w14:textId="77777777" w:rsidR="00E527D7" w:rsidRDefault="00877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48B9" w14:textId="77777777" w:rsidR="004330C4" w:rsidRDefault="00176FA5" w:rsidP="00204469">
    <w:pPr>
      <w:pStyle w:val="Glava"/>
    </w:pPr>
    <w:r>
      <w:rPr>
        <w:rFonts w:ascii="Arial" w:hAnsi="Arial" w:cs="Arial"/>
        <w:sz w:val="20"/>
        <w:szCs w:val="20"/>
      </w:rPr>
      <w:t xml:space="preserve">Upravna enota Sežana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875193609">
    <w:abstractNumId w:val="0"/>
  </w:num>
  <w:num w:numId="2" w16cid:durableId="1971864963">
    <w:abstractNumId w:val="1"/>
  </w:num>
  <w:num w:numId="3" w16cid:durableId="619456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A5"/>
    <w:rsid w:val="000A2F8B"/>
    <w:rsid w:val="00154421"/>
    <w:rsid w:val="00176FA5"/>
    <w:rsid w:val="00203253"/>
    <w:rsid w:val="0020661D"/>
    <w:rsid w:val="00241461"/>
    <w:rsid w:val="0028796C"/>
    <w:rsid w:val="00297D2E"/>
    <w:rsid w:val="00374720"/>
    <w:rsid w:val="00454924"/>
    <w:rsid w:val="00460229"/>
    <w:rsid w:val="00472F7D"/>
    <w:rsid w:val="005F1BA2"/>
    <w:rsid w:val="007E7F82"/>
    <w:rsid w:val="00877E22"/>
    <w:rsid w:val="008950F1"/>
    <w:rsid w:val="008F088E"/>
    <w:rsid w:val="00924396"/>
    <w:rsid w:val="00983F79"/>
    <w:rsid w:val="00A55CBB"/>
    <w:rsid w:val="00A71B03"/>
    <w:rsid w:val="00A86B4F"/>
    <w:rsid w:val="00B04C05"/>
    <w:rsid w:val="00B42E37"/>
    <w:rsid w:val="00C92928"/>
    <w:rsid w:val="00CC7333"/>
    <w:rsid w:val="00CF0111"/>
    <w:rsid w:val="00D5141B"/>
    <w:rsid w:val="00E44F6C"/>
    <w:rsid w:val="00E527D7"/>
    <w:rsid w:val="00F7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7BA2"/>
  <w15:chartTrackingRefBased/>
  <w15:docId w15:val="{CBE57BCE-16A6-4B2A-A1C0-B9602D26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5C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5">
    <w:name w:val="heading 5"/>
    <w:basedOn w:val="Navaden"/>
    <w:next w:val="Navaden"/>
    <w:link w:val="Naslov5Znak"/>
    <w:qFormat/>
    <w:rsid w:val="00176FA5"/>
    <w:pPr>
      <w:keepNext/>
      <w:numPr>
        <w:numId w:val="3"/>
      </w:numPr>
      <w:overflowPunct w:val="0"/>
      <w:autoSpaceDE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176FA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1z0">
    <w:name w:val="WW8Num1z0"/>
    <w:rsid w:val="00176FA5"/>
    <w:rPr>
      <w:rFonts w:ascii="Symbol" w:hAnsi="Symbol" w:cs="Symbol" w:hint="default"/>
    </w:rPr>
  </w:style>
  <w:style w:type="character" w:customStyle="1" w:styleId="WW8Num1z1">
    <w:name w:val="WW8Num1z1"/>
    <w:rsid w:val="00176FA5"/>
    <w:rPr>
      <w:rFonts w:ascii="Courier New" w:hAnsi="Courier New" w:cs="Courier New" w:hint="default"/>
    </w:rPr>
  </w:style>
  <w:style w:type="character" w:customStyle="1" w:styleId="WW8Num1z2">
    <w:name w:val="WW8Num1z2"/>
    <w:rsid w:val="00176FA5"/>
    <w:rPr>
      <w:rFonts w:ascii="Wingdings" w:hAnsi="Wingdings" w:cs="Wingdings" w:hint="default"/>
    </w:rPr>
  </w:style>
  <w:style w:type="character" w:customStyle="1" w:styleId="WW8Num2z0">
    <w:name w:val="WW8Num2z0"/>
    <w:rsid w:val="00176FA5"/>
    <w:rPr>
      <w:rFonts w:ascii="Arial" w:eastAsia="Times New Roman" w:hAnsi="Arial" w:cs="Arial" w:hint="default"/>
    </w:rPr>
  </w:style>
  <w:style w:type="character" w:customStyle="1" w:styleId="WW8Num2z1">
    <w:name w:val="WW8Num2z1"/>
    <w:rsid w:val="00176FA5"/>
    <w:rPr>
      <w:rFonts w:ascii="Courier New" w:hAnsi="Courier New" w:cs="Courier New" w:hint="default"/>
    </w:rPr>
  </w:style>
  <w:style w:type="character" w:customStyle="1" w:styleId="WW8Num2z2">
    <w:name w:val="WW8Num2z2"/>
    <w:rsid w:val="00176FA5"/>
    <w:rPr>
      <w:rFonts w:ascii="Wingdings" w:hAnsi="Wingdings" w:cs="Wingdings" w:hint="default"/>
    </w:rPr>
  </w:style>
  <w:style w:type="character" w:customStyle="1" w:styleId="WW8Num2z3">
    <w:name w:val="WW8Num2z3"/>
    <w:rsid w:val="00176FA5"/>
    <w:rPr>
      <w:rFonts w:ascii="Symbol" w:hAnsi="Symbol" w:cs="Symbol" w:hint="default"/>
    </w:rPr>
  </w:style>
  <w:style w:type="character" w:customStyle="1" w:styleId="WW8Num3z0">
    <w:name w:val="WW8Num3z0"/>
    <w:rsid w:val="00176FA5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176FA5"/>
    <w:rPr>
      <w:rFonts w:ascii="Courier New" w:hAnsi="Courier New" w:cs="Courier New" w:hint="default"/>
    </w:rPr>
  </w:style>
  <w:style w:type="character" w:customStyle="1" w:styleId="WW8Num3z3">
    <w:name w:val="WW8Num3z3"/>
    <w:rsid w:val="00176FA5"/>
    <w:rPr>
      <w:rFonts w:ascii="Symbol" w:hAnsi="Symbol" w:cs="Symbol" w:hint="default"/>
    </w:rPr>
  </w:style>
  <w:style w:type="character" w:customStyle="1" w:styleId="WW8Num4z0">
    <w:name w:val="WW8Num4z0"/>
    <w:rsid w:val="00176FA5"/>
  </w:style>
  <w:style w:type="character" w:customStyle="1" w:styleId="WW8Num4z1">
    <w:name w:val="WW8Num4z1"/>
    <w:rsid w:val="00176FA5"/>
  </w:style>
  <w:style w:type="character" w:customStyle="1" w:styleId="WW8Num4z2">
    <w:name w:val="WW8Num4z2"/>
    <w:rsid w:val="00176FA5"/>
  </w:style>
  <w:style w:type="character" w:customStyle="1" w:styleId="WW8Num4z3">
    <w:name w:val="WW8Num4z3"/>
    <w:rsid w:val="00176FA5"/>
  </w:style>
  <w:style w:type="character" w:customStyle="1" w:styleId="WW8Num4z4">
    <w:name w:val="WW8Num4z4"/>
    <w:rsid w:val="00176FA5"/>
  </w:style>
  <w:style w:type="character" w:customStyle="1" w:styleId="WW8Num4z5">
    <w:name w:val="WW8Num4z5"/>
    <w:rsid w:val="00176FA5"/>
  </w:style>
  <w:style w:type="character" w:customStyle="1" w:styleId="WW8Num4z6">
    <w:name w:val="WW8Num4z6"/>
    <w:rsid w:val="00176FA5"/>
  </w:style>
  <w:style w:type="character" w:customStyle="1" w:styleId="WW8Num4z7">
    <w:name w:val="WW8Num4z7"/>
    <w:rsid w:val="00176FA5"/>
  </w:style>
  <w:style w:type="character" w:customStyle="1" w:styleId="WW8Num4z8">
    <w:name w:val="WW8Num4z8"/>
    <w:rsid w:val="00176FA5"/>
  </w:style>
  <w:style w:type="character" w:customStyle="1" w:styleId="WW8Num5z0">
    <w:name w:val="WW8Num5z0"/>
    <w:rsid w:val="00176FA5"/>
    <w:rPr>
      <w:rFonts w:ascii="Arial" w:eastAsia="Times New Roman" w:hAnsi="Arial" w:cs="Arial" w:hint="default"/>
      <w:b w:val="0"/>
    </w:rPr>
  </w:style>
  <w:style w:type="character" w:customStyle="1" w:styleId="WW8Num5z1">
    <w:name w:val="WW8Num5z1"/>
    <w:rsid w:val="00176FA5"/>
    <w:rPr>
      <w:rFonts w:ascii="Courier New" w:hAnsi="Courier New" w:cs="Courier New" w:hint="default"/>
    </w:rPr>
  </w:style>
  <w:style w:type="character" w:customStyle="1" w:styleId="WW8Num5z2">
    <w:name w:val="WW8Num5z2"/>
    <w:rsid w:val="00176FA5"/>
    <w:rPr>
      <w:rFonts w:ascii="Wingdings" w:hAnsi="Wingdings" w:cs="Wingdings" w:hint="default"/>
    </w:rPr>
  </w:style>
  <w:style w:type="character" w:customStyle="1" w:styleId="WW8Num5z3">
    <w:name w:val="WW8Num5z3"/>
    <w:rsid w:val="00176FA5"/>
    <w:rPr>
      <w:rFonts w:ascii="Symbol" w:hAnsi="Symbol" w:cs="Symbol" w:hint="default"/>
    </w:rPr>
  </w:style>
  <w:style w:type="character" w:customStyle="1" w:styleId="Privzetapisavaodstavka1">
    <w:name w:val="Privzeta pisava odstavka1"/>
    <w:rsid w:val="00176FA5"/>
  </w:style>
  <w:style w:type="character" w:styleId="Hiperpovezava">
    <w:name w:val="Hyperlink"/>
    <w:rsid w:val="00176FA5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Znak1">
    <w:name w:val="Znak1"/>
    <w:rsid w:val="00176FA5"/>
    <w:rPr>
      <w:rFonts w:ascii="Arial" w:hAnsi="Arial" w:cs="Arial"/>
      <w:iCs/>
      <w:sz w:val="24"/>
      <w:szCs w:val="28"/>
      <w:lang w:val="en-GB" w:eastAsia="zh-CN"/>
    </w:rPr>
  </w:style>
  <w:style w:type="character" w:customStyle="1" w:styleId="Znak">
    <w:name w:val="Znak"/>
    <w:rsid w:val="00176FA5"/>
    <w:rPr>
      <w:rFonts w:ascii="Tahoma" w:hAnsi="Tahoma" w:cs="Tahoma"/>
      <w:sz w:val="16"/>
      <w:szCs w:val="16"/>
    </w:rPr>
  </w:style>
  <w:style w:type="character" w:customStyle="1" w:styleId="Znak2">
    <w:name w:val="Znak2"/>
    <w:rsid w:val="00176FA5"/>
    <w:rPr>
      <w:sz w:val="24"/>
      <w:szCs w:val="24"/>
    </w:rPr>
  </w:style>
  <w:style w:type="paragraph" w:customStyle="1" w:styleId="Naslov1">
    <w:name w:val="Naslov1"/>
    <w:basedOn w:val="Navaden"/>
    <w:next w:val="Telobesedila"/>
    <w:rsid w:val="00176F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176FA5"/>
    <w:pPr>
      <w:spacing w:before="60" w:after="60"/>
    </w:pPr>
    <w:rPr>
      <w:rFonts w:ascii="Arial" w:hAnsi="Arial" w:cs="Arial"/>
      <w:iCs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176FA5"/>
    <w:rPr>
      <w:rFonts w:ascii="Arial" w:eastAsia="Times New Roman" w:hAnsi="Arial" w:cs="Arial"/>
      <w:iCs/>
      <w:sz w:val="24"/>
      <w:szCs w:val="28"/>
      <w:lang w:val="en-GB" w:eastAsia="zh-CN"/>
    </w:rPr>
  </w:style>
  <w:style w:type="paragraph" w:styleId="Seznam">
    <w:name w:val="List"/>
    <w:basedOn w:val="Telobesedila"/>
    <w:rsid w:val="00176FA5"/>
  </w:style>
  <w:style w:type="paragraph" w:styleId="Napis">
    <w:name w:val="caption"/>
    <w:basedOn w:val="Navaden"/>
    <w:qFormat/>
    <w:rsid w:val="00176FA5"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rsid w:val="00176FA5"/>
    <w:pPr>
      <w:suppressLineNumbers/>
    </w:pPr>
    <w:rPr>
      <w:rFonts w:cs="Arial"/>
    </w:rPr>
  </w:style>
  <w:style w:type="paragraph" w:styleId="Glava">
    <w:name w:val="header"/>
    <w:basedOn w:val="Navaden"/>
    <w:link w:val="GlavaZnak"/>
    <w:rsid w:val="00176F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rsid w:val="00176F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rsid w:val="00176F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6FA5"/>
    <w:rPr>
      <w:rFonts w:ascii="Tahoma" w:eastAsia="Times New Roman" w:hAnsi="Tahoma" w:cs="Tahoma"/>
      <w:sz w:val="16"/>
      <w:szCs w:val="16"/>
      <w:lang w:eastAsia="zh-CN"/>
    </w:rPr>
  </w:style>
  <w:style w:type="paragraph" w:styleId="Odstavekseznama">
    <w:name w:val="List Paragraph"/>
    <w:basedOn w:val="Navaden"/>
    <w:qFormat/>
    <w:rsid w:val="00176FA5"/>
    <w:pPr>
      <w:ind w:left="708"/>
    </w:pPr>
  </w:style>
  <w:style w:type="paragraph" w:customStyle="1" w:styleId="Vsebinatabele">
    <w:name w:val="Vsebina tabele"/>
    <w:basedOn w:val="Navaden"/>
    <w:rsid w:val="00176FA5"/>
    <w:pPr>
      <w:suppressLineNumbers/>
    </w:pPr>
  </w:style>
  <w:style w:type="paragraph" w:customStyle="1" w:styleId="Naslovtabele">
    <w:name w:val="Naslov tabele"/>
    <w:basedOn w:val="Vsebinatabele"/>
    <w:rsid w:val="00176FA5"/>
    <w:pPr>
      <w:jc w:val="center"/>
    </w:pPr>
    <w:rPr>
      <w:b/>
      <w:bCs/>
    </w:rPr>
  </w:style>
  <w:style w:type="table" w:styleId="Tabelamrea">
    <w:name w:val="Table Grid"/>
    <w:basedOn w:val="Navadnatabela"/>
    <w:uiPriority w:val="39"/>
    <w:rsid w:val="00176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76F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Kocjan</dc:creator>
  <cp:keywords/>
  <dc:description/>
  <cp:lastModifiedBy>Erika Kocjan</cp:lastModifiedBy>
  <cp:revision>12</cp:revision>
  <cp:lastPrinted>2023-07-10T12:15:00Z</cp:lastPrinted>
  <dcterms:created xsi:type="dcterms:W3CDTF">2023-07-10T11:46:00Z</dcterms:created>
  <dcterms:modified xsi:type="dcterms:W3CDTF">2023-07-11T12:54:00Z</dcterms:modified>
</cp:coreProperties>
</file>