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785F74B" w14:textId="77777777" w:rsidR="00305959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5F69F1">
        <w:rPr>
          <w:rFonts w:ascii="Arial" w:hAnsi="Arial" w:cs="Arial"/>
          <w:b/>
          <w:sz w:val="20"/>
          <w:szCs w:val="20"/>
        </w:rPr>
        <w:t>11</w:t>
      </w:r>
      <w:r w:rsidR="00305959">
        <w:rPr>
          <w:rFonts w:ascii="Arial" w:hAnsi="Arial" w:cs="Arial"/>
          <w:b/>
          <w:sz w:val="20"/>
          <w:szCs w:val="20"/>
        </w:rPr>
        <w:t>7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180CA0EA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305959">
        <w:rPr>
          <w:rFonts w:ascii="Arial" w:hAnsi="Arial" w:cs="Arial"/>
          <w:sz w:val="20"/>
          <w:szCs w:val="20"/>
        </w:rPr>
        <w:t xml:space="preserve">Oddelku za upravne notranje zadeve in Glavna pisarna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36179D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4A72DD02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0595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0595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31AF8622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636585">
      <w:rPr>
        <w:rFonts w:ascii="Arial" w:hAnsi="Arial" w:cs="Arial"/>
        <w:sz w:val="20"/>
        <w:szCs w:val="20"/>
      </w:rPr>
      <w:t>4</w:t>
    </w:r>
    <w:r w:rsidR="00305959">
      <w:rPr>
        <w:rFonts w:ascii="Arial" w:hAnsi="Arial" w:cs="Arial"/>
        <w:sz w:val="20"/>
        <w:szCs w:val="20"/>
      </w:rPr>
      <w:t>8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154421"/>
    <w:rsid w:val="00176FA5"/>
    <w:rsid w:val="00203253"/>
    <w:rsid w:val="0020661D"/>
    <w:rsid w:val="00223546"/>
    <w:rsid w:val="00241461"/>
    <w:rsid w:val="0028796C"/>
    <w:rsid w:val="00297D2E"/>
    <w:rsid w:val="00305959"/>
    <w:rsid w:val="0036179D"/>
    <w:rsid w:val="00374720"/>
    <w:rsid w:val="003D7965"/>
    <w:rsid w:val="00435D7D"/>
    <w:rsid w:val="00454924"/>
    <w:rsid w:val="00460229"/>
    <w:rsid w:val="00472F7D"/>
    <w:rsid w:val="0057111E"/>
    <w:rsid w:val="0057299D"/>
    <w:rsid w:val="0057312D"/>
    <w:rsid w:val="005F1BA2"/>
    <w:rsid w:val="005F69F1"/>
    <w:rsid w:val="00636585"/>
    <w:rsid w:val="00662129"/>
    <w:rsid w:val="006E4139"/>
    <w:rsid w:val="00700AB8"/>
    <w:rsid w:val="00737A25"/>
    <w:rsid w:val="00761599"/>
    <w:rsid w:val="00767B1F"/>
    <w:rsid w:val="007C1BC5"/>
    <w:rsid w:val="007E7F82"/>
    <w:rsid w:val="00877E22"/>
    <w:rsid w:val="008950F1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BD76E6"/>
    <w:rsid w:val="00C73ED5"/>
    <w:rsid w:val="00C92928"/>
    <w:rsid w:val="00CC7333"/>
    <w:rsid w:val="00CF0111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3</cp:revision>
  <cp:lastPrinted>2025-03-18T09:41:00Z</cp:lastPrinted>
  <dcterms:created xsi:type="dcterms:W3CDTF">2025-03-18T10:34:00Z</dcterms:created>
  <dcterms:modified xsi:type="dcterms:W3CDTF">2025-03-24T10:50:00Z</dcterms:modified>
</cp:coreProperties>
</file>