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A2B6552" w14:textId="23526A16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F69F1">
        <w:rPr>
          <w:rFonts w:ascii="Arial" w:hAnsi="Arial" w:cs="Arial"/>
          <w:b/>
          <w:sz w:val="20"/>
          <w:szCs w:val="20"/>
        </w:rPr>
        <w:t>118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>v 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7D6B9FF9" w14:textId="77777777" w:rsidR="00E73C04" w:rsidRDefault="00E73C04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D76E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76E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967D65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636585">
      <w:rPr>
        <w:rFonts w:ascii="Arial" w:hAnsi="Arial" w:cs="Arial"/>
        <w:sz w:val="20"/>
        <w:szCs w:val="20"/>
      </w:rPr>
      <w:t>41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203253"/>
    <w:rsid w:val="0020661D"/>
    <w:rsid w:val="00223546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7312D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6</cp:revision>
  <cp:lastPrinted>2025-03-18T09:41:00Z</cp:lastPrinted>
  <dcterms:created xsi:type="dcterms:W3CDTF">2025-03-18T10:02:00Z</dcterms:created>
  <dcterms:modified xsi:type="dcterms:W3CDTF">2025-03-18T10:20:00Z</dcterms:modified>
</cp:coreProperties>
</file>