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785F74B" w14:textId="18656B73" w:rsidR="00305959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5F69F1">
        <w:rPr>
          <w:rFonts w:ascii="Arial" w:hAnsi="Arial" w:cs="Arial"/>
          <w:b/>
          <w:sz w:val="20"/>
          <w:szCs w:val="20"/>
        </w:rPr>
        <w:t>1</w:t>
      </w:r>
      <w:r w:rsidR="00C64804">
        <w:rPr>
          <w:rFonts w:ascii="Arial" w:hAnsi="Arial" w:cs="Arial"/>
          <w:b/>
          <w:sz w:val="20"/>
          <w:szCs w:val="20"/>
        </w:rPr>
        <w:t>20, 121 in 122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14A385DA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305959">
        <w:rPr>
          <w:rFonts w:ascii="Arial" w:hAnsi="Arial" w:cs="Arial"/>
          <w:sz w:val="20"/>
          <w:szCs w:val="20"/>
        </w:rPr>
        <w:t xml:space="preserve">Oddelku za </w:t>
      </w:r>
      <w:r w:rsidR="00D36CAF">
        <w:rPr>
          <w:rFonts w:ascii="Arial" w:hAnsi="Arial" w:cs="Arial"/>
          <w:sz w:val="20"/>
          <w:szCs w:val="20"/>
        </w:rPr>
        <w:t>o</w:t>
      </w:r>
      <w:r w:rsidR="00C64804">
        <w:rPr>
          <w:rFonts w:ascii="Arial" w:hAnsi="Arial" w:cs="Arial"/>
          <w:sz w:val="20"/>
          <w:szCs w:val="20"/>
        </w:rPr>
        <w:t>kolje, prostor, kmetijstvo in razlastitve</w:t>
      </w:r>
      <w:r w:rsidR="00305959">
        <w:rPr>
          <w:rFonts w:ascii="Arial" w:hAnsi="Arial" w:cs="Arial"/>
          <w:sz w:val="20"/>
          <w:szCs w:val="20"/>
        </w:rPr>
        <w:t xml:space="preserve">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36179D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4A72DD02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36C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6C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25A3FFD6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C64804">
      <w:rPr>
        <w:rFonts w:ascii="Arial" w:hAnsi="Arial" w:cs="Arial"/>
        <w:sz w:val="20"/>
        <w:szCs w:val="20"/>
      </w:rPr>
      <w:t>65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154421"/>
    <w:rsid w:val="00176FA5"/>
    <w:rsid w:val="00191E04"/>
    <w:rsid w:val="00203253"/>
    <w:rsid w:val="0020661D"/>
    <w:rsid w:val="00223546"/>
    <w:rsid w:val="00241461"/>
    <w:rsid w:val="0028796C"/>
    <w:rsid w:val="00297D2E"/>
    <w:rsid w:val="00305959"/>
    <w:rsid w:val="00315985"/>
    <w:rsid w:val="0036179D"/>
    <w:rsid w:val="00374720"/>
    <w:rsid w:val="003D7965"/>
    <w:rsid w:val="00435D7D"/>
    <w:rsid w:val="00454924"/>
    <w:rsid w:val="00460229"/>
    <w:rsid w:val="00472F7D"/>
    <w:rsid w:val="0057111E"/>
    <w:rsid w:val="0057299D"/>
    <w:rsid w:val="0057312D"/>
    <w:rsid w:val="005F1BA2"/>
    <w:rsid w:val="005F69F1"/>
    <w:rsid w:val="00636585"/>
    <w:rsid w:val="00662129"/>
    <w:rsid w:val="006E4139"/>
    <w:rsid w:val="00700AB8"/>
    <w:rsid w:val="00737A25"/>
    <w:rsid w:val="00761599"/>
    <w:rsid w:val="00767B1F"/>
    <w:rsid w:val="007C1BC5"/>
    <w:rsid w:val="007E7F82"/>
    <w:rsid w:val="00877E22"/>
    <w:rsid w:val="008950F1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BD76E6"/>
    <w:rsid w:val="00C64804"/>
    <w:rsid w:val="00C73ED5"/>
    <w:rsid w:val="00C92928"/>
    <w:rsid w:val="00CC7333"/>
    <w:rsid w:val="00CF0111"/>
    <w:rsid w:val="00D36CAF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5</cp:revision>
  <cp:lastPrinted>2025-03-18T09:41:00Z</cp:lastPrinted>
  <dcterms:created xsi:type="dcterms:W3CDTF">2025-03-18T10:34:00Z</dcterms:created>
  <dcterms:modified xsi:type="dcterms:W3CDTF">2025-04-01T05:35:00Z</dcterms:modified>
</cp:coreProperties>
</file>