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181D3AA2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9F7DAE">
        <w:rPr>
          <w:rFonts w:ascii="Arial" w:hAnsi="Arial" w:cs="Arial"/>
          <w:b/>
          <w:bCs/>
          <w:sz w:val="20"/>
          <w:szCs w:val="20"/>
        </w:rPr>
        <w:t>»</w:t>
      </w:r>
      <w:r w:rsidR="009F7DAE" w:rsidRPr="009F7DAE">
        <w:rPr>
          <w:rFonts w:ascii="Arial" w:hAnsi="Arial" w:cs="Arial"/>
          <w:b/>
          <w:bCs/>
          <w:sz w:val="20"/>
          <w:szCs w:val="20"/>
        </w:rPr>
        <w:t xml:space="preserve">VIŠJI </w:t>
      </w:r>
      <w:r w:rsidRPr="009F7DAE">
        <w:rPr>
          <w:rFonts w:ascii="Arial" w:hAnsi="Arial" w:cs="Arial"/>
          <w:b/>
          <w:bCs/>
          <w:sz w:val="20"/>
          <w:szCs w:val="20"/>
        </w:rPr>
        <w:t>SVETOVALEC</w:t>
      </w:r>
      <w:r>
        <w:rPr>
          <w:rFonts w:ascii="Arial" w:hAnsi="Arial" w:cs="Arial"/>
          <w:b/>
          <w:sz w:val="20"/>
          <w:szCs w:val="20"/>
        </w:rPr>
        <w:t>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B567F0">
        <w:rPr>
          <w:rFonts w:ascii="Arial" w:hAnsi="Arial" w:cs="Arial"/>
          <w:b/>
          <w:sz w:val="20"/>
          <w:szCs w:val="20"/>
        </w:rPr>
        <w:t>1</w:t>
      </w:r>
      <w:r w:rsidR="000758C4">
        <w:rPr>
          <w:rFonts w:ascii="Arial" w:hAnsi="Arial" w:cs="Arial"/>
          <w:b/>
          <w:sz w:val="20"/>
          <w:szCs w:val="20"/>
        </w:rPr>
        <w:t>46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2B942AEB" w:rsidR="00176FA5" w:rsidRPr="006929DA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6929DA">
        <w:rPr>
          <w:rFonts w:ascii="Arial" w:hAnsi="Arial" w:cs="Arial"/>
          <w:sz w:val="20"/>
          <w:szCs w:val="20"/>
        </w:rPr>
        <w:t xml:space="preserve">v Oddelku za </w:t>
      </w:r>
      <w:r w:rsidR="000758C4">
        <w:rPr>
          <w:rFonts w:ascii="Arial" w:hAnsi="Arial" w:cs="Arial"/>
          <w:sz w:val="20"/>
          <w:szCs w:val="20"/>
        </w:rPr>
        <w:t>upravne notranje zadeve in Glavna pisarna</w:t>
      </w:r>
      <w:r w:rsidRPr="006929DA">
        <w:rPr>
          <w:rFonts w:ascii="Arial" w:hAnsi="Arial" w:cs="Arial"/>
          <w:sz w:val="20"/>
          <w:szCs w:val="20"/>
        </w:rPr>
        <w:t xml:space="preserve"> Upravne enote Sežana </w:t>
      </w:r>
    </w:p>
    <w:p w14:paraId="5DDAC68A" w14:textId="0641687D" w:rsidR="00176FA5" w:rsidRPr="006929DA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6929DA">
        <w:rPr>
          <w:rFonts w:ascii="Arial" w:hAnsi="Arial" w:cs="Arial"/>
          <w:sz w:val="20"/>
          <w:szCs w:val="20"/>
        </w:rPr>
        <w:t>(</w:t>
      </w:r>
      <w:r w:rsidR="006929DA" w:rsidRPr="006929DA">
        <w:rPr>
          <w:rFonts w:ascii="Arial" w:hAnsi="Arial" w:cs="Arial"/>
          <w:sz w:val="20"/>
          <w:szCs w:val="20"/>
        </w:rPr>
        <w:t>objava</w:t>
      </w:r>
      <w:r w:rsidRPr="006929DA">
        <w:rPr>
          <w:rFonts w:ascii="Arial" w:hAnsi="Arial" w:cs="Arial"/>
          <w:sz w:val="20"/>
          <w:szCs w:val="20"/>
        </w:rPr>
        <w:t xml:space="preserve"> za zasedbo </w:t>
      </w:r>
      <w:r w:rsidR="00F73FA1" w:rsidRPr="006929DA">
        <w:rPr>
          <w:rFonts w:ascii="Arial" w:hAnsi="Arial" w:cs="Arial"/>
          <w:sz w:val="20"/>
          <w:szCs w:val="20"/>
        </w:rPr>
        <w:t>prostega</w:t>
      </w:r>
      <w:r w:rsidRPr="006929DA">
        <w:rPr>
          <w:rFonts w:ascii="Arial" w:hAnsi="Arial" w:cs="Arial"/>
          <w:sz w:val="20"/>
          <w:szCs w:val="20"/>
        </w:rPr>
        <w:t xml:space="preserve"> uradnišk</w:t>
      </w:r>
      <w:r w:rsidR="00F73FA1" w:rsidRPr="006929DA">
        <w:rPr>
          <w:rFonts w:ascii="Arial" w:hAnsi="Arial" w:cs="Arial"/>
          <w:sz w:val="20"/>
          <w:szCs w:val="20"/>
        </w:rPr>
        <w:t>ega</w:t>
      </w:r>
      <w:r w:rsidRPr="006929DA">
        <w:rPr>
          <w:rFonts w:ascii="Arial" w:hAnsi="Arial" w:cs="Arial"/>
          <w:sz w:val="20"/>
          <w:szCs w:val="20"/>
        </w:rPr>
        <w:t xml:space="preserve"> delovn</w:t>
      </w:r>
      <w:r w:rsidR="00F73FA1" w:rsidRPr="006929DA">
        <w:rPr>
          <w:rFonts w:ascii="Arial" w:hAnsi="Arial" w:cs="Arial"/>
          <w:sz w:val="20"/>
          <w:szCs w:val="20"/>
        </w:rPr>
        <w:t>ega</w:t>
      </w:r>
      <w:r w:rsidRPr="006929DA">
        <w:rPr>
          <w:rFonts w:ascii="Arial" w:hAnsi="Arial" w:cs="Arial"/>
          <w:sz w:val="20"/>
          <w:szCs w:val="20"/>
        </w:rPr>
        <w:t xml:space="preserve"> mest</w:t>
      </w:r>
      <w:r w:rsidR="00F73FA1" w:rsidRPr="006929DA">
        <w:rPr>
          <w:rFonts w:ascii="Arial" w:hAnsi="Arial" w:cs="Arial"/>
          <w:sz w:val="20"/>
          <w:szCs w:val="20"/>
        </w:rPr>
        <w:t>a</w:t>
      </w:r>
      <w:r w:rsidRPr="006929DA">
        <w:rPr>
          <w:rFonts w:ascii="Arial" w:hAnsi="Arial" w:cs="Arial"/>
          <w:sz w:val="20"/>
          <w:szCs w:val="20"/>
        </w:rPr>
        <w:t xml:space="preserve"> </w:t>
      </w:r>
      <w:r w:rsidR="00DF1467">
        <w:rPr>
          <w:rFonts w:ascii="Arial" w:hAnsi="Arial" w:cs="Arial"/>
          <w:sz w:val="20"/>
          <w:szCs w:val="20"/>
        </w:rPr>
        <w:t xml:space="preserve">višji </w:t>
      </w:r>
      <w:r w:rsidRPr="006929DA">
        <w:rPr>
          <w:rFonts w:ascii="Arial" w:hAnsi="Arial" w:cs="Arial"/>
          <w:sz w:val="20"/>
          <w:szCs w:val="20"/>
        </w:rPr>
        <w:t>svetovalec</w:t>
      </w:r>
      <w:r w:rsidR="00F73FA1" w:rsidRPr="006929DA">
        <w:rPr>
          <w:rFonts w:ascii="Arial" w:hAnsi="Arial" w:cs="Arial"/>
          <w:sz w:val="20"/>
          <w:szCs w:val="20"/>
        </w:rPr>
        <w:t xml:space="preserve"> za določen čas</w:t>
      </w:r>
      <w:r w:rsidR="006929DA" w:rsidRPr="006929DA">
        <w:rPr>
          <w:rFonts w:ascii="Arial" w:hAnsi="Arial" w:cs="Arial"/>
          <w:sz w:val="20"/>
          <w:szCs w:val="20"/>
        </w:rPr>
        <w:t xml:space="preserve"> </w:t>
      </w:r>
      <w:r w:rsidR="00DF1467">
        <w:rPr>
          <w:rFonts w:ascii="Arial" w:hAnsi="Arial" w:cs="Arial"/>
          <w:sz w:val="20"/>
          <w:szCs w:val="20"/>
        </w:rPr>
        <w:t xml:space="preserve">- </w:t>
      </w:r>
      <w:r w:rsidR="007C09B7">
        <w:rPr>
          <w:rFonts w:ascii="Arial" w:hAnsi="Arial" w:cs="Arial"/>
          <w:sz w:val="20"/>
          <w:szCs w:val="20"/>
        </w:rPr>
        <w:t xml:space="preserve">nadomeščanje </w:t>
      </w:r>
      <w:r w:rsidR="00A94BC9">
        <w:rPr>
          <w:rFonts w:ascii="Arial" w:hAnsi="Arial" w:cs="Arial"/>
          <w:sz w:val="20"/>
          <w:szCs w:val="20"/>
        </w:rPr>
        <w:t>začasno odsotne javne uslužbenke</w:t>
      </w:r>
      <w:r w:rsidR="000A2F8B" w:rsidRPr="006929DA">
        <w:rPr>
          <w:rFonts w:ascii="Arial" w:hAnsi="Arial" w:cs="Arial"/>
          <w:sz w:val="20"/>
          <w:szCs w:val="20"/>
        </w:rPr>
        <w:t xml:space="preserve">, s </w:t>
      </w:r>
      <w:r w:rsidR="000758C4">
        <w:rPr>
          <w:rFonts w:ascii="Arial" w:hAnsi="Arial" w:cs="Arial"/>
          <w:sz w:val="20"/>
          <w:szCs w:val="20"/>
        </w:rPr>
        <w:t>krajšim</w:t>
      </w:r>
      <w:r w:rsidR="000A2F8B" w:rsidRPr="006929DA">
        <w:rPr>
          <w:rFonts w:ascii="Arial" w:hAnsi="Arial" w:cs="Arial"/>
          <w:sz w:val="20"/>
          <w:szCs w:val="20"/>
        </w:rPr>
        <w:t xml:space="preserve"> delovnim časom</w:t>
      </w:r>
      <w:r w:rsidR="00CE2D05">
        <w:rPr>
          <w:rFonts w:ascii="Arial" w:hAnsi="Arial" w:cs="Arial"/>
          <w:sz w:val="20"/>
          <w:szCs w:val="20"/>
        </w:rPr>
        <w:t xml:space="preserve"> od polnega</w:t>
      </w:r>
      <w:r w:rsidRPr="006929DA">
        <w:rPr>
          <w:rFonts w:ascii="Arial" w:hAnsi="Arial" w:cs="Arial"/>
          <w:sz w:val="20"/>
          <w:szCs w:val="20"/>
        </w:rPr>
        <w:t>)</w:t>
      </w:r>
    </w:p>
    <w:p w14:paraId="4A409CE7" w14:textId="77777777" w:rsidR="00735E51" w:rsidRDefault="00735E51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67BFF5AB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195A3522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4B50EA0" w14:textId="77777777" w:rsidR="007D26AB" w:rsidRDefault="007D26AB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2191"/>
        <w:gridCol w:w="3118"/>
        <w:gridCol w:w="1701"/>
        <w:gridCol w:w="1701"/>
      </w:tblGrid>
      <w:tr w:rsidR="00850467" w14:paraId="02C29653" w14:textId="77777777" w:rsidTr="008504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850467" w:rsidRDefault="00850467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850467" w:rsidRPr="00DB7F76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385C49CE" w:rsidR="00850467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</w:t>
            </w:r>
          </w:p>
        </w:tc>
      </w:tr>
      <w:tr w:rsidR="00850467" w14:paraId="598E867B" w14:textId="77777777" w:rsidTr="00850467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850467" w:rsidRDefault="00850467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9" w:name="Besedilo16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bookmarkStart w:id="10" w:name="Besedilo2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</w:tr>
      <w:tr w:rsidR="00850467" w14:paraId="4BA70537" w14:textId="77777777" w:rsidTr="00850467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1" w:name="Besedilo9"/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850467" w:rsidRDefault="00850467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2" w:name="Besedilo17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25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</w:tr>
      <w:tr w:rsidR="00850467" w14:paraId="22C44B37" w14:textId="77777777" w:rsidTr="00850467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4" w:name="Besedilo10"/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850467" w:rsidRDefault="00850467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5" w:name="Besedilo18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  <w:bookmarkStart w:id="16" w:name="Besedilo26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</w:tr>
      <w:tr w:rsidR="00850467" w14:paraId="26775504" w14:textId="77777777" w:rsidTr="00850467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17" w:name="Besedilo11"/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850467" w:rsidRDefault="00850467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9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7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tbl>
      <w:tblPr>
        <w:tblW w:w="92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595C50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5E725C63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8.   magisterij znanosti (prejšnji)</w:t>
            </w:r>
          </w:p>
          <w:p w14:paraId="4B791C5A" w14:textId="03881082" w:rsidR="00176FA5" w:rsidRDefault="00595C50" w:rsidP="00EE2F31"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176FA5">
              <w:rPr>
                <w:rFonts w:ascii="Arial" w:hAnsi="Arial" w:cs="Arial"/>
                <w:sz w:val="16"/>
                <w:szCs w:val="16"/>
              </w:rPr>
              <w:t>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3ED827C" w:rsidR="00176FA5" w:rsidRPr="008F209E" w:rsidRDefault="00176FA5" w:rsidP="00176FA5">
      <w:pPr>
        <w:jc w:val="both"/>
        <w:rPr>
          <w:iCs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0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3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2240BF8A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specializacija po visokošolski strokovni izobrazbi (prejšnja) </w:t>
                  </w:r>
                </w:p>
                <w:p w14:paraId="7E6B2737" w14:textId="2F861143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4FCD54F8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53B11276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8.   magisterij znanosti (prejšnji)</w:t>
                  </w:r>
                </w:p>
                <w:p w14:paraId="6FFE7AD3" w14:textId="1538B156" w:rsidR="00176FA5" w:rsidRPr="00421940" w:rsidRDefault="00735E51" w:rsidP="00EE2F31"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176FA5" w:rsidRPr="00421940">
                    <w:rPr>
                      <w:rFonts w:ascii="Arial" w:hAnsi="Arial" w:cs="Arial"/>
                      <w:sz w:val="16"/>
                      <w:szCs w:val="16"/>
                    </w:rPr>
                    <w:t>.   doktorat znanosti (prejšnji)</w:t>
                  </w:r>
                </w:p>
                <w:p w14:paraId="10BAE698" w14:textId="2E90D669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26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27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28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29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0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1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1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2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2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57803DB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specializacija po visokošolski strokovni izobrazbi (prejšnja) </w:t>
                  </w:r>
                </w:p>
                <w:p w14:paraId="0B0D4491" w14:textId="55C09B01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0AD1F468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35A83233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8.   magisterij znanosti (prejšnji)</w:t>
                  </w:r>
                </w:p>
                <w:p w14:paraId="32D9BF5F" w14:textId="14855A80" w:rsidR="00176FA5" w:rsidRPr="00421940" w:rsidRDefault="00735E51" w:rsidP="00EE2F31"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176FA5" w:rsidRPr="00421940">
                    <w:rPr>
                      <w:rFonts w:ascii="Arial" w:hAnsi="Arial" w:cs="Arial"/>
                      <w:sz w:val="16"/>
                      <w:szCs w:val="16"/>
                    </w:rPr>
                    <w:t>.   doktorat znanosti (prejšnji)</w:t>
                  </w:r>
                </w:p>
                <w:p w14:paraId="668F5CA7" w14:textId="69D69285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E2D0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FE569F">
        <w:tc>
          <w:tcPr>
            <w:tcW w:w="5703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FE569F">
        <w:tc>
          <w:tcPr>
            <w:tcW w:w="5703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FE569F">
        <w:tc>
          <w:tcPr>
            <w:tcW w:w="5703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263D46" w14:textId="77777777" w:rsidR="00FE569F" w:rsidRDefault="00FE569F" w:rsidP="00FE569F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FE569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CB87C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7E779983" w14:textId="6E26FD2D" w:rsidR="00FE569F" w:rsidRPr="00FE569F" w:rsidRDefault="00FE569F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6FA5" w:rsidRPr="004330C4" w14:paraId="7D5496D4" w14:textId="77777777" w:rsidTr="00FE569F">
        <w:tc>
          <w:tcPr>
            <w:tcW w:w="5703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3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37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1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5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49A2D86E" w14:textId="577213E1" w:rsidR="00176FA5" w:rsidRDefault="00FE569F" w:rsidP="00176FA5">
      <w:r>
        <w:rPr>
          <w:rFonts w:ascii="Arial" w:hAnsi="Arial" w:cs="Arial"/>
          <w:b/>
          <w:i/>
          <w:sz w:val="18"/>
          <w:szCs w:val="18"/>
        </w:rPr>
        <w:t>c</w:t>
      </w:r>
      <w:r w:rsidR="00176FA5">
        <w:rPr>
          <w:rFonts w:ascii="Arial" w:hAnsi="Arial" w:cs="Arial"/>
          <w:b/>
          <w:i/>
          <w:sz w:val="18"/>
          <w:szCs w:val="18"/>
        </w:rPr>
        <w:t xml:space="preserve">. </w:t>
      </w:r>
      <w:r>
        <w:rPr>
          <w:rFonts w:ascii="Arial" w:hAnsi="Arial" w:cs="Arial"/>
          <w:b/>
          <w:i/>
          <w:color w:val="000000"/>
          <w:sz w:val="20"/>
          <w:szCs w:val="20"/>
        </w:rPr>
        <w:t>d</w:t>
      </w:r>
      <w:r w:rsidR="00176FA5">
        <w:rPr>
          <w:rFonts w:ascii="Arial" w:hAnsi="Arial" w:cs="Arial"/>
          <w:b/>
          <w:i/>
          <w:color w:val="000000"/>
          <w:sz w:val="20"/>
          <w:szCs w:val="20"/>
        </w:rPr>
        <w:t>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3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6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9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2D0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2B643F2" w14:textId="77777777" w:rsidR="00DF1467" w:rsidRDefault="00DF1467" w:rsidP="00176FA5">
      <w:pPr>
        <w:rPr>
          <w:rFonts w:ascii="Arial" w:hAnsi="Arial" w:cs="Arial"/>
          <w:i/>
          <w:iCs/>
          <w:sz w:val="20"/>
          <w:szCs w:val="20"/>
        </w:rPr>
      </w:pPr>
    </w:p>
    <w:p w14:paraId="54496E75" w14:textId="488E35E4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1C06FB">
        <w:trPr>
          <w:trHeight w:val="1760"/>
        </w:trPr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01A1FBA8" w14:textId="77777777" w:rsidR="00DF1467" w:rsidRDefault="00DF1467" w:rsidP="00176FA5">
      <w:pPr>
        <w:rPr>
          <w:rFonts w:ascii="Arial" w:hAnsi="Arial" w:cs="Arial"/>
          <w:b/>
          <w:sz w:val="20"/>
          <w:szCs w:val="20"/>
        </w:rPr>
      </w:pPr>
    </w:p>
    <w:p w14:paraId="379D628F" w14:textId="77777777" w:rsidR="00DF1467" w:rsidRDefault="00DF1467" w:rsidP="00176FA5">
      <w:pPr>
        <w:rPr>
          <w:rFonts w:ascii="Arial" w:hAnsi="Arial" w:cs="Arial"/>
          <w:b/>
          <w:sz w:val="20"/>
          <w:szCs w:val="20"/>
        </w:rPr>
      </w:pPr>
    </w:p>
    <w:p w14:paraId="0784EF04" w14:textId="77777777" w:rsidR="00DF1467" w:rsidRDefault="00DF1467" w:rsidP="00176FA5">
      <w:pPr>
        <w:rPr>
          <w:rFonts w:ascii="Arial" w:hAnsi="Arial" w:cs="Arial"/>
          <w:b/>
          <w:sz w:val="20"/>
          <w:szCs w:val="20"/>
        </w:rPr>
      </w:pPr>
    </w:p>
    <w:p w14:paraId="3C02669F" w14:textId="2BDAE4B6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FE569F">
        <w:trPr>
          <w:trHeight w:val="1286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2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2D42246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evidenc,</w:t>
      </w:r>
    </w:p>
    <w:p w14:paraId="16BFFBC3" w14:textId="5D7B3FF5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2E5C0F3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</w:t>
      </w:r>
      <w:r w:rsidR="00FE569F">
        <w:rPr>
          <w:rFonts w:ascii="Arial" w:hAnsi="Arial" w:cs="Arial"/>
          <w:sz w:val="20"/>
          <w:szCs w:val="20"/>
        </w:rPr>
        <w:t>jamčim</w:t>
      </w:r>
      <w:r>
        <w:rPr>
          <w:rFonts w:ascii="Arial" w:hAnsi="Arial" w:cs="Arial"/>
          <w:sz w:val="20"/>
          <w:szCs w:val="20"/>
        </w:rPr>
        <w:t>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3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6A7103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6C6ABA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6721D6" w:rsidRDefault="00C92928">
      <w:r>
        <w:separator/>
      </w:r>
    </w:p>
  </w:endnote>
  <w:endnote w:type="continuationSeparator" w:id="0">
    <w:p w14:paraId="44227A07" w14:textId="77777777" w:rsidR="006721D6" w:rsidRDefault="00C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CE2D05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CE2D05" w:rsidRDefault="00CE2D05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6721D6" w:rsidRDefault="00C92928">
      <w:r>
        <w:separator/>
      </w:r>
    </w:p>
  </w:footnote>
  <w:footnote w:type="continuationSeparator" w:id="0">
    <w:p w14:paraId="2EA26CC8" w14:textId="77777777" w:rsidR="006721D6" w:rsidRDefault="00C9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CE2D05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535145805">
    <w:abstractNumId w:val="0"/>
  </w:num>
  <w:num w:numId="2" w16cid:durableId="1655794586">
    <w:abstractNumId w:val="1"/>
  </w:num>
  <w:num w:numId="3" w16cid:durableId="704671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758C4"/>
    <w:rsid w:val="000A2F8B"/>
    <w:rsid w:val="00176FA5"/>
    <w:rsid w:val="001C06FB"/>
    <w:rsid w:val="00241461"/>
    <w:rsid w:val="0028796C"/>
    <w:rsid w:val="003B278B"/>
    <w:rsid w:val="003B5A9E"/>
    <w:rsid w:val="003F5B7B"/>
    <w:rsid w:val="00595C50"/>
    <w:rsid w:val="006721D6"/>
    <w:rsid w:val="006929DA"/>
    <w:rsid w:val="006C6ABA"/>
    <w:rsid w:val="00735E51"/>
    <w:rsid w:val="007C09B7"/>
    <w:rsid w:val="007D26AB"/>
    <w:rsid w:val="00850467"/>
    <w:rsid w:val="008B0035"/>
    <w:rsid w:val="009F7DAE"/>
    <w:rsid w:val="00A71B03"/>
    <w:rsid w:val="00A94BC9"/>
    <w:rsid w:val="00B567F0"/>
    <w:rsid w:val="00C92928"/>
    <w:rsid w:val="00CC16A4"/>
    <w:rsid w:val="00CE2D05"/>
    <w:rsid w:val="00D379BA"/>
    <w:rsid w:val="00DF1467"/>
    <w:rsid w:val="00F353E0"/>
    <w:rsid w:val="00F73FA1"/>
    <w:rsid w:val="00F9102B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6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3</cp:revision>
  <cp:lastPrinted>2022-06-22T10:39:00Z</cp:lastPrinted>
  <dcterms:created xsi:type="dcterms:W3CDTF">2025-03-12T12:57:00Z</dcterms:created>
  <dcterms:modified xsi:type="dcterms:W3CDTF">2025-03-12T13:27:00Z</dcterms:modified>
</cp:coreProperties>
</file>