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7E7553" w14:textId="77777777" w:rsidR="00C7617E" w:rsidRPr="00F7368B" w:rsidRDefault="00C7617E">
      <w:pPr>
        <w:spacing w:line="240" w:lineRule="auto"/>
        <w:jc w:val="both"/>
        <w:rPr>
          <w:color w:val="FF0000"/>
          <w:lang w:val="sl-SI"/>
        </w:rPr>
      </w:pPr>
    </w:p>
    <w:p w14:paraId="060D4ED5" w14:textId="189F0A38" w:rsidR="00B62E63" w:rsidRPr="00A27423" w:rsidRDefault="00B62E63">
      <w:pPr>
        <w:spacing w:line="240" w:lineRule="auto"/>
        <w:jc w:val="both"/>
        <w:rPr>
          <w:lang w:val="sl-SI"/>
        </w:rPr>
      </w:pPr>
      <w:r w:rsidRPr="00D71B1E">
        <w:rPr>
          <w:lang w:val="sl-SI"/>
        </w:rPr>
        <w:t>Na podlagi 58. člena Zakona o javnih uslužbencih (</w:t>
      </w:r>
      <w:r w:rsidR="00525D3C" w:rsidRPr="00D71B1E">
        <w:rPr>
          <w:lang w:val="sl-SI"/>
        </w:rPr>
        <w:t>Uradni list RS, št. </w:t>
      </w:r>
      <w:hyperlink r:id="rId7" w:tgtFrame="_blank" w:tooltip="Zakon o javnih uslužbencih (uradno prečiščeno besedilo)" w:history="1">
        <w:r w:rsidR="00525D3C" w:rsidRPr="00D71B1E">
          <w:rPr>
            <w:lang w:val="sl-SI"/>
          </w:rPr>
          <w:t>63/07</w:t>
        </w:r>
      </w:hyperlink>
      <w:r w:rsidR="00525D3C" w:rsidRPr="00D71B1E">
        <w:rPr>
          <w:lang w:val="sl-SI"/>
        </w:rPr>
        <w:t xml:space="preserve"> – uradno prečiščeno </w:t>
      </w:r>
      <w:r w:rsidR="00525D3C" w:rsidRPr="00A27423">
        <w:rPr>
          <w:lang w:val="sl-SI"/>
        </w:rPr>
        <w:t>besedilo, </w:t>
      </w:r>
      <w:r w:rsidR="00C7617E" w:rsidRPr="00A27423">
        <w:t>s spr. in dop.</w:t>
      </w:r>
      <w:r w:rsidRPr="00A27423">
        <w:rPr>
          <w:lang w:val="sl-SI"/>
        </w:rPr>
        <w:t xml:space="preserve">; v nadaljevanju: ZJU) </w:t>
      </w:r>
      <w:r w:rsidRPr="00A27423">
        <w:rPr>
          <w:bCs/>
          <w:lang w:val="sl-SI"/>
        </w:rPr>
        <w:t>Upravna enota Sežana,</w:t>
      </w:r>
      <w:r w:rsidRPr="00A27423">
        <w:rPr>
          <w:b/>
          <w:lang w:val="sl-SI"/>
        </w:rPr>
        <w:t xml:space="preserve"> </w:t>
      </w:r>
      <w:r w:rsidRPr="00A27423">
        <w:rPr>
          <w:lang w:val="sl-SI"/>
        </w:rPr>
        <w:t xml:space="preserve">Partizanska cesta št. 4, 6210 Sežana, objavlja </w:t>
      </w:r>
      <w:r w:rsidRPr="00A27423">
        <w:rPr>
          <w:bCs/>
          <w:lang w:val="sl-SI"/>
        </w:rPr>
        <w:t>javni natečaj</w:t>
      </w:r>
      <w:r w:rsidRPr="00A27423">
        <w:rPr>
          <w:lang w:val="sl-SI"/>
        </w:rPr>
        <w:t xml:space="preserve"> za zasedbo prost</w:t>
      </w:r>
      <w:r w:rsidR="007900B5" w:rsidRPr="00A27423">
        <w:rPr>
          <w:lang w:val="sl-SI"/>
        </w:rPr>
        <w:t>ega</w:t>
      </w:r>
      <w:r w:rsidRPr="00A27423">
        <w:rPr>
          <w:lang w:val="sl-SI"/>
        </w:rPr>
        <w:t xml:space="preserve"> uradnišk</w:t>
      </w:r>
      <w:r w:rsidR="007900B5" w:rsidRPr="00A27423">
        <w:rPr>
          <w:lang w:val="sl-SI"/>
        </w:rPr>
        <w:t>ega delovnega mesta</w:t>
      </w:r>
      <w:r w:rsidRPr="00A27423">
        <w:rPr>
          <w:lang w:val="sl-SI"/>
        </w:rPr>
        <w:t xml:space="preserve"> za nedoločen čas</w:t>
      </w:r>
      <w:r w:rsidR="00D94F5D">
        <w:rPr>
          <w:lang w:val="sl-SI"/>
        </w:rPr>
        <w:t>, s polnim delovnim časom</w:t>
      </w:r>
      <w:r w:rsidR="00D5482A" w:rsidRPr="00A27423">
        <w:rPr>
          <w:lang w:val="sl-SI"/>
        </w:rPr>
        <w:t xml:space="preserve"> in</w:t>
      </w:r>
      <w:r w:rsidR="00D71B1E" w:rsidRPr="00A27423">
        <w:rPr>
          <w:lang w:val="sl-SI"/>
        </w:rPr>
        <w:t xml:space="preserve"> s trimesečnim poskusnim delom</w:t>
      </w:r>
      <w:r w:rsidRPr="00A27423">
        <w:rPr>
          <w:lang w:val="sl-SI"/>
        </w:rPr>
        <w:t xml:space="preserve"> </w:t>
      </w:r>
    </w:p>
    <w:p w14:paraId="4795F860" w14:textId="77777777" w:rsidR="00B62E63" w:rsidRPr="00A27423" w:rsidRDefault="00B62E63">
      <w:pPr>
        <w:spacing w:line="240" w:lineRule="auto"/>
        <w:jc w:val="both"/>
        <w:rPr>
          <w:lang w:val="sl-SI"/>
        </w:rPr>
      </w:pPr>
    </w:p>
    <w:p w14:paraId="5F666127" w14:textId="77777777" w:rsidR="00E8489E" w:rsidRPr="00D71B1E" w:rsidRDefault="00E8489E">
      <w:pPr>
        <w:spacing w:line="240" w:lineRule="auto"/>
        <w:jc w:val="both"/>
        <w:rPr>
          <w:lang w:val="sl-SI"/>
        </w:rPr>
      </w:pPr>
    </w:p>
    <w:p w14:paraId="75A9ECAE" w14:textId="7A515F16" w:rsidR="00B62E63" w:rsidRPr="00D71B1E" w:rsidRDefault="00C03FC9">
      <w:pPr>
        <w:spacing w:line="240" w:lineRule="auto"/>
        <w:jc w:val="both"/>
        <w:rPr>
          <w:lang w:val="sl-SI"/>
        </w:rPr>
      </w:pPr>
      <w:r w:rsidRPr="00D71B1E">
        <w:rPr>
          <w:b/>
          <w:lang w:val="sl-SI"/>
        </w:rPr>
        <w:t xml:space="preserve">Svetovalec </w:t>
      </w:r>
      <w:r w:rsidR="003467D8" w:rsidRPr="00D71B1E">
        <w:rPr>
          <w:b/>
          <w:lang w:val="sl-SI"/>
        </w:rPr>
        <w:t xml:space="preserve">(šifra DM </w:t>
      </w:r>
      <w:r w:rsidR="00611151">
        <w:rPr>
          <w:b/>
          <w:lang w:val="sl-SI"/>
        </w:rPr>
        <w:t>55</w:t>
      </w:r>
      <w:r w:rsidR="003467D8" w:rsidRPr="00D71B1E">
        <w:rPr>
          <w:b/>
          <w:lang w:val="sl-SI"/>
        </w:rPr>
        <w:t xml:space="preserve">) </w:t>
      </w:r>
      <w:r w:rsidR="00B62E63" w:rsidRPr="00D71B1E">
        <w:rPr>
          <w:b/>
          <w:lang w:val="sl-SI"/>
        </w:rPr>
        <w:t xml:space="preserve">v </w:t>
      </w:r>
      <w:r w:rsidR="00A23068">
        <w:rPr>
          <w:b/>
          <w:lang w:val="sl-SI"/>
        </w:rPr>
        <w:t xml:space="preserve">Oddelku za </w:t>
      </w:r>
      <w:r w:rsidR="00611151">
        <w:rPr>
          <w:b/>
          <w:lang w:val="sl-SI"/>
        </w:rPr>
        <w:t>upravne notranje zadeve in Glavna pisarna</w:t>
      </w:r>
    </w:p>
    <w:p w14:paraId="12E9D569" w14:textId="77777777" w:rsidR="00B62E63" w:rsidRPr="00D71B1E" w:rsidRDefault="00B62E63">
      <w:pPr>
        <w:spacing w:line="240" w:lineRule="auto"/>
        <w:jc w:val="both"/>
        <w:rPr>
          <w:lang w:val="sl-SI"/>
        </w:rPr>
      </w:pPr>
    </w:p>
    <w:p w14:paraId="2FACDCE9" w14:textId="77777777" w:rsidR="00E8489E" w:rsidRPr="00F7368B" w:rsidRDefault="00E8489E">
      <w:pPr>
        <w:spacing w:line="240" w:lineRule="auto"/>
        <w:jc w:val="both"/>
        <w:rPr>
          <w:color w:val="FF0000"/>
          <w:lang w:val="sl-SI"/>
        </w:rPr>
      </w:pPr>
    </w:p>
    <w:p w14:paraId="15A3A03A" w14:textId="590A57CD" w:rsidR="00B62E63" w:rsidRPr="00D71B1E" w:rsidRDefault="00B62E63">
      <w:pPr>
        <w:spacing w:line="240" w:lineRule="auto"/>
        <w:jc w:val="both"/>
        <w:rPr>
          <w:lang w:val="it-IT"/>
        </w:rPr>
      </w:pPr>
      <w:r w:rsidRPr="00D71B1E">
        <w:rPr>
          <w:lang w:val="sl-SI"/>
        </w:rPr>
        <w:t>Kandidati, ki se bodo prijavili na prost</w:t>
      </w:r>
      <w:r w:rsidR="007757C4" w:rsidRPr="00D71B1E">
        <w:rPr>
          <w:lang w:val="sl-SI"/>
        </w:rPr>
        <w:t>o</w:t>
      </w:r>
      <w:r w:rsidRPr="00D71B1E">
        <w:rPr>
          <w:lang w:val="sl-SI"/>
        </w:rPr>
        <w:t xml:space="preserve"> delovn</w:t>
      </w:r>
      <w:r w:rsidR="007757C4" w:rsidRPr="00D71B1E">
        <w:rPr>
          <w:lang w:val="sl-SI"/>
        </w:rPr>
        <w:t>o</w:t>
      </w:r>
      <w:r w:rsidRPr="00D71B1E">
        <w:rPr>
          <w:lang w:val="sl-SI"/>
        </w:rPr>
        <w:t xml:space="preserve"> mest</w:t>
      </w:r>
      <w:r w:rsidR="007757C4" w:rsidRPr="00D71B1E">
        <w:rPr>
          <w:lang w:val="sl-SI"/>
        </w:rPr>
        <w:t>o</w:t>
      </w:r>
      <w:r w:rsidRPr="00D71B1E">
        <w:rPr>
          <w:lang w:val="sl-SI"/>
        </w:rPr>
        <w:t>, morajo izpolnjevati naslednje pogoje:</w:t>
      </w:r>
    </w:p>
    <w:p w14:paraId="414692C8" w14:textId="68BAA257" w:rsidR="00B62E63" w:rsidRPr="00D71B1E" w:rsidRDefault="00B62E63" w:rsidP="008305F3">
      <w:pPr>
        <w:numPr>
          <w:ilvl w:val="0"/>
          <w:numId w:val="8"/>
        </w:numPr>
        <w:spacing w:line="240" w:lineRule="auto"/>
        <w:jc w:val="both"/>
        <w:rPr>
          <w:lang w:val="it-IT"/>
        </w:rPr>
      </w:pPr>
      <w:r w:rsidRPr="00D71B1E">
        <w:rPr>
          <w:lang w:val="sl-SI"/>
        </w:rPr>
        <w:t xml:space="preserve">zaključeno najmanj visokošolsko strokovno izobraževanje (prejšnje)/visokošolska strokovna izobrazba (prejšnja) </w:t>
      </w:r>
      <w:r w:rsidR="007757C4" w:rsidRPr="00D71B1E">
        <w:rPr>
          <w:lang w:val="sl-SI"/>
        </w:rPr>
        <w:t>ali</w:t>
      </w:r>
      <w:r w:rsidRPr="00D71B1E">
        <w:rPr>
          <w:lang w:val="sl-SI"/>
        </w:rPr>
        <w:t xml:space="preserve"> najmanj visokošolsko strokovno izobraževanje (prva bolonjska stopnja)/visokošolska strokovna izobrazba (prva bolonjska stopnja) </w:t>
      </w:r>
      <w:r w:rsidR="007757C4" w:rsidRPr="00D71B1E">
        <w:rPr>
          <w:lang w:val="sl-SI"/>
        </w:rPr>
        <w:t>ali</w:t>
      </w:r>
      <w:r w:rsidRPr="00D71B1E">
        <w:rPr>
          <w:lang w:val="sl-SI"/>
        </w:rPr>
        <w:t xml:space="preserve"> visokošolsko univerzitetno izobraževanje (prva bolonjska stopnja)/visokošolska univerzitetna izobrazba (prva bolonjska stopnja),</w:t>
      </w:r>
    </w:p>
    <w:p w14:paraId="4B79E7F5" w14:textId="34CBF862" w:rsidR="00B62E63" w:rsidRPr="00D71B1E" w:rsidRDefault="00B62E63" w:rsidP="008305F3">
      <w:pPr>
        <w:numPr>
          <w:ilvl w:val="0"/>
          <w:numId w:val="8"/>
        </w:numPr>
        <w:spacing w:line="240" w:lineRule="auto"/>
        <w:jc w:val="both"/>
        <w:rPr>
          <w:lang w:val="it-IT"/>
        </w:rPr>
      </w:pPr>
      <w:r w:rsidRPr="00D71B1E">
        <w:rPr>
          <w:lang w:val="sl-SI"/>
        </w:rPr>
        <w:t>najmanj 7 mesecev delovnih izkušenj,</w:t>
      </w:r>
    </w:p>
    <w:p w14:paraId="1EC49206" w14:textId="17F70951" w:rsidR="00B62E63" w:rsidRPr="00D71B1E" w:rsidRDefault="00B62E63" w:rsidP="008305F3">
      <w:pPr>
        <w:numPr>
          <w:ilvl w:val="0"/>
          <w:numId w:val="8"/>
        </w:numPr>
        <w:spacing w:line="240" w:lineRule="auto"/>
        <w:jc w:val="both"/>
        <w:rPr>
          <w:lang w:val="it-IT"/>
        </w:rPr>
      </w:pPr>
      <w:r w:rsidRPr="00D71B1E">
        <w:rPr>
          <w:lang w:val="sl-SI" w:eastAsia="sl-SI"/>
        </w:rPr>
        <w:t>opravljen strokovni izpit iz upravnega postopka</w:t>
      </w:r>
      <w:r w:rsidR="00C7617E" w:rsidRPr="00D71B1E">
        <w:rPr>
          <w:lang w:val="sl-SI" w:eastAsia="sl-SI"/>
        </w:rPr>
        <w:t xml:space="preserve"> druge stopnje,</w:t>
      </w:r>
    </w:p>
    <w:p w14:paraId="7622B8DB" w14:textId="77777777" w:rsidR="00B62E63" w:rsidRPr="00D71B1E" w:rsidRDefault="00B62E63" w:rsidP="008305F3">
      <w:pPr>
        <w:numPr>
          <w:ilvl w:val="0"/>
          <w:numId w:val="8"/>
        </w:numPr>
        <w:spacing w:line="240" w:lineRule="auto"/>
        <w:jc w:val="both"/>
        <w:rPr>
          <w:lang w:val="it-IT"/>
        </w:rPr>
      </w:pPr>
      <w:r w:rsidRPr="00D71B1E">
        <w:rPr>
          <w:lang w:val="sl-SI"/>
        </w:rPr>
        <w:t>opravljeno obvezno usposabljanje za imenovanje v naziv,</w:t>
      </w:r>
    </w:p>
    <w:p w14:paraId="2D1AB11B" w14:textId="77777777" w:rsidR="00B62E63" w:rsidRPr="00D71B1E" w:rsidRDefault="00B62E63" w:rsidP="008305F3">
      <w:pPr>
        <w:numPr>
          <w:ilvl w:val="0"/>
          <w:numId w:val="8"/>
        </w:numPr>
        <w:spacing w:line="240" w:lineRule="auto"/>
        <w:jc w:val="both"/>
      </w:pPr>
      <w:r w:rsidRPr="00D71B1E">
        <w:rPr>
          <w:lang w:val="sl-SI"/>
        </w:rPr>
        <w:t>znanje slovenskega jezika,</w:t>
      </w:r>
    </w:p>
    <w:p w14:paraId="740922E9" w14:textId="77777777" w:rsidR="00B62E63" w:rsidRPr="00D71B1E" w:rsidRDefault="00B62E63" w:rsidP="008305F3">
      <w:pPr>
        <w:numPr>
          <w:ilvl w:val="0"/>
          <w:numId w:val="8"/>
        </w:numPr>
        <w:spacing w:line="240" w:lineRule="auto"/>
        <w:jc w:val="both"/>
      </w:pPr>
      <w:r w:rsidRPr="00D71B1E">
        <w:rPr>
          <w:lang w:val="sl-SI"/>
        </w:rPr>
        <w:t>državljanstvo Republike Slovenije,</w:t>
      </w:r>
    </w:p>
    <w:p w14:paraId="1D8D3723" w14:textId="2AAF4C93" w:rsidR="00B62E63" w:rsidRPr="00D71B1E" w:rsidRDefault="00B62E63" w:rsidP="008305F3">
      <w:pPr>
        <w:numPr>
          <w:ilvl w:val="0"/>
          <w:numId w:val="8"/>
        </w:numPr>
        <w:spacing w:line="240" w:lineRule="auto"/>
        <w:jc w:val="both"/>
      </w:pPr>
      <w:r w:rsidRPr="00D71B1E">
        <w:rPr>
          <w:lang w:val="sl-SI" w:eastAsia="sl-SI"/>
        </w:rPr>
        <w:t>ne sme</w:t>
      </w:r>
      <w:r w:rsidR="007757C4" w:rsidRPr="00D71B1E">
        <w:rPr>
          <w:lang w:val="sl-SI" w:eastAsia="sl-SI"/>
        </w:rPr>
        <w:t>jo</w:t>
      </w:r>
      <w:r w:rsidRPr="00D71B1E">
        <w:rPr>
          <w:lang w:val="sl-SI" w:eastAsia="sl-SI"/>
        </w:rPr>
        <w:t xml:space="preserve"> biti pravnomočno obsojen</w:t>
      </w:r>
      <w:r w:rsidR="007757C4" w:rsidRPr="00D71B1E">
        <w:rPr>
          <w:lang w:val="sl-SI" w:eastAsia="sl-SI"/>
        </w:rPr>
        <w:t>i</w:t>
      </w:r>
      <w:r w:rsidRPr="00D71B1E">
        <w:rPr>
          <w:lang w:val="sl-SI" w:eastAsia="sl-SI"/>
        </w:rPr>
        <w:t xml:space="preserve"> zaradi naklepnega kaznivega dejanja, ki se preganja po uradni dolžnosti in ne sme</w:t>
      </w:r>
      <w:r w:rsidR="007757C4" w:rsidRPr="00D71B1E">
        <w:rPr>
          <w:lang w:val="sl-SI" w:eastAsia="sl-SI"/>
        </w:rPr>
        <w:t>jo</w:t>
      </w:r>
      <w:r w:rsidRPr="00D71B1E">
        <w:rPr>
          <w:lang w:val="sl-SI" w:eastAsia="sl-SI"/>
        </w:rPr>
        <w:t xml:space="preserve"> biti obsojen</w:t>
      </w:r>
      <w:r w:rsidR="007757C4" w:rsidRPr="00D71B1E">
        <w:rPr>
          <w:lang w:val="sl-SI" w:eastAsia="sl-SI"/>
        </w:rPr>
        <w:t>i</w:t>
      </w:r>
      <w:r w:rsidRPr="00D71B1E">
        <w:rPr>
          <w:lang w:val="sl-SI" w:eastAsia="sl-SI"/>
        </w:rPr>
        <w:t xml:space="preserve"> na nepogojno kazen zapora v trajanju več kot šest mesecev, </w:t>
      </w:r>
    </w:p>
    <w:p w14:paraId="4D89022C" w14:textId="4A92B7EA" w:rsidR="00B62E63" w:rsidRPr="00D71B1E" w:rsidRDefault="00B62E63" w:rsidP="008305F3">
      <w:pPr>
        <w:numPr>
          <w:ilvl w:val="0"/>
          <w:numId w:val="8"/>
        </w:numPr>
        <w:spacing w:line="240" w:lineRule="auto"/>
        <w:jc w:val="both"/>
      </w:pPr>
      <w:r w:rsidRPr="00D71B1E">
        <w:rPr>
          <w:lang w:val="sl-SI"/>
        </w:rPr>
        <w:t xml:space="preserve">zoper </w:t>
      </w:r>
      <w:r w:rsidR="007757C4" w:rsidRPr="00D71B1E">
        <w:rPr>
          <w:lang w:val="sl-SI"/>
        </w:rPr>
        <w:t>njih</w:t>
      </w:r>
      <w:r w:rsidRPr="00D71B1E">
        <w:rPr>
          <w:lang w:val="sl-SI"/>
        </w:rPr>
        <w:t xml:space="preserve"> ne sme biti vložena pravnomočna obtožnica zaradi naklepnega kaznivega dejanja, ki se preganja po uradni dolžnosti.</w:t>
      </w:r>
    </w:p>
    <w:p w14:paraId="1C251E44" w14:textId="77777777" w:rsidR="00B62E63" w:rsidRPr="00D71B1E" w:rsidRDefault="00B62E63">
      <w:pPr>
        <w:spacing w:line="240" w:lineRule="auto"/>
        <w:jc w:val="both"/>
        <w:rPr>
          <w:lang w:val="sl-SI"/>
        </w:rPr>
      </w:pPr>
      <w:r w:rsidRPr="00D71B1E">
        <w:rPr>
          <w:lang w:val="sl-SI"/>
        </w:rPr>
        <w:br/>
        <w:t xml:space="preserve">V skladu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w:t>
      </w:r>
      <w:r w:rsidRPr="00D71B1E">
        <w:rPr>
          <w:i/>
          <w:iCs/>
          <w:lang w:val="sl-SI"/>
        </w:rPr>
        <w:t>javni uslužbenec</w:t>
      </w:r>
      <w:r w:rsidRPr="00D71B1E">
        <w:rPr>
          <w:lang w:val="sl-SI"/>
        </w:rPr>
        <w:t xml:space="preserve">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634F069" w14:textId="77777777" w:rsidR="001D05B3" w:rsidRPr="005825F1" w:rsidRDefault="001D05B3" w:rsidP="001D05B3">
      <w:pPr>
        <w:spacing w:line="240" w:lineRule="auto"/>
        <w:jc w:val="both"/>
        <w:rPr>
          <w:lang w:val="sl-SI"/>
        </w:rPr>
      </w:pPr>
      <w:r w:rsidRPr="00B80E39">
        <w:rPr>
          <w:lang w:val="sl-SI"/>
        </w:rPr>
        <w:t>Zahtevane delovne izkušnje se skrajšajo za tretjino v primeru, da ima kandidat univerzitetno izobrazbo ali visoko strokovno izobrazbo s specializacijo oziroma magisterijem znanosti (prejšnjim) ali magistrsko izobrazbo (druga bolonjska stopnja</w:t>
      </w:r>
      <w:r>
        <w:rPr>
          <w:lang w:val="sl-SI"/>
        </w:rPr>
        <w:t>)</w:t>
      </w:r>
      <w:r w:rsidRPr="005825F1">
        <w:rPr>
          <w:lang w:val="sl-SI"/>
        </w:rPr>
        <w:t xml:space="preserve">. </w:t>
      </w:r>
    </w:p>
    <w:p w14:paraId="3A02DE55" w14:textId="77777777" w:rsidR="00B62E63" w:rsidRPr="00D71B1E" w:rsidRDefault="00B62E63">
      <w:pPr>
        <w:spacing w:line="240" w:lineRule="auto"/>
        <w:jc w:val="both"/>
        <w:rPr>
          <w:lang w:val="sl-SI"/>
        </w:rPr>
      </w:pPr>
    </w:p>
    <w:p w14:paraId="30DF234D" w14:textId="77777777" w:rsidR="000A44E0" w:rsidRPr="00D71B1E" w:rsidRDefault="000A44E0">
      <w:pPr>
        <w:spacing w:line="240" w:lineRule="auto"/>
        <w:jc w:val="both"/>
        <w:rPr>
          <w:lang w:val="sl-SI"/>
        </w:rPr>
      </w:pPr>
    </w:p>
    <w:p w14:paraId="1B183A06" w14:textId="32FD0CC1" w:rsidR="00B62E63" w:rsidRPr="00D71B1E" w:rsidRDefault="00B62E63">
      <w:pPr>
        <w:spacing w:line="240" w:lineRule="auto"/>
        <w:jc w:val="both"/>
        <w:rPr>
          <w:lang w:val="sl-SI"/>
        </w:rPr>
      </w:pPr>
      <w:r w:rsidRPr="00D71B1E">
        <w:rPr>
          <w:lang w:val="sl-SI"/>
        </w:rPr>
        <w:t>Pri izbranem kandidatu se bo preverjalo, ali ima opravljen strokovni izpit iz upravnega postopka. V nasprotnem primeru bo moral izbrani kandidat strokovni izpit iz upravnega postopka opraviti najkasneje v treh mesecih od sklenitve delovnega razmerja, kar določa 31. člen Zakona o splošnem upravnem postopku (</w:t>
      </w:r>
      <w:r w:rsidR="00525D3C" w:rsidRPr="00D71B1E">
        <w:rPr>
          <w:lang w:val="sl-SI"/>
        </w:rPr>
        <w:t>Uradni list RS, št. </w:t>
      </w:r>
      <w:hyperlink r:id="rId8" w:tgtFrame="_blank" w:tooltip="Zakon o splošnem upravnem postopku (uradno prečiščeno besedilo)" w:history="1">
        <w:r w:rsidR="00525D3C" w:rsidRPr="00D71B1E">
          <w:rPr>
            <w:lang w:val="sl-SI"/>
          </w:rPr>
          <w:t>24/06</w:t>
        </w:r>
      </w:hyperlink>
      <w:r w:rsidR="00525D3C" w:rsidRPr="00D71B1E">
        <w:rPr>
          <w:lang w:val="sl-SI"/>
        </w:rPr>
        <w:t> – uradno prečiščeno besedilo, </w:t>
      </w:r>
      <w:r w:rsidR="00C7617E" w:rsidRPr="00D71B1E">
        <w:t>s spr. in dop.</w:t>
      </w:r>
      <w:r w:rsidRPr="00D71B1E">
        <w:rPr>
          <w:lang w:val="sl-SI"/>
        </w:rPr>
        <w:t>; v nadaljevanju: ZUP).</w:t>
      </w:r>
    </w:p>
    <w:p w14:paraId="0B76B52D" w14:textId="77777777" w:rsidR="00B62E63" w:rsidRPr="00D71B1E" w:rsidRDefault="00B62E63">
      <w:pPr>
        <w:spacing w:line="240" w:lineRule="auto"/>
        <w:jc w:val="both"/>
        <w:rPr>
          <w:lang w:val="sl-SI"/>
        </w:rPr>
      </w:pPr>
    </w:p>
    <w:p w14:paraId="64112D47" w14:textId="77777777" w:rsidR="00B62E63" w:rsidRPr="00D71B1E" w:rsidRDefault="00B62E63">
      <w:pPr>
        <w:spacing w:line="240" w:lineRule="auto"/>
        <w:jc w:val="both"/>
        <w:rPr>
          <w:lang w:val="sl-SI"/>
        </w:rPr>
      </w:pPr>
      <w:r w:rsidRPr="00D71B1E">
        <w:rPr>
          <w:lang w:val="sl-SI"/>
        </w:rPr>
        <w:t xml:space="preserve">Prav tako se bo pri izbranem kandidatu preverjalo, ali ima opravljeno obvezno usposabljanje za imenovanje v naziv, v nasprotnem primeru bo moral izbrani kandidat najpozneje v enem letu od sklenitve pogodbe o zaposlitvi opraviti usposabljanje, na katerega ga bo v skladu s prvim odstavkom 89. člena ZJU napotil predstojnik. Kot opravljeno usposabljanje šteje opravljen strokovni izpit za imenovanje v naziv ali udeležba na pripravah za imenovanje v naziv v skladu z določbami ZJU. </w:t>
      </w:r>
    </w:p>
    <w:p w14:paraId="43ED9FA2" w14:textId="198859CB" w:rsidR="00B62E63" w:rsidRPr="00D71B1E" w:rsidRDefault="00B62E63">
      <w:pPr>
        <w:spacing w:line="240" w:lineRule="auto"/>
        <w:jc w:val="both"/>
      </w:pPr>
      <w:r w:rsidRPr="00D71B1E">
        <w:rPr>
          <w:lang w:val="sl-SI"/>
        </w:rPr>
        <w:lastRenderedPageBreak/>
        <w:t>Naloge delovnega mesta so:</w:t>
      </w:r>
    </w:p>
    <w:p w14:paraId="0E11E2B9" w14:textId="77777777" w:rsidR="00B62E63" w:rsidRPr="007D0FCC" w:rsidRDefault="00B62E63" w:rsidP="008305F3">
      <w:pPr>
        <w:numPr>
          <w:ilvl w:val="0"/>
          <w:numId w:val="8"/>
        </w:numPr>
        <w:spacing w:line="240" w:lineRule="auto"/>
        <w:jc w:val="both"/>
        <w:rPr>
          <w:lang w:val="sl-SI" w:eastAsia="sl-SI"/>
        </w:rPr>
      </w:pPr>
      <w:r w:rsidRPr="007D0FCC">
        <w:rPr>
          <w:lang w:val="sl-SI" w:eastAsia="sl-SI"/>
        </w:rPr>
        <w:t>vodenje in odločanje v zahtevnih upravnih postopkih na I. stopnji,</w:t>
      </w:r>
    </w:p>
    <w:p w14:paraId="5F3387A8" w14:textId="77777777" w:rsidR="00B62E63" w:rsidRPr="007D0FCC" w:rsidRDefault="00B62E63" w:rsidP="008305F3">
      <w:pPr>
        <w:numPr>
          <w:ilvl w:val="0"/>
          <w:numId w:val="8"/>
        </w:numPr>
        <w:spacing w:line="240" w:lineRule="auto"/>
        <w:jc w:val="both"/>
        <w:rPr>
          <w:lang w:val="sl-SI" w:eastAsia="sl-SI"/>
        </w:rPr>
      </w:pPr>
      <w:r w:rsidRPr="007D0FCC">
        <w:rPr>
          <w:lang w:val="sl-SI" w:eastAsia="sl-SI"/>
        </w:rPr>
        <w:t>pomoč pri pripravi osnutkov predpisov in drugih zahtevnejših gradiv,</w:t>
      </w:r>
    </w:p>
    <w:p w14:paraId="56E81790" w14:textId="77777777" w:rsidR="00B62E63" w:rsidRPr="007D0FCC" w:rsidRDefault="00B62E63" w:rsidP="008305F3">
      <w:pPr>
        <w:numPr>
          <w:ilvl w:val="0"/>
          <w:numId w:val="8"/>
        </w:numPr>
        <w:spacing w:line="240" w:lineRule="auto"/>
        <w:jc w:val="both"/>
        <w:rPr>
          <w:lang w:val="sl-SI" w:eastAsia="sl-SI"/>
        </w:rPr>
      </w:pPr>
      <w:r w:rsidRPr="007D0FCC">
        <w:rPr>
          <w:lang w:val="sl-SI" w:eastAsia="sl-SI"/>
        </w:rPr>
        <w:t xml:space="preserve">zbiranje, urejanje in priprava podatkov za oblikovanje zahtevnejših gradiv, </w:t>
      </w:r>
    </w:p>
    <w:p w14:paraId="20DCDFDB" w14:textId="77777777" w:rsidR="00B62E63" w:rsidRPr="007D0FCC" w:rsidRDefault="00B62E63" w:rsidP="008305F3">
      <w:pPr>
        <w:numPr>
          <w:ilvl w:val="0"/>
          <w:numId w:val="8"/>
        </w:numPr>
        <w:spacing w:line="240" w:lineRule="auto"/>
        <w:jc w:val="both"/>
        <w:rPr>
          <w:lang w:val="sl-SI" w:eastAsia="sl-SI"/>
        </w:rPr>
      </w:pPr>
      <w:r w:rsidRPr="007D0FCC">
        <w:rPr>
          <w:lang w:val="sl-SI" w:eastAsia="sl-SI"/>
        </w:rPr>
        <w:t>samostojno oblikovanje manj zahtevnih gradiv s predlogi ukrepov,</w:t>
      </w:r>
    </w:p>
    <w:p w14:paraId="1A61234C" w14:textId="77777777" w:rsidR="00F13E8A" w:rsidRPr="007D0FCC" w:rsidRDefault="00B62E63" w:rsidP="00965E43">
      <w:pPr>
        <w:numPr>
          <w:ilvl w:val="0"/>
          <w:numId w:val="8"/>
        </w:numPr>
        <w:spacing w:line="240" w:lineRule="auto"/>
        <w:jc w:val="both"/>
        <w:rPr>
          <w:lang w:val="sl-SI"/>
        </w:rPr>
      </w:pPr>
      <w:r w:rsidRPr="007D0FCC">
        <w:rPr>
          <w:lang w:val="sl-SI" w:eastAsia="sl-SI"/>
        </w:rPr>
        <w:t>opravljanje drugih upravnih nalog podobne zahtevnosti</w:t>
      </w:r>
      <w:r w:rsidR="00F13E8A" w:rsidRPr="007D0FCC">
        <w:rPr>
          <w:lang w:val="sl-SI" w:eastAsia="sl-SI"/>
        </w:rPr>
        <w:t xml:space="preserve"> in</w:t>
      </w:r>
    </w:p>
    <w:p w14:paraId="7E1B8ECC" w14:textId="1E011F5A" w:rsidR="00B62E63" w:rsidRPr="007D0FCC" w:rsidRDefault="00F13E8A" w:rsidP="00965E43">
      <w:pPr>
        <w:numPr>
          <w:ilvl w:val="0"/>
          <w:numId w:val="8"/>
        </w:numPr>
        <w:spacing w:line="240" w:lineRule="auto"/>
        <w:jc w:val="both"/>
        <w:rPr>
          <w:lang w:val="sl-SI"/>
        </w:rPr>
      </w:pPr>
      <w:r w:rsidRPr="007D0FCC">
        <w:rPr>
          <w:lang w:val="sl-SI" w:eastAsia="sl-SI"/>
        </w:rPr>
        <w:t xml:space="preserve">opravljanje drugih nalog po nalogu </w:t>
      </w:r>
      <w:r w:rsidR="007D0FCC" w:rsidRPr="007D0FCC">
        <w:rPr>
          <w:lang w:val="sl-SI" w:eastAsia="sl-SI"/>
        </w:rPr>
        <w:t>nadrejenega</w:t>
      </w:r>
      <w:r w:rsidR="00965E43" w:rsidRPr="007D0FCC">
        <w:rPr>
          <w:lang w:val="sl-SI" w:eastAsia="sl-SI"/>
        </w:rPr>
        <w:t xml:space="preserve">. </w:t>
      </w:r>
    </w:p>
    <w:p w14:paraId="02422159" w14:textId="77777777" w:rsidR="00B62E63" w:rsidRPr="00D71B1E" w:rsidRDefault="00B62E63">
      <w:pPr>
        <w:spacing w:line="240" w:lineRule="auto"/>
        <w:jc w:val="both"/>
        <w:rPr>
          <w:lang w:val="sl-SI"/>
        </w:rPr>
      </w:pPr>
    </w:p>
    <w:p w14:paraId="3E061126" w14:textId="18E7575B" w:rsidR="00B62E63" w:rsidRPr="00456F3B" w:rsidRDefault="00B62E63">
      <w:pPr>
        <w:spacing w:line="240" w:lineRule="auto"/>
        <w:jc w:val="both"/>
        <w:rPr>
          <w:bCs/>
          <w:lang w:val="sl-SI"/>
        </w:rPr>
      </w:pPr>
      <w:r w:rsidRPr="00456F3B">
        <w:rPr>
          <w:bCs/>
          <w:lang w:val="sl-SI"/>
        </w:rPr>
        <w:t xml:space="preserve">Prijava na prosto delovno mesto mora biti pripravljena in oddana na obrazcu </w:t>
      </w:r>
      <w:r w:rsidRPr="00456F3B">
        <w:rPr>
          <w:bCs/>
          <w:u w:val="single"/>
          <w:lang w:val="sl-SI"/>
        </w:rPr>
        <w:t>»Vloga za zaposlitev«</w:t>
      </w:r>
      <w:r w:rsidRPr="00456F3B">
        <w:rPr>
          <w:bCs/>
          <w:lang w:val="sl-SI"/>
        </w:rPr>
        <w:t xml:space="preserve">, ki je priloga tega natečaja, z natančno izpolnjenimi vsemi rubrikami in </w:t>
      </w:r>
      <w:r w:rsidR="001759B4" w:rsidRPr="00456F3B">
        <w:rPr>
          <w:bCs/>
          <w:lang w:val="sl-SI"/>
        </w:rPr>
        <w:t xml:space="preserve">elektronsko ali lastnoročno </w:t>
      </w:r>
      <w:r w:rsidRPr="00456F3B">
        <w:rPr>
          <w:bCs/>
          <w:lang w:val="sl-SI"/>
        </w:rPr>
        <w:t>podpisan</w:t>
      </w:r>
      <w:r w:rsidR="00D71B1E" w:rsidRPr="00456F3B">
        <w:rPr>
          <w:bCs/>
          <w:lang w:val="sl-SI"/>
        </w:rPr>
        <w:t>o izjavo o izpolnjevanju pogojev</w:t>
      </w:r>
      <w:r w:rsidRPr="00456F3B">
        <w:rPr>
          <w:bCs/>
          <w:lang w:val="sl-SI"/>
        </w:rPr>
        <w:t>.</w:t>
      </w:r>
    </w:p>
    <w:p w14:paraId="09CCB308" w14:textId="77777777" w:rsidR="00B62E63" w:rsidRPr="00D71B1E" w:rsidRDefault="00B62E63">
      <w:pPr>
        <w:spacing w:line="240" w:lineRule="auto"/>
        <w:jc w:val="both"/>
        <w:rPr>
          <w:lang w:val="sl-SI"/>
        </w:rPr>
      </w:pPr>
    </w:p>
    <w:p w14:paraId="0CFCE452" w14:textId="77777777" w:rsidR="00B62E63" w:rsidRPr="00456F3B" w:rsidRDefault="00B62E63">
      <w:pPr>
        <w:spacing w:line="240" w:lineRule="auto"/>
        <w:jc w:val="both"/>
        <w:rPr>
          <w:bCs/>
        </w:rPr>
      </w:pPr>
      <w:r w:rsidRPr="00456F3B">
        <w:rPr>
          <w:bCs/>
          <w:lang w:val="sl-SI"/>
        </w:rPr>
        <w:t xml:space="preserve">Prijava mora vsebovati: </w:t>
      </w:r>
    </w:p>
    <w:p w14:paraId="5CCFC9EC" w14:textId="0698A786" w:rsidR="00B62E63" w:rsidRPr="00840060" w:rsidRDefault="005C46C2" w:rsidP="005C46C2">
      <w:pPr>
        <w:numPr>
          <w:ilvl w:val="0"/>
          <w:numId w:val="6"/>
        </w:numPr>
        <w:tabs>
          <w:tab w:val="clear" w:pos="961"/>
        </w:tabs>
        <w:spacing w:line="240" w:lineRule="auto"/>
        <w:ind w:left="426"/>
        <w:jc w:val="both"/>
        <w:rPr>
          <w:lang w:val="sl-SI"/>
        </w:rPr>
      </w:pPr>
      <w:r w:rsidRPr="00840060">
        <w:rPr>
          <w:lang w:val="sl-SI"/>
        </w:rPr>
        <w:t>pisno izjavo kandidata o izpolnjevanju pogoja zahtevane izobrazbe, iz katere mora biti razvidna raven/stopnja izobrazbe, datum zaključka študija, smer študija, pridobljen naziv in ustanova, na kateri je bila izobrazba pridobljena</w:t>
      </w:r>
      <w:r w:rsidR="00B62E63" w:rsidRPr="00840060">
        <w:rPr>
          <w:lang w:val="sl-SI"/>
        </w:rPr>
        <w:t>,</w:t>
      </w:r>
    </w:p>
    <w:p w14:paraId="2A823C0D" w14:textId="77777777" w:rsidR="00B62E63" w:rsidRPr="00840060" w:rsidRDefault="00B62E63" w:rsidP="005C46C2">
      <w:pPr>
        <w:numPr>
          <w:ilvl w:val="0"/>
          <w:numId w:val="6"/>
        </w:numPr>
        <w:tabs>
          <w:tab w:val="clear" w:pos="961"/>
        </w:tabs>
        <w:spacing w:line="240" w:lineRule="auto"/>
        <w:ind w:left="426"/>
        <w:jc w:val="both"/>
        <w:rPr>
          <w:lang w:val="sl-SI"/>
        </w:rPr>
      </w:pPr>
      <w:r w:rsidRPr="00840060">
        <w:rPr>
          <w:lang w:val="sl-SI"/>
        </w:rPr>
        <w:t>pisno izjavo kandidata o izpolnjevanju pogoja glede zahtevanih delovnih izkušenj (opis naj vsebuje navedbo delodajalca, skupen čas trajanja dela (datum sklenitve in datum prekinitve delovnega razmerja), opis dela ter stopnjo</w:t>
      </w:r>
      <w:r w:rsidR="008A6B97" w:rsidRPr="00840060">
        <w:rPr>
          <w:lang w:val="sl-SI"/>
        </w:rPr>
        <w:t>/raven</w:t>
      </w:r>
      <w:r w:rsidRPr="00840060">
        <w:rPr>
          <w:lang w:val="sl-SI"/>
        </w:rPr>
        <w:t xml:space="preserve"> izobrazbe, ki je bila zahtevana za to delo), </w:t>
      </w:r>
    </w:p>
    <w:p w14:paraId="614685FA" w14:textId="77777777" w:rsidR="00B62E63" w:rsidRPr="00840060" w:rsidRDefault="00B62E63" w:rsidP="005C46C2">
      <w:pPr>
        <w:numPr>
          <w:ilvl w:val="0"/>
          <w:numId w:val="6"/>
        </w:numPr>
        <w:tabs>
          <w:tab w:val="clear" w:pos="961"/>
        </w:tabs>
        <w:spacing w:line="240" w:lineRule="auto"/>
        <w:ind w:left="426"/>
        <w:jc w:val="both"/>
      </w:pPr>
      <w:r w:rsidRPr="00840060">
        <w:rPr>
          <w:lang w:val="sl-SI"/>
        </w:rPr>
        <w:t>pisno izjavo kandidata, da:</w:t>
      </w:r>
    </w:p>
    <w:p w14:paraId="698EBE0E" w14:textId="77777777" w:rsidR="00B62E63" w:rsidRPr="00840060" w:rsidRDefault="00B62E63" w:rsidP="00273A04">
      <w:pPr>
        <w:numPr>
          <w:ilvl w:val="0"/>
          <w:numId w:val="7"/>
        </w:numPr>
        <w:spacing w:line="240" w:lineRule="auto"/>
        <w:ind w:left="851"/>
        <w:jc w:val="both"/>
      </w:pPr>
      <w:r w:rsidRPr="00840060">
        <w:rPr>
          <w:lang w:val="sl-SI"/>
        </w:rPr>
        <w:t>je državljan Republike Slovenije,</w:t>
      </w:r>
    </w:p>
    <w:p w14:paraId="241E110E" w14:textId="77777777" w:rsidR="00B62E63" w:rsidRPr="00840060" w:rsidRDefault="00B62E63" w:rsidP="00273A04">
      <w:pPr>
        <w:numPr>
          <w:ilvl w:val="0"/>
          <w:numId w:val="7"/>
        </w:numPr>
        <w:spacing w:line="240" w:lineRule="auto"/>
        <w:ind w:left="851"/>
        <w:jc w:val="both"/>
      </w:pPr>
      <w:r w:rsidRPr="00840060">
        <w:rPr>
          <w:lang w:val="sl-SI"/>
        </w:rPr>
        <w:t>ni bil pravnomočno obsojen zaradi naklepnega kaznivega dejanja, ki se preganja po uradni dolžnosti in da ni bil obsojen na nepogojno kazen zapora v trajanju več kot šest mesecev,</w:t>
      </w:r>
    </w:p>
    <w:p w14:paraId="30810421" w14:textId="77777777" w:rsidR="00B62E63" w:rsidRPr="00840060" w:rsidRDefault="00B62E63" w:rsidP="00273A04">
      <w:pPr>
        <w:numPr>
          <w:ilvl w:val="0"/>
          <w:numId w:val="7"/>
        </w:numPr>
        <w:spacing w:line="240" w:lineRule="auto"/>
        <w:ind w:left="851"/>
        <w:jc w:val="both"/>
      </w:pPr>
      <w:r w:rsidRPr="00840060">
        <w:rPr>
          <w:lang w:val="sl-SI"/>
        </w:rPr>
        <w:t>zoper njega ni vložena pravnomočna obtožnica zaradi naklepnega kaznivega dejanja, ki se preganja po uradni dolžnosti,</w:t>
      </w:r>
    </w:p>
    <w:p w14:paraId="608828BF" w14:textId="1576617D" w:rsidR="00B62E63" w:rsidRPr="00840060" w:rsidRDefault="00B62E63" w:rsidP="005C46C2">
      <w:pPr>
        <w:numPr>
          <w:ilvl w:val="0"/>
          <w:numId w:val="6"/>
        </w:numPr>
        <w:tabs>
          <w:tab w:val="clear" w:pos="961"/>
        </w:tabs>
        <w:spacing w:line="240" w:lineRule="auto"/>
        <w:ind w:left="426"/>
        <w:jc w:val="both"/>
        <w:rPr>
          <w:lang w:val="it-IT"/>
        </w:rPr>
      </w:pPr>
      <w:r w:rsidRPr="00840060">
        <w:rPr>
          <w:lang w:val="sl-SI"/>
        </w:rPr>
        <w:t>pisno izjavo kandidata, da za namen tega natečajnega postopka Upravni enoti Sežana</w:t>
      </w:r>
      <w:r w:rsidRPr="00840060">
        <w:rPr>
          <w:b/>
          <w:bCs/>
          <w:lang w:val="sl-SI"/>
        </w:rPr>
        <w:t xml:space="preserve"> </w:t>
      </w:r>
      <w:r w:rsidRPr="00840060">
        <w:rPr>
          <w:lang w:val="sl-SI"/>
        </w:rPr>
        <w:t>dovoljuje pridobitev podatkov iz 3. točke iz uradne evidence. V primeru, da kandidat  s tem ne soglaša, bo moral sam predložiti ustrezna dokazila</w:t>
      </w:r>
      <w:r w:rsidR="00840873" w:rsidRPr="00840060">
        <w:rPr>
          <w:lang w:val="sl-SI"/>
        </w:rPr>
        <w:t>;</w:t>
      </w:r>
    </w:p>
    <w:p w14:paraId="62902185" w14:textId="77777777" w:rsidR="00B62E63" w:rsidRPr="00840060" w:rsidRDefault="00B62E63" w:rsidP="005C46C2">
      <w:pPr>
        <w:numPr>
          <w:ilvl w:val="0"/>
          <w:numId w:val="6"/>
        </w:numPr>
        <w:tabs>
          <w:tab w:val="clear" w:pos="961"/>
        </w:tabs>
        <w:spacing w:line="240" w:lineRule="auto"/>
        <w:ind w:left="426"/>
        <w:jc w:val="both"/>
        <w:rPr>
          <w:lang w:val="it-IT"/>
        </w:rPr>
      </w:pPr>
      <w:r w:rsidRPr="00840060">
        <w:rPr>
          <w:szCs w:val="20"/>
          <w:lang w:val="sl-SI"/>
        </w:rPr>
        <w:t>pisno izjavo kandidata, da je seznanjen in dovoljuje, da bo Upravna enota Sežana podatke, ki jih je kandidat navedel v prijavi za prosto delovno mesto, obdelovala za namen izvedbe javnega natečaja.</w:t>
      </w:r>
    </w:p>
    <w:p w14:paraId="4EBB6027" w14:textId="77777777" w:rsidR="003467D8" w:rsidRPr="00840060" w:rsidRDefault="003467D8">
      <w:pPr>
        <w:spacing w:line="240" w:lineRule="auto"/>
        <w:jc w:val="both"/>
        <w:rPr>
          <w:lang w:val="sl-SI"/>
        </w:rPr>
      </w:pPr>
    </w:p>
    <w:p w14:paraId="3E9F9C4A" w14:textId="77AD4EF7" w:rsidR="00B62E63" w:rsidRPr="00840060" w:rsidRDefault="00B62E63">
      <w:pPr>
        <w:spacing w:line="240" w:lineRule="auto"/>
        <w:jc w:val="both"/>
        <w:rPr>
          <w:lang w:val="sl-SI"/>
        </w:rPr>
      </w:pPr>
      <w:r w:rsidRPr="00840060">
        <w:rPr>
          <w:lang w:val="sl-SI"/>
        </w:rPr>
        <w:t xml:space="preserve">Zaželeno je, da prijava vsebuje tudi kratek življenjepis, v katerem kandidat poleg formalne izobrazbe navede tudi druga znanja in veščine, ki jih je pridobil. </w:t>
      </w:r>
    </w:p>
    <w:p w14:paraId="0C3B9921" w14:textId="2F2348D1" w:rsidR="002F09B9" w:rsidRPr="00840060" w:rsidRDefault="002F09B9">
      <w:pPr>
        <w:spacing w:line="240" w:lineRule="auto"/>
        <w:jc w:val="both"/>
        <w:rPr>
          <w:lang w:val="sl-SI"/>
        </w:rPr>
      </w:pPr>
    </w:p>
    <w:p w14:paraId="656E3D16" w14:textId="70013779" w:rsidR="00B62E63" w:rsidRPr="00840060" w:rsidRDefault="00B62E63">
      <w:pPr>
        <w:spacing w:line="240" w:lineRule="auto"/>
        <w:jc w:val="both"/>
        <w:rPr>
          <w:lang w:val="sl-SI"/>
        </w:rPr>
      </w:pPr>
      <w:r w:rsidRPr="00840060">
        <w:rPr>
          <w:lang w:val="sl-SI"/>
        </w:rPr>
        <w:t xml:space="preserve">V izbirni postopek se bodo skladno z </w:t>
      </w:r>
      <w:r w:rsidR="006B11C3" w:rsidRPr="00840060">
        <w:rPr>
          <w:lang w:val="sl-SI"/>
        </w:rPr>
        <w:t>12</w:t>
      </w:r>
      <w:r w:rsidRPr="00840060">
        <w:rPr>
          <w:lang w:val="sl-SI"/>
        </w:rPr>
        <w:t>. členom Uredbe o postopku za zasedbo delovnega mesta v organih državne uprave in v pravosodnih organih (</w:t>
      </w:r>
      <w:r w:rsidR="00840873" w:rsidRPr="00840060">
        <w:rPr>
          <w:lang w:val="sl-SI"/>
        </w:rPr>
        <w:t>Uradni list RS, št. </w:t>
      </w:r>
      <w:hyperlink r:id="rId9" w:tgtFrame="_blank" w:tooltip="Uredba o postopku za zasedbo delovnega mesta v organih državne uprave in v pravosodnih organih" w:history="1">
        <w:r w:rsidR="00840873" w:rsidRPr="00840060">
          <w:rPr>
            <w:lang w:val="sl-SI"/>
          </w:rPr>
          <w:t>139/06</w:t>
        </w:r>
      </w:hyperlink>
      <w:r w:rsidR="00840873" w:rsidRPr="00840060">
        <w:rPr>
          <w:lang w:val="sl-SI"/>
        </w:rPr>
        <w:t> in </w:t>
      </w:r>
      <w:hyperlink r:id="rId10" w:tgtFrame="_blank" w:tooltip="Uredba o spremembah in dopolnitvah Uredbe o postopku za zasedbo delovnega mesta v organih državne uprave in v pravosodnih organih" w:history="1">
        <w:r w:rsidR="00840873" w:rsidRPr="00840060">
          <w:rPr>
            <w:lang w:val="sl-SI"/>
          </w:rPr>
          <w:t>104/10</w:t>
        </w:r>
      </w:hyperlink>
      <w:r w:rsidRPr="00840060">
        <w:rPr>
          <w:lang w:val="sl-SI"/>
        </w:rPr>
        <w:t xml:space="preserve">; v nadaljevanju: Uredba) uvrstili kandidati, ki bodo pravočasno posredovali popolne prijave (oz. izpolnjen prijavni obrazec) z izjavami, iz katerih bo razvidno izpolnjevanje natečajnih pogojev. </w:t>
      </w:r>
    </w:p>
    <w:p w14:paraId="512A5460" w14:textId="77777777" w:rsidR="00B62E63" w:rsidRPr="00840060" w:rsidRDefault="00B62E63">
      <w:pPr>
        <w:spacing w:line="240" w:lineRule="auto"/>
        <w:jc w:val="both"/>
        <w:rPr>
          <w:lang w:val="sl-SI"/>
        </w:rPr>
      </w:pPr>
    </w:p>
    <w:p w14:paraId="5FF3C97B" w14:textId="77777777" w:rsidR="00B62E63" w:rsidRPr="00840060" w:rsidRDefault="00B62E63">
      <w:pPr>
        <w:spacing w:line="240" w:lineRule="auto"/>
        <w:jc w:val="both"/>
        <w:rPr>
          <w:lang w:val="sl-SI"/>
        </w:rPr>
      </w:pPr>
      <w:r w:rsidRPr="00840060">
        <w:rPr>
          <w:lang w:val="sl-SI"/>
        </w:rPr>
        <w:t>V skladu z 21. členom Uredbe se v izbirni postopek ne uvrsti kandidat, ki ne izpolnjuje natečajnih pogojev.</w:t>
      </w:r>
    </w:p>
    <w:p w14:paraId="26854F06" w14:textId="77777777" w:rsidR="00B62E63" w:rsidRPr="00840060" w:rsidRDefault="00B62E63">
      <w:pPr>
        <w:spacing w:line="240" w:lineRule="auto"/>
        <w:jc w:val="both"/>
        <w:rPr>
          <w:lang w:val="sl-SI"/>
        </w:rPr>
      </w:pPr>
    </w:p>
    <w:p w14:paraId="4B16CB7C" w14:textId="77777777" w:rsidR="000A44E0" w:rsidRPr="00840060" w:rsidRDefault="000A44E0" w:rsidP="000A44E0">
      <w:pPr>
        <w:spacing w:line="240" w:lineRule="auto"/>
        <w:jc w:val="both"/>
        <w:rPr>
          <w:lang w:val="sl-SI"/>
        </w:rPr>
      </w:pPr>
      <w:r w:rsidRPr="00840060">
        <w:rPr>
          <w:lang w:val="sl-SI"/>
        </w:rPr>
        <w:t>Izbirni postopek se lahko opravi v več fazah tako, da se kandidati izločajo postopno (drugi odstavek 61. člena ZJU).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11349EE7" w14:textId="77777777" w:rsidR="00B62E63" w:rsidRPr="00FD4A93" w:rsidRDefault="00B62E63">
      <w:pPr>
        <w:spacing w:line="240" w:lineRule="auto"/>
        <w:jc w:val="both"/>
        <w:rPr>
          <w:lang w:val="sl-SI"/>
        </w:rPr>
      </w:pPr>
    </w:p>
    <w:p w14:paraId="2AC0B346" w14:textId="54A7EC94" w:rsidR="00B62E63" w:rsidRPr="00FF2A45" w:rsidRDefault="00B62E63">
      <w:pPr>
        <w:spacing w:line="240" w:lineRule="auto"/>
        <w:jc w:val="both"/>
        <w:rPr>
          <w:lang w:val="sl-SI"/>
        </w:rPr>
      </w:pPr>
      <w:r w:rsidRPr="00FD4A93">
        <w:rPr>
          <w:lang w:val="sl-SI"/>
        </w:rPr>
        <w:t xml:space="preserve">Izbrani kandidat bo delo na delovnem mestu </w:t>
      </w:r>
      <w:r w:rsidR="00AA7F59" w:rsidRPr="00FD4A93">
        <w:rPr>
          <w:lang w:val="sl-SI"/>
        </w:rPr>
        <w:t>»Svetovalec</w:t>
      </w:r>
      <w:r w:rsidR="00C17B95" w:rsidRPr="00FD4A93">
        <w:rPr>
          <w:lang w:val="sl-SI"/>
        </w:rPr>
        <w:t>«</w:t>
      </w:r>
      <w:r w:rsidR="00AA7F59" w:rsidRPr="00FD4A93">
        <w:rPr>
          <w:lang w:val="sl-SI"/>
        </w:rPr>
        <w:t xml:space="preserve"> </w:t>
      </w:r>
      <w:r w:rsidR="008E3BEE" w:rsidRPr="00FD4A93">
        <w:rPr>
          <w:lang w:val="sl-SI"/>
        </w:rPr>
        <w:t>(</w:t>
      </w:r>
      <w:r w:rsidR="00AA7F59" w:rsidRPr="00FD4A93">
        <w:rPr>
          <w:lang w:val="sl-SI"/>
        </w:rPr>
        <w:t>šifra DM</w:t>
      </w:r>
      <w:r w:rsidR="00840060" w:rsidRPr="00FD4A93">
        <w:rPr>
          <w:lang w:val="sl-SI"/>
        </w:rPr>
        <w:t xml:space="preserve"> </w:t>
      </w:r>
      <w:r w:rsidR="007D0FCC">
        <w:rPr>
          <w:lang w:val="sl-SI"/>
        </w:rPr>
        <w:t>55</w:t>
      </w:r>
      <w:r w:rsidR="008E3BEE" w:rsidRPr="00FD4A93">
        <w:rPr>
          <w:lang w:val="sl-SI"/>
        </w:rPr>
        <w:t>)</w:t>
      </w:r>
      <w:r w:rsidR="00AA7F59" w:rsidRPr="00FD4A93">
        <w:rPr>
          <w:lang w:val="sl-SI"/>
        </w:rPr>
        <w:t xml:space="preserve"> </w:t>
      </w:r>
      <w:r w:rsidRPr="00FD4A93">
        <w:rPr>
          <w:lang w:val="sl-SI"/>
        </w:rPr>
        <w:t xml:space="preserve">v </w:t>
      </w:r>
      <w:r w:rsidR="00A23068">
        <w:rPr>
          <w:lang w:val="sl-SI"/>
        </w:rPr>
        <w:t xml:space="preserve">Oddelku za </w:t>
      </w:r>
      <w:r w:rsidR="007D0FCC">
        <w:rPr>
          <w:lang w:val="sl-SI"/>
        </w:rPr>
        <w:t>upravne notranje zadeve in Glavna pisarna</w:t>
      </w:r>
      <w:r w:rsidR="00223C28">
        <w:rPr>
          <w:lang w:val="sl-SI"/>
        </w:rPr>
        <w:t xml:space="preserve"> </w:t>
      </w:r>
      <w:r w:rsidRPr="00FD4A93">
        <w:rPr>
          <w:lang w:val="sl-SI"/>
        </w:rPr>
        <w:t>opravljal v uradniškem nazivu svetovalec I</w:t>
      </w:r>
      <w:r w:rsidR="00840873" w:rsidRPr="00FD4A93">
        <w:rPr>
          <w:lang w:val="sl-SI"/>
        </w:rPr>
        <w:t>I</w:t>
      </w:r>
      <w:r w:rsidRPr="00FD4A93">
        <w:rPr>
          <w:lang w:val="sl-SI"/>
        </w:rPr>
        <w:t>I, z možnostjo napredovanja v naziv svetovalec I</w:t>
      </w:r>
      <w:r w:rsidR="00840873" w:rsidRPr="00FD4A93">
        <w:rPr>
          <w:lang w:val="sl-SI"/>
        </w:rPr>
        <w:t>I in svetovalec I</w:t>
      </w:r>
      <w:r w:rsidRPr="00FD4A93">
        <w:rPr>
          <w:lang w:val="sl-SI"/>
        </w:rPr>
        <w:t>. Z izbranim kandidatom bo sklenjena pogodba o zaposlitvi za nedoločen čas</w:t>
      </w:r>
      <w:r w:rsidR="001F7A35">
        <w:rPr>
          <w:lang w:val="sl-SI"/>
        </w:rPr>
        <w:t>,</w:t>
      </w:r>
      <w:r w:rsidRPr="00FD4A93">
        <w:rPr>
          <w:lang w:val="sl-SI"/>
        </w:rPr>
        <w:t xml:space="preserve"> s polnim delovnim </w:t>
      </w:r>
      <w:r w:rsidRPr="00185578">
        <w:rPr>
          <w:lang w:val="sl-SI"/>
        </w:rPr>
        <w:t>časom</w:t>
      </w:r>
      <w:r w:rsidR="00D5482A" w:rsidRPr="00185578">
        <w:rPr>
          <w:lang w:val="sl-SI"/>
        </w:rPr>
        <w:t xml:space="preserve"> in</w:t>
      </w:r>
      <w:r w:rsidR="00FD4A93" w:rsidRPr="00185578">
        <w:rPr>
          <w:lang w:val="sl-SI"/>
        </w:rPr>
        <w:t xml:space="preserve"> s trimesečnim poskusnim delom</w:t>
      </w:r>
      <w:r w:rsidRPr="00185578">
        <w:rPr>
          <w:lang w:val="sl-SI"/>
        </w:rPr>
        <w:t xml:space="preserve">. Delo </w:t>
      </w:r>
      <w:r w:rsidRPr="00FD4A93">
        <w:rPr>
          <w:lang w:val="sl-SI"/>
        </w:rPr>
        <w:t xml:space="preserve">bo opravljal v prostorih Upravne enote Sežana, Partizanska cesta št. 4, 6210 Sežana ter na drugih </w:t>
      </w:r>
      <w:r w:rsidRPr="00FF2A45">
        <w:rPr>
          <w:lang w:val="sl-SI"/>
        </w:rPr>
        <w:t xml:space="preserve">lokacijah, kjer se izvajajo naloge upravne enote. </w:t>
      </w:r>
    </w:p>
    <w:p w14:paraId="5BD263D6" w14:textId="77777777" w:rsidR="008F5BC6" w:rsidRPr="00FF2A45" w:rsidRDefault="008F5BC6">
      <w:pPr>
        <w:spacing w:line="240" w:lineRule="auto"/>
        <w:jc w:val="both"/>
        <w:rPr>
          <w:lang w:val="sl-SI"/>
        </w:rPr>
      </w:pPr>
    </w:p>
    <w:p w14:paraId="3DAA567A" w14:textId="36090BFA" w:rsidR="00B62E63" w:rsidRPr="00FF2A45" w:rsidRDefault="00B62E63">
      <w:pPr>
        <w:spacing w:line="240" w:lineRule="auto"/>
        <w:jc w:val="both"/>
        <w:rPr>
          <w:lang w:val="sl-SI"/>
        </w:rPr>
      </w:pPr>
      <w:r w:rsidRPr="00FF2A45">
        <w:rPr>
          <w:lang w:val="sl-SI"/>
        </w:rPr>
        <w:t xml:space="preserve">Kandidati vložijo prijavo v pisni obliki na priloženem obrazcu </w:t>
      </w:r>
      <w:r w:rsidRPr="00FF2A45">
        <w:rPr>
          <w:u w:val="single"/>
          <w:lang w:val="sl-SI"/>
        </w:rPr>
        <w:t>»Vloga za zaposlitev«</w:t>
      </w:r>
      <w:r w:rsidRPr="00FF2A45">
        <w:rPr>
          <w:lang w:val="sl-SI"/>
        </w:rPr>
        <w:t xml:space="preserve">, ki ga pošljejo v zaprti ovojnici z označbo: »za javni natečaj </w:t>
      </w:r>
      <w:r w:rsidR="00D63649" w:rsidRPr="00FF2A45">
        <w:rPr>
          <w:lang w:val="sl-SI"/>
        </w:rPr>
        <w:t>–</w:t>
      </w:r>
      <w:r w:rsidRPr="00FF2A45">
        <w:rPr>
          <w:lang w:val="sl-SI"/>
        </w:rPr>
        <w:t xml:space="preserve"> svetovalec</w:t>
      </w:r>
      <w:r w:rsidR="00D63649" w:rsidRPr="00FF2A45">
        <w:rPr>
          <w:lang w:val="sl-SI"/>
        </w:rPr>
        <w:t xml:space="preserve"> šifra DM </w:t>
      </w:r>
      <w:r w:rsidR="007D0FCC">
        <w:rPr>
          <w:lang w:val="sl-SI"/>
        </w:rPr>
        <w:t>55</w:t>
      </w:r>
      <w:r w:rsidRPr="00FF2A45">
        <w:rPr>
          <w:lang w:val="sl-SI"/>
        </w:rPr>
        <w:t>, številka: 110-</w:t>
      </w:r>
      <w:r w:rsidR="007D0FCC">
        <w:rPr>
          <w:lang w:val="sl-SI"/>
        </w:rPr>
        <w:t>40</w:t>
      </w:r>
      <w:r w:rsidRPr="00FF2A45">
        <w:rPr>
          <w:lang w:val="sl-SI"/>
        </w:rPr>
        <w:t>/202</w:t>
      </w:r>
      <w:r w:rsidR="007D0FCC">
        <w:rPr>
          <w:lang w:val="sl-SI"/>
        </w:rPr>
        <w:t>5</w:t>
      </w:r>
      <w:r w:rsidR="003467D8" w:rsidRPr="00FF2A45">
        <w:rPr>
          <w:lang w:val="sl-SI"/>
        </w:rPr>
        <w:t>-</w:t>
      </w:r>
      <w:r w:rsidR="003467D8" w:rsidRPr="00FF2A45">
        <w:rPr>
          <w:lang w:val="sl-SI"/>
        </w:rPr>
        <w:lastRenderedPageBreak/>
        <w:t>6244</w:t>
      </w:r>
      <w:r w:rsidRPr="00FF2A45">
        <w:rPr>
          <w:lang w:val="sl-SI"/>
        </w:rPr>
        <w:t>«</w:t>
      </w:r>
      <w:r w:rsidRPr="00FF2A45">
        <w:rPr>
          <w:b/>
          <w:bCs/>
          <w:lang w:val="sl-SI"/>
        </w:rPr>
        <w:t xml:space="preserve"> </w:t>
      </w:r>
      <w:r w:rsidRPr="00FF2A45">
        <w:rPr>
          <w:lang w:val="sl-SI"/>
        </w:rPr>
        <w:t xml:space="preserve">na naslov: Upravna enota Sežana, Partizanska cesta št. 4, 6210 Sežana, in sicer v roku </w:t>
      </w:r>
      <w:r w:rsidRPr="00FF2A45">
        <w:rPr>
          <w:bCs/>
          <w:lang w:val="sl-SI"/>
        </w:rPr>
        <w:t>8 dni</w:t>
      </w:r>
      <w:r w:rsidRPr="00FF2A45">
        <w:rPr>
          <w:lang w:val="sl-SI"/>
        </w:rPr>
        <w:t xml:space="preserve"> po objavi na </w:t>
      </w:r>
      <w:r w:rsidR="00D63649" w:rsidRPr="00FF2A45">
        <w:rPr>
          <w:lang w:val="sl-SI"/>
        </w:rPr>
        <w:t>osrednjem spletnem mestu državne uprave</w:t>
      </w:r>
      <w:r w:rsidRPr="00FF2A45">
        <w:rPr>
          <w:lang w:val="sl-SI"/>
        </w:rPr>
        <w:t>, Portalu GOV.SI (</w:t>
      </w:r>
      <w:hyperlink r:id="rId11" w:history="1">
        <w:r w:rsidRPr="00FF2A45">
          <w:rPr>
            <w:rStyle w:val="Hiperpovezava"/>
            <w:color w:val="auto"/>
            <w:u w:val="none"/>
            <w:lang w:val="sl-SI"/>
          </w:rPr>
          <w:t>https://www.gov.si/zbirke/delovna-mesta/</w:t>
        </w:r>
      </w:hyperlink>
      <w:r w:rsidRPr="00FF2A45">
        <w:rPr>
          <w:lang w:val="sl-SI"/>
        </w:rPr>
        <w:t xml:space="preserve">) in </w:t>
      </w:r>
      <w:r w:rsidR="00581EAD" w:rsidRPr="00FF2A45">
        <w:rPr>
          <w:lang w:val="sl-SI"/>
        </w:rPr>
        <w:t xml:space="preserve">pri </w:t>
      </w:r>
      <w:r w:rsidRPr="00FF2A45">
        <w:rPr>
          <w:lang w:val="sl-SI"/>
        </w:rPr>
        <w:t>Zavodu RS za zaposlovanje. Za pisno obliko prijave se šteje tudi elektronska oblika, poslana na elektronski naslov: ue.sezana@gov.si</w:t>
      </w:r>
      <w:r w:rsidR="002C3E86" w:rsidRPr="00FF2A45">
        <w:rPr>
          <w:lang w:val="sl-SI"/>
        </w:rPr>
        <w:t>.</w:t>
      </w:r>
      <w:r w:rsidRPr="00FF2A45">
        <w:rPr>
          <w:lang w:val="sl-SI"/>
        </w:rPr>
        <w:t xml:space="preserve"> </w:t>
      </w:r>
      <w:r w:rsidR="002C3E86" w:rsidRPr="00FF2A45">
        <w:rPr>
          <w:lang w:val="sl-SI"/>
        </w:rPr>
        <w:t>V</w:t>
      </w:r>
      <w:r w:rsidRPr="00FF2A45">
        <w:rPr>
          <w:lang w:val="sl-SI"/>
        </w:rPr>
        <w:t xml:space="preserve">eljavnost prijave ni pogojena z elektronskim podpisom. </w:t>
      </w:r>
    </w:p>
    <w:p w14:paraId="4AC45C30" w14:textId="77777777" w:rsidR="00B62E63" w:rsidRPr="00FF2A45" w:rsidRDefault="00B62E63">
      <w:pPr>
        <w:spacing w:line="240" w:lineRule="auto"/>
        <w:jc w:val="both"/>
        <w:rPr>
          <w:lang w:val="sl-SI"/>
        </w:rPr>
      </w:pPr>
    </w:p>
    <w:p w14:paraId="6A117D6B" w14:textId="7DF1C1BA" w:rsidR="00B62E63" w:rsidRPr="00FF2A45" w:rsidRDefault="00B62E63">
      <w:pPr>
        <w:spacing w:line="240" w:lineRule="auto"/>
        <w:jc w:val="both"/>
        <w:rPr>
          <w:lang w:val="sl-SI"/>
        </w:rPr>
      </w:pPr>
      <w:r w:rsidRPr="00FF2A45">
        <w:rPr>
          <w:lang w:val="sl-SI"/>
        </w:rPr>
        <w:t xml:space="preserve">Kandidati bodo o izbiri pisno obveščeni najkasneje v roku 30 dni po opravljeni izbiri. </w:t>
      </w:r>
      <w:r w:rsidRPr="00FF2A45">
        <w:rPr>
          <w:lang w:val="sl-SI" w:eastAsia="sl-SI"/>
        </w:rPr>
        <w:t xml:space="preserve">Obvestilo o končanem izbirnem postopku bo objavljeno na </w:t>
      </w:r>
      <w:r w:rsidR="00D63649" w:rsidRPr="00FF2A45">
        <w:rPr>
          <w:lang w:val="sl-SI"/>
        </w:rPr>
        <w:t>osrednjem spletnem mestu državne uprave</w:t>
      </w:r>
      <w:r w:rsidRPr="00FF2A45">
        <w:rPr>
          <w:lang w:val="sl-SI" w:eastAsia="sl-SI"/>
        </w:rPr>
        <w:t>, Portalu GOV.SI</w:t>
      </w:r>
      <w:r w:rsidRPr="00FF2A45">
        <w:rPr>
          <w:lang w:val="sl-SI"/>
        </w:rPr>
        <w:t xml:space="preserve"> (</w:t>
      </w:r>
      <w:hyperlink r:id="rId12" w:history="1">
        <w:r w:rsidRPr="00FF2A45">
          <w:rPr>
            <w:rStyle w:val="Hiperpovezava"/>
            <w:color w:val="auto"/>
            <w:lang w:val="sl-SI"/>
          </w:rPr>
          <w:t>https://www.gov.si/zbirke/delovna-mesta/</w:t>
        </w:r>
      </w:hyperlink>
      <w:r w:rsidRPr="00FF2A45">
        <w:rPr>
          <w:lang w:val="sl-SI"/>
        </w:rPr>
        <w:t>).</w:t>
      </w:r>
    </w:p>
    <w:p w14:paraId="3C0565DC" w14:textId="77777777" w:rsidR="00B62E63" w:rsidRPr="00FF2A45" w:rsidRDefault="00B62E63">
      <w:pPr>
        <w:spacing w:line="240" w:lineRule="auto"/>
        <w:jc w:val="both"/>
        <w:rPr>
          <w:lang w:val="sl-SI"/>
        </w:rPr>
      </w:pPr>
    </w:p>
    <w:p w14:paraId="6CD8DD52" w14:textId="4E756E56" w:rsidR="000A44E0" w:rsidRDefault="000A44E0" w:rsidP="000A44E0">
      <w:pPr>
        <w:spacing w:line="240" w:lineRule="auto"/>
        <w:jc w:val="both"/>
        <w:rPr>
          <w:lang w:val="sl-SI"/>
        </w:rPr>
      </w:pPr>
      <w:r w:rsidRPr="00FF2A45">
        <w:rPr>
          <w:lang w:val="sl-SI"/>
        </w:rPr>
        <w:t xml:space="preserve">Informacije o izvedbi javnega natečaja daje </w:t>
      </w:r>
      <w:r w:rsidR="007D0FCC">
        <w:rPr>
          <w:lang w:val="sl-SI"/>
        </w:rPr>
        <w:t>Erika Kocjan</w:t>
      </w:r>
      <w:r w:rsidRPr="00FF2A45">
        <w:rPr>
          <w:lang w:val="sl-SI"/>
        </w:rPr>
        <w:t xml:space="preserve"> vsak delovnik med </w:t>
      </w:r>
      <w:r w:rsidR="00B043F1" w:rsidRPr="00FF2A45">
        <w:rPr>
          <w:lang w:val="sl-SI"/>
        </w:rPr>
        <w:t>8</w:t>
      </w:r>
      <w:r w:rsidRPr="00FF2A45">
        <w:rPr>
          <w:lang w:val="sl-SI"/>
        </w:rPr>
        <w:t xml:space="preserve">. in </w:t>
      </w:r>
      <w:r w:rsidR="00B043F1" w:rsidRPr="00FF2A45">
        <w:rPr>
          <w:lang w:val="sl-SI"/>
        </w:rPr>
        <w:t>9</w:t>
      </w:r>
      <w:r w:rsidR="00223C28" w:rsidRPr="00FF2A45">
        <w:rPr>
          <w:lang w:val="sl-SI"/>
        </w:rPr>
        <w:t>.</w:t>
      </w:r>
      <w:r w:rsidRPr="00FF2A45">
        <w:rPr>
          <w:lang w:val="sl-SI"/>
        </w:rPr>
        <w:t xml:space="preserve"> uro na telefonski številki 05 73 12 7</w:t>
      </w:r>
      <w:r w:rsidR="007D0FCC">
        <w:rPr>
          <w:lang w:val="sl-SI"/>
        </w:rPr>
        <w:t>10</w:t>
      </w:r>
      <w:r w:rsidRPr="00FF2A45">
        <w:rPr>
          <w:lang w:val="sl-SI"/>
        </w:rPr>
        <w:t>.</w:t>
      </w:r>
    </w:p>
    <w:p w14:paraId="2B6ED95E" w14:textId="24D981C3" w:rsidR="007D0FCC" w:rsidRDefault="007D0FCC" w:rsidP="007D0FCC">
      <w:pPr>
        <w:spacing w:line="240" w:lineRule="auto"/>
        <w:jc w:val="both"/>
        <w:rPr>
          <w:lang w:val="sl-SI"/>
        </w:rPr>
      </w:pPr>
      <w:r w:rsidRPr="00FF2A45">
        <w:rPr>
          <w:lang w:val="sl-SI"/>
        </w:rPr>
        <w:t xml:space="preserve">Informacije o </w:t>
      </w:r>
      <w:r>
        <w:rPr>
          <w:lang w:val="sl-SI"/>
        </w:rPr>
        <w:t>delovnem področju</w:t>
      </w:r>
      <w:r w:rsidRPr="00FF2A45">
        <w:rPr>
          <w:lang w:val="sl-SI"/>
        </w:rPr>
        <w:t xml:space="preserve"> daje </w:t>
      </w:r>
      <w:r>
        <w:rPr>
          <w:lang w:val="sl-SI"/>
        </w:rPr>
        <w:t xml:space="preserve">Lilijana Jug Zalesjak </w:t>
      </w:r>
      <w:r w:rsidRPr="00FF2A45">
        <w:rPr>
          <w:lang w:val="sl-SI"/>
        </w:rPr>
        <w:t>vsak delovnik med 8. in 9. uro na telefonski številki 05 73 12 7</w:t>
      </w:r>
      <w:r>
        <w:rPr>
          <w:lang w:val="sl-SI"/>
        </w:rPr>
        <w:t>34</w:t>
      </w:r>
      <w:r w:rsidRPr="00FF2A45">
        <w:rPr>
          <w:lang w:val="sl-SI"/>
        </w:rPr>
        <w:t>.</w:t>
      </w:r>
    </w:p>
    <w:p w14:paraId="26875FC8" w14:textId="77777777" w:rsidR="007D0FCC" w:rsidRDefault="007D0FCC" w:rsidP="000A44E0">
      <w:pPr>
        <w:spacing w:line="240" w:lineRule="auto"/>
        <w:jc w:val="both"/>
        <w:rPr>
          <w:lang w:val="sl-SI"/>
        </w:rPr>
      </w:pPr>
    </w:p>
    <w:p w14:paraId="56AF826E" w14:textId="77777777" w:rsidR="000A44E0" w:rsidRPr="00FF2A45" w:rsidRDefault="000A44E0" w:rsidP="000A44E0">
      <w:pPr>
        <w:spacing w:line="240" w:lineRule="auto"/>
        <w:jc w:val="both"/>
        <w:rPr>
          <w:lang w:val="sl-SI"/>
        </w:rPr>
      </w:pPr>
    </w:p>
    <w:p w14:paraId="262BA8AE" w14:textId="77777777" w:rsidR="000A44E0" w:rsidRPr="00FF2A45" w:rsidRDefault="000A44E0" w:rsidP="000A44E0">
      <w:pPr>
        <w:spacing w:line="240" w:lineRule="auto"/>
        <w:jc w:val="both"/>
        <w:rPr>
          <w:lang w:val="sl-SI"/>
        </w:rPr>
      </w:pPr>
      <w:r w:rsidRPr="00FF2A45">
        <w:rPr>
          <w:lang w:val="sl-SI"/>
        </w:rPr>
        <w:t xml:space="preserve">V besedilu javnega natečaja uporabljeni izrazi, zapisani v moški slovnični obliki, so uporabljeni kot nevtralni za moške in ženske. </w:t>
      </w:r>
    </w:p>
    <w:p w14:paraId="73F2D235" w14:textId="77777777" w:rsidR="000A44E0" w:rsidRPr="00FF2A45" w:rsidRDefault="000A44E0" w:rsidP="000A44E0">
      <w:pPr>
        <w:spacing w:line="240" w:lineRule="auto"/>
        <w:jc w:val="both"/>
        <w:rPr>
          <w:lang w:val="sl-SI"/>
        </w:rPr>
      </w:pPr>
    </w:p>
    <w:p w14:paraId="45772188" w14:textId="77777777" w:rsidR="000A44E0" w:rsidRPr="00FF2A45" w:rsidRDefault="000A44E0" w:rsidP="000A44E0">
      <w:pPr>
        <w:spacing w:line="240" w:lineRule="auto"/>
        <w:jc w:val="both"/>
        <w:rPr>
          <w:lang w:val="sl-SI"/>
        </w:rPr>
      </w:pPr>
    </w:p>
    <w:p w14:paraId="064E3600" w14:textId="77777777" w:rsidR="000A44E0" w:rsidRPr="00FF2A45" w:rsidRDefault="000A44E0" w:rsidP="000A44E0">
      <w:pPr>
        <w:spacing w:line="240" w:lineRule="auto"/>
        <w:ind w:left="300" w:hanging="300"/>
        <w:jc w:val="both"/>
        <w:rPr>
          <w:lang w:val="sl-SI"/>
        </w:rPr>
      </w:pPr>
    </w:p>
    <w:p w14:paraId="017A5E71" w14:textId="3364B7DD" w:rsidR="000A44E0" w:rsidRPr="00FF2A45" w:rsidRDefault="000A44E0" w:rsidP="000A44E0">
      <w:pPr>
        <w:spacing w:line="240" w:lineRule="auto"/>
        <w:ind w:left="300" w:hanging="300"/>
        <w:jc w:val="both"/>
        <w:rPr>
          <w:lang w:val="sl-SI"/>
        </w:rPr>
      </w:pPr>
      <w:r w:rsidRPr="00FF2A45">
        <w:rPr>
          <w:lang w:val="sl-SI"/>
        </w:rPr>
        <w:tab/>
      </w:r>
      <w:r w:rsidRPr="00FF2A45">
        <w:rPr>
          <w:lang w:val="sl-SI"/>
        </w:rPr>
        <w:tab/>
      </w:r>
      <w:r w:rsidRPr="00FF2A45">
        <w:rPr>
          <w:lang w:val="sl-SI"/>
        </w:rPr>
        <w:tab/>
      </w:r>
      <w:r w:rsidRPr="00FF2A45">
        <w:rPr>
          <w:lang w:val="sl-SI"/>
        </w:rPr>
        <w:tab/>
      </w:r>
      <w:r w:rsidRPr="00FF2A45">
        <w:rPr>
          <w:lang w:val="sl-SI"/>
        </w:rPr>
        <w:tab/>
      </w:r>
      <w:r w:rsidRPr="00FF2A45">
        <w:rPr>
          <w:lang w:val="sl-SI"/>
        </w:rPr>
        <w:tab/>
      </w:r>
      <w:r w:rsidRPr="00FF2A45">
        <w:rPr>
          <w:lang w:val="sl-SI"/>
        </w:rPr>
        <w:tab/>
      </w:r>
      <w:r w:rsidRPr="00FF2A45">
        <w:rPr>
          <w:lang w:val="sl-SI"/>
        </w:rPr>
        <w:tab/>
      </w:r>
      <w:r w:rsidRPr="00FF2A45">
        <w:rPr>
          <w:lang w:val="sl-SI"/>
        </w:rPr>
        <w:tab/>
      </w:r>
      <w:r w:rsidR="007D0FCC">
        <w:rPr>
          <w:lang w:val="sl-SI"/>
        </w:rPr>
        <w:t>Greti Manfreda</w:t>
      </w:r>
    </w:p>
    <w:p w14:paraId="4E85D09E" w14:textId="4C861ED4" w:rsidR="000A44E0" w:rsidRPr="007D0FCC" w:rsidRDefault="000A44E0" w:rsidP="000A44E0">
      <w:pPr>
        <w:spacing w:line="240" w:lineRule="auto"/>
        <w:ind w:left="300" w:hanging="300"/>
        <w:jc w:val="both"/>
        <w:rPr>
          <w:lang w:val="pl-PL"/>
        </w:rPr>
      </w:pPr>
      <w:r w:rsidRPr="00FF2A45">
        <w:rPr>
          <w:lang w:val="sl-SI"/>
        </w:rPr>
        <w:tab/>
      </w:r>
      <w:r w:rsidRPr="00FF2A45">
        <w:rPr>
          <w:lang w:val="sl-SI"/>
        </w:rPr>
        <w:tab/>
      </w:r>
      <w:r w:rsidRPr="00FF2A45">
        <w:rPr>
          <w:lang w:val="sl-SI"/>
        </w:rPr>
        <w:tab/>
      </w:r>
      <w:r w:rsidRPr="00FF2A45">
        <w:rPr>
          <w:lang w:val="sl-SI"/>
        </w:rPr>
        <w:tab/>
      </w:r>
      <w:r w:rsidRPr="00FF2A45">
        <w:rPr>
          <w:lang w:val="sl-SI"/>
        </w:rPr>
        <w:tab/>
      </w:r>
      <w:r w:rsidRPr="00FF2A45">
        <w:rPr>
          <w:lang w:val="sl-SI"/>
        </w:rPr>
        <w:tab/>
      </w:r>
      <w:r w:rsidRPr="00FF2A45">
        <w:rPr>
          <w:lang w:val="sl-SI"/>
        </w:rPr>
        <w:tab/>
      </w:r>
      <w:r w:rsidRPr="00FF2A45">
        <w:rPr>
          <w:lang w:val="sl-SI"/>
        </w:rPr>
        <w:tab/>
      </w:r>
      <w:r w:rsidRPr="00FF2A45">
        <w:rPr>
          <w:lang w:val="sl-SI"/>
        </w:rPr>
        <w:tab/>
      </w:r>
      <w:r w:rsidR="007D0FCC">
        <w:rPr>
          <w:lang w:val="sl-SI"/>
        </w:rPr>
        <w:t xml:space="preserve">v. d. </w:t>
      </w:r>
      <w:r w:rsidRPr="00FF2A45">
        <w:rPr>
          <w:lang w:val="sl-SI"/>
        </w:rPr>
        <w:t>načelnik</w:t>
      </w:r>
      <w:r w:rsidR="007D0FCC">
        <w:rPr>
          <w:lang w:val="sl-SI"/>
        </w:rPr>
        <w:t>a</w:t>
      </w:r>
    </w:p>
    <w:p w14:paraId="382C3967" w14:textId="48E3F91E" w:rsidR="00B62E63" w:rsidRPr="007D0FCC" w:rsidRDefault="00B62E63" w:rsidP="000A44E0">
      <w:pPr>
        <w:spacing w:line="240" w:lineRule="auto"/>
        <w:jc w:val="both"/>
        <w:rPr>
          <w:lang w:val="pl-PL"/>
        </w:rPr>
      </w:pPr>
    </w:p>
    <w:sectPr w:rsidR="00B62E63" w:rsidRPr="007D0FCC">
      <w:headerReference w:type="default" r:id="rId13"/>
      <w:footerReference w:type="default" r:id="rId14"/>
      <w:headerReference w:type="first" r:id="rId15"/>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1A92" w14:textId="77777777" w:rsidR="00632727" w:rsidRDefault="00632727">
      <w:pPr>
        <w:spacing w:line="240" w:lineRule="auto"/>
      </w:pPr>
      <w:r>
        <w:separator/>
      </w:r>
    </w:p>
  </w:endnote>
  <w:endnote w:type="continuationSeparator" w:id="0">
    <w:p w14:paraId="3D338137" w14:textId="77777777" w:rsidR="00632727" w:rsidRDefault="00632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793D"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0302FC98"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62ED" w14:textId="77777777" w:rsidR="00632727" w:rsidRDefault="00632727">
      <w:pPr>
        <w:spacing w:line="240" w:lineRule="auto"/>
      </w:pPr>
      <w:r>
        <w:separator/>
      </w:r>
    </w:p>
  </w:footnote>
  <w:footnote w:type="continuationSeparator" w:id="0">
    <w:p w14:paraId="63B3E96B" w14:textId="77777777" w:rsidR="00632727" w:rsidRDefault="006327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D5AA"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49E1" w14:textId="53DC2854" w:rsidR="00B62E63" w:rsidRDefault="00F904CB">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1132620B" wp14:editId="24F1307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2620B"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6A1BE31D" w14:textId="77777777">
                      <w:trPr>
                        <w:cantSplit/>
                        <w:trHeight w:hRule="exact" w:val="847"/>
                      </w:trPr>
                      <w:tc>
                        <w:tcPr>
                          <w:tcW w:w="567" w:type="dxa"/>
                          <w:shd w:val="clear" w:color="auto" w:fill="auto"/>
                        </w:tcPr>
                        <w:p w14:paraId="62F8492B" w14:textId="77777777" w:rsidR="00B62E63" w:rsidRDefault="00B62E63">
                          <w:pPr>
                            <w:autoSpaceDE w:val="0"/>
                            <w:snapToGrid w:val="0"/>
                            <w:spacing w:line="240" w:lineRule="auto"/>
                            <w:rPr>
                              <w:color w:val="529DBA"/>
                              <w:sz w:val="60"/>
                              <w:szCs w:val="60"/>
                              <w:lang w:val="sl-SI" w:eastAsia="sl-SI"/>
                            </w:rPr>
                          </w:pPr>
                        </w:p>
                      </w:tc>
                    </w:tr>
                  </w:tbl>
                  <w:p w14:paraId="4AE4D056"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54E7FD96" wp14:editId="52ABDF23">
          <wp:simplePos x="0" y="0"/>
          <wp:positionH relativeFrom="page">
            <wp:posOffset>0</wp:posOffset>
          </wp:positionH>
          <wp:positionV relativeFrom="page">
            <wp:posOffset>0</wp:posOffset>
          </wp:positionV>
          <wp:extent cx="4318000" cy="96837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23C2B8F"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795FD939"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6D1D5C76" w14:textId="77777777" w:rsidR="00B62E63" w:rsidRPr="003467D8"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1A710558"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7"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16cid:durableId="524445638">
    <w:abstractNumId w:val="0"/>
  </w:num>
  <w:num w:numId="2" w16cid:durableId="1136489502">
    <w:abstractNumId w:val="1"/>
  </w:num>
  <w:num w:numId="3" w16cid:durableId="721364612">
    <w:abstractNumId w:val="2"/>
  </w:num>
  <w:num w:numId="4" w16cid:durableId="230621214">
    <w:abstractNumId w:val="3"/>
  </w:num>
  <w:num w:numId="5" w16cid:durableId="1593391434">
    <w:abstractNumId w:val="4"/>
  </w:num>
  <w:num w:numId="6" w16cid:durableId="2083941921">
    <w:abstractNumId w:val="7"/>
  </w:num>
  <w:num w:numId="7" w16cid:durableId="1628200895">
    <w:abstractNumId w:val="5"/>
  </w:num>
  <w:num w:numId="8" w16cid:durableId="674261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52A2F"/>
    <w:rsid w:val="00056B62"/>
    <w:rsid w:val="000A12F5"/>
    <w:rsid w:val="000A44E0"/>
    <w:rsid w:val="000C2678"/>
    <w:rsid w:val="000C33BB"/>
    <w:rsid w:val="00116DDF"/>
    <w:rsid w:val="00144260"/>
    <w:rsid w:val="001759B4"/>
    <w:rsid w:val="00185578"/>
    <w:rsid w:val="001C577E"/>
    <w:rsid w:val="001D05B3"/>
    <w:rsid w:val="001F7A35"/>
    <w:rsid w:val="00223C28"/>
    <w:rsid w:val="00273A04"/>
    <w:rsid w:val="002A6974"/>
    <w:rsid w:val="002C3E86"/>
    <w:rsid w:val="002F09B9"/>
    <w:rsid w:val="00301E60"/>
    <w:rsid w:val="003246CD"/>
    <w:rsid w:val="003467D8"/>
    <w:rsid w:val="00456F3B"/>
    <w:rsid w:val="00514B12"/>
    <w:rsid w:val="00525D3C"/>
    <w:rsid w:val="0055426E"/>
    <w:rsid w:val="00581EAD"/>
    <w:rsid w:val="00582FEA"/>
    <w:rsid w:val="005C46C2"/>
    <w:rsid w:val="00611151"/>
    <w:rsid w:val="006201FC"/>
    <w:rsid w:val="00632727"/>
    <w:rsid w:val="006A2277"/>
    <w:rsid w:val="006B11C3"/>
    <w:rsid w:val="006B1876"/>
    <w:rsid w:val="006B2B24"/>
    <w:rsid w:val="006C3AD5"/>
    <w:rsid w:val="006E105B"/>
    <w:rsid w:val="006F0B37"/>
    <w:rsid w:val="00734A1F"/>
    <w:rsid w:val="00767B1F"/>
    <w:rsid w:val="007757C4"/>
    <w:rsid w:val="007816F4"/>
    <w:rsid w:val="007900B5"/>
    <w:rsid w:val="00797F0D"/>
    <w:rsid w:val="007A51AF"/>
    <w:rsid w:val="007D0FCC"/>
    <w:rsid w:val="008305F3"/>
    <w:rsid w:val="00832275"/>
    <w:rsid w:val="00840060"/>
    <w:rsid w:val="00840873"/>
    <w:rsid w:val="008558CE"/>
    <w:rsid w:val="008A6B97"/>
    <w:rsid w:val="008D736E"/>
    <w:rsid w:val="008E3BEE"/>
    <w:rsid w:val="008F5BC6"/>
    <w:rsid w:val="00941722"/>
    <w:rsid w:val="00942350"/>
    <w:rsid w:val="00965E43"/>
    <w:rsid w:val="009A6C01"/>
    <w:rsid w:val="009D1F71"/>
    <w:rsid w:val="00A1468F"/>
    <w:rsid w:val="00A23068"/>
    <w:rsid w:val="00A23DD8"/>
    <w:rsid w:val="00A27423"/>
    <w:rsid w:val="00A6633F"/>
    <w:rsid w:val="00A75713"/>
    <w:rsid w:val="00AA7F59"/>
    <w:rsid w:val="00B043F1"/>
    <w:rsid w:val="00B35F80"/>
    <w:rsid w:val="00B62E63"/>
    <w:rsid w:val="00BB534D"/>
    <w:rsid w:val="00C03FC9"/>
    <w:rsid w:val="00C17B95"/>
    <w:rsid w:val="00C7617E"/>
    <w:rsid w:val="00CA659D"/>
    <w:rsid w:val="00CB3356"/>
    <w:rsid w:val="00CD54C6"/>
    <w:rsid w:val="00CE349B"/>
    <w:rsid w:val="00D377BB"/>
    <w:rsid w:val="00D5482A"/>
    <w:rsid w:val="00D63649"/>
    <w:rsid w:val="00D6451D"/>
    <w:rsid w:val="00D6675F"/>
    <w:rsid w:val="00D71B1E"/>
    <w:rsid w:val="00D92AA4"/>
    <w:rsid w:val="00D93D1C"/>
    <w:rsid w:val="00D94F5D"/>
    <w:rsid w:val="00DC34DA"/>
    <w:rsid w:val="00E627D8"/>
    <w:rsid w:val="00E64B78"/>
    <w:rsid w:val="00E8489E"/>
    <w:rsid w:val="00EE4C0B"/>
    <w:rsid w:val="00F122D3"/>
    <w:rsid w:val="00F13E8A"/>
    <w:rsid w:val="00F378F7"/>
    <w:rsid w:val="00F70CE7"/>
    <w:rsid w:val="00F7368B"/>
    <w:rsid w:val="00F904CB"/>
    <w:rsid w:val="00FD4A93"/>
    <w:rsid w:val="00FF0773"/>
    <w:rsid w:val="00FF1256"/>
    <w:rsid w:val="00FF2A45"/>
    <w:rsid w:val="00FF57E8"/>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7DDADF4"/>
  <w15:chartTrackingRefBased/>
  <w15:docId w15:val="{62CC0C7A-8083-4B07-8223-5BDB7EE9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s://www.gov.si/zbirke/delovna-mes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uradni-list.si/1/objava.jsp?sop=2010-01-5343" TargetMode="External"/><Relationship Id="rId4" Type="http://schemas.openxmlformats.org/officeDocument/2006/relationships/webSettings" Target="webSettings.xml"/><Relationship Id="rId9" Type="http://schemas.openxmlformats.org/officeDocument/2006/relationships/hyperlink" Target="http://www.uradni-list.si/1/objava.jsp?sop=2006-01-6046"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1357</Words>
  <Characters>7738</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9077</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4</cp:revision>
  <cp:lastPrinted>2020-05-04T06:31:00Z</cp:lastPrinted>
  <dcterms:created xsi:type="dcterms:W3CDTF">2025-03-18T09:27:00Z</dcterms:created>
  <dcterms:modified xsi:type="dcterms:W3CDTF">2025-03-18T09:35:00Z</dcterms:modified>
</cp:coreProperties>
</file>