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B7B7B15" w14:textId="77777777" w:rsidR="00CF2E12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CF2E12">
        <w:rPr>
          <w:rFonts w:ascii="Arial" w:hAnsi="Arial" w:cs="Arial"/>
          <w:b/>
          <w:sz w:val="20"/>
          <w:szCs w:val="20"/>
        </w:rPr>
        <w:t>55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3966E567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CF2E12">
        <w:rPr>
          <w:rFonts w:ascii="Arial" w:hAnsi="Arial" w:cs="Arial"/>
          <w:sz w:val="20"/>
          <w:szCs w:val="20"/>
        </w:rPr>
        <w:t xml:space="preserve">Oddelku za upravne notranje zadeve in Glavna pisarna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 </w:t>
      </w: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26E8CDB3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>Soglašam, da se mi dokumenti v postopku javnega natečaja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7D6B9FF9" w14:textId="77777777" w:rsidR="00E73C04" w:rsidRDefault="00E73C04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CF2E12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F2E12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5A3DB4E0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natečajnega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3C40A545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636585">
      <w:rPr>
        <w:rFonts w:ascii="Arial" w:hAnsi="Arial" w:cs="Arial"/>
        <w:sz w:val="20"/>
        <w:szCs w:val="20"/>
      </w:rPr>
      <w:t>4</w:t>
    </w:r>
    <w:r w:rsidR="00CF2E12">
      <w:rPr>
        <w:rFonts w:ascii="Arial" w:hAnsi="Arial" w:cs="Arial"/>
        <w:sz w:val="20"/>
        <w:szCs w:val="20"/>
      </w:rPr>
      <w:t>0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203253"/>
    <w:rsid w:val="0020661D"/>
    <w:rsid w:val="00223546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7299D"/>
    <w:rsid w:val="0057312D"/>
    <w:rsid w:val="005A533A"/>
    <w:rsid w:val="005F1BA2"/>
    <w:rsid w:val="005F69F1"/>
    <w:rsid w:val="00636585"/>
    <w:rsid w:val="00662129"/>
    <w:rsid w:val="006E4139"/>
    <w:rsid w:val="00700AB8"/>
    <w:rsid w:val="00737A25"/>
    <w:rsid w:val="00761599"/>
    <w:rsid w:val="00767B1F"/>
    <w:rsid w:val="007C1BC5"/>
    <w:rsid w:val="007E7F82"/>
    <w:rsid w:val="00877E22"/>
    <w:rsid w:val="008950F1"/>
    <w:rsid w:val="008F088E"/>
    <w:rsid w:val="00915C72"/>
    <w:rsid w:val="00924396"/>
    <w:rsid w:val="00983F79"/>
    <w:rsid w:val="009F0114"/>
    <w:rsid w:val="009F701D"/>
    <w:rsid w:val="00A55CBB"/>
    <w:rsid w:val="00A71B03"/>
    <w:rsid w:val="00A85AD9"/>
    <w:rsid w:val="00A86B4F"/>
    <w:rsid w:val="00B04C05"/>
    <w:rsid w:val="00B36949"/>
    <w:rsid w:val="00B42E37"/>
    <w:rsid w:val="00C73ED5"/>
    <w:rsid w:val="00C92928"/>
    <w:rsid w:val="00CC7333"/>
    <w:rsid w:val="00CF0111"/>
    <w:rsid w:val="00CF2E12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2025-03-18T10:12:00Z</cp:lastPrinted>
  <dcterms:created xsi:type="dcterms:W3CDTF">2025-03-18T10:16:00Z</dcterms:created>
  <dcterms:modified xsi:type="dcterms:W3CDTF">2025-03-18T10:16:00Z</dcterms:modified>
</cp:coreProperties>
</file>